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E6" w:rsidRPr="009670E6" w:rsidRDefault="009670E6" w:rsidP="009670E6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9670E6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9670E6" w:rsidRPr="009670E6" w:rsidRDefault="009670E6" w:rsidP="009670E6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9670E6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9670E6" w:rsidRPr="009670E6" w:rsidRDefault="009670E6" w:rsidP="009670E6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9670E6" w:rsidRPr="009670E6" w:rsidRDefault="009670E6" w:rsidP="009670E6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9670E6" w:rsidRPr="009670E6" w:rsidRDefault="009670E6" w:rsidP="009670E6">
      <w:pPr>
        <w:tabs>
          <w:tab w:val="center" w:pos="4677"/>
          <w:tab w:val="left" w:pos="6540"/>
        </w:tabs>
        <w:contextualSpacing/>
        <w:rPr>
          <w:rFonts w:ascii="PT Astra Serif" w:hAnsi="PT Astra Serif"/>
          <w:sz w:val="28"/>
          <w:szCs w:val="28"/>
        </w:rPr>
      </w:pPr>
      <w:r w:rsidRPr="009670E6">
        <w:rPr>
          <w:rFonts w:ascii="PT Astra Serif" w:hAnsi="PT Astra Serif"/>
          <w:sz w:val="28"/>
          <w:szCs w:val="28"/>
        </w:rPr>
        <w:tab/>
        <w:t xml:space="preserve">ПОСТАНОВЛЕНИЕ </w:t>
      </w:r>
    </w:p>
    <w:p w:rsidR="00BF7215" w:rsidRPr="0022676E" w:rsidRDefault="00BF7215" w:rsidP="0022676E">
      <w:pPr>
        <w:jc w:val="center"/>
        <w:rPr>
          <w:rFonts w:ascii="PT Astra Serif" w:hAnsi="PT Astra Serif"/>
          <w:spacing w:val="144"/>
          <w:sz w:val="28"/>
          <w:szCs w:val="28"/>
        </w:rPr>
      </w:pPr>
    </w:p>
    <w:p w:rsidR="00BF7215" w:rsidRPr="0022676E" w:rsidRDefault="00BF7215" w:rsidP="0022676E">
      <w:pPr>
        <w:tabs>
          <w:tab w:val="left" w:pos="720"/>
        </w:tabs>
        <w:rPr>
          <w:rFonts w:ascii="PT Astra Serif" w:hAnsi="PT Astra Serif"/>
          <w:sz w:val="28"/>
          <w:szCs w:val="28"/>
          <w:u w:val="single"/>
        </w:rPr>
      </w:pPr>
      <w:r w:rsidRPr="0022676E">
        <w:rPr>
          <w:rFonts w:ascii="PT Astra Serif" w:hAnsi="PT Astra Serif"/>
          <w:sz w:val="28"/>
          <w:szCs w:val="28"/>
        </w:rPr>
        <w:t>от 01 июля 2024 года                                                                                  44</w:t>
      </w:r>
      <w:r w:rsidR="00DE07B6" w:rsidRPr="0022676E">
        <w:rPr>
          <w:rFonts w:ascii="PT Astra Serif" w:hAnsi="PT Astra Serif"/>
          <w:sz w:val="28"/>
          <w:szCs w:val="28"/>
        </w:rPr>
        <w:t>3</w:t>
      </w:r>
      <w:r w:rsidRPr="0022676E">
        <w:rPr>
          <w:rFonts w:ascii="PT Astra Serif" w:hAnsi="PT Astra Serif"/>
          <w:sz w:val="28"/>
          <w:szCs w:val="28"/>
        </w:rPr>
        <w:t>-п</w:t>
      </w:r>
    </w:p>
    <w:p w:rsidR="00BF7215" w:rsidRDefault="00BF7215" w:rsidP="0022676E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9670E6" w:rsidRPr="0022676E" w:rsidRDefault="009670E6" w:rsidP="0022676E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BF7215" w:rsidRPr="0022676E" w:rsidRDefault="00DC010F" w:rsidP="0022676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2676E">
        <w:rPr>
          <w:rFonts w:ascii="PT Astra Serif" w:hAnsi="PT Astra Serif"/>
          <w:b/>
          <w:bCs/>
          <w:sz w:val="28"/>
          <w:szCs w:val="28"/>
        </w:rPr>
        <w:t>Об утверждении Порядка определения объема и условий предоставления субсидий из бюджета муниципального образования «Сенгилеевский район»</w:t>
      </w:r>
      <w:r w:rsidR="00BF7215" w:rsidRPr="0022676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2676E">
        <w:rPr>
          <w:rFonts w:ascii="PT Astra Serif" w:hAnsi="PT Astra Serif"/>
          <w:b/>
          <w:bCs/>
          <w:sz w:val="28"/>
          <w:szCs w:val="28"/>
        </w:rPr>
        <w:t xml:space="preserve">Ульяновской области муниципальным бюджетным и автономным учреждениям Сенгилеевского района </w:t>
      </w:r>
    </w:p>
    <w:p w:rsidR="00DC010F" w:rsidRPr="0022676E" w:rsidRDefault="00DC010F" w:rsidP="0022676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2676E">
        <w:rPr>
          <w:rFonts w:ascii="PT Astra Serif" w:hAnsi="PT Astra Serif"/>
          <w:b/>
          <w:bCs/>
          <w:sz w:val="28"/>
          <w:szCs w:val="28"/>
        </w:rPr>
        <w:t>на иные цели</w:t>
      </w:r>
    </w:p>
    <w:p w:rsidR="00DC010F" w:rsidRPr="0022676E" w:rsidRDefault="00DC010F" w:rsidP="0022676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F7215" w:rsidRPr="0022676E" w:rsidRDefault="00BF7215" w:rsidP="0022676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en-US"/>
        </w:rPr>
      </w:pPr>
      <w:proofErr w:type="gramStart"/>
      <w:r w:rsidRPr="0022676E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hyperlink r:id="rId7" w:history="1">
        <w:r w:rsidRPr="0022676E">
          <w:rPr>
            <w:rFonts w:ascii="PT Astra Serif" w:hAnsi="PT Astra Serif" w:cs="Times New Roman"/>
            <w:sz w:val="28"/>
            <w:szCs w:val="28"/>
          </w:rPr>
          <w:t>абзацем вторым пункта 1 статьи 78.1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22676E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Российской Федерации 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="00DE07B6" w:rsidRPr="0022676E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="00DE07B6" w:rsidRPr="0022676E">
        <w:rPr>
          <w:rFonts w:ascii="PT Astra Serif" w:hAnsi="PT Astra Serif" w:cs="Times New Roman"/>
          <w:sz w:val="28"/>
          <w:szCs w:val="28"/>
        </w:rPr>
        <w:t xml:space="preserve"> </w:t>
      </w:r>
      <w:r w:rsidRPr="0022676E">
        <w:rPr>
          <w:rFonts w:ascii="PT Astra Serif" w:hAnsi="PT Astra Serif" w:cs="Times New Roman"/>
          <w:sz w:val="28"/>
          <w:szCs w:val="28"/>
        </w:rPr>
        <w:t>Правительства Российской</w:t>
      </w:r>
      <w:r w:rsidR="00DE07B6" w:rsidRPr="0022676E">
        <w:rPr>
          <w:rFonts w:ascii="PT Astra Serif" w:hAnsi="PT Astra Serif" w:cs="Times New Roman"/>
          <w:sz w:val="28"/>
          <w:szCs w:val="28"/>
        </w:rPr>
        <w:t xml:space="preserve"> Федерации от 22 февраля 2020 года</w:t>
      </w:r>
      <w:r w:rsidRPr="0022676E">
        <w:rPr>
          <w:rFonts w:ascii="PT Astra Serif" w:hAnsi="PT Astra Serif" w:cs="Times New Roman"/>
          <w:sz w:val="28"/>
          <w:szCs w:val="28"/>
        </w:rPr>
        <w:t xml:space="preserve"> № 203 «</w:t>
      </w:r>
      <w:r w:rsidRPr="0022676E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</w:t>
      </w:r>
      <w:proofErr w:type="gramEnd"/>
      <w:r w:rsidRPr="0022676E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 xml:space="preserve"> бюджетным и автономным учреждениям субсидий на иные цели</w:t>
      </w:r>
      <w:r w:rsidR="00DE07B6" w:rsidRPr="0022676E">
        <w:rPr>
          <w:rFonts w:ascii="PT Astra Serif" w:hAnsi="PT Astra Serif" w:cs="Times New Roman"/>
          <w:sz w:val="28"/>
          <w:szCs w:val="28"/>
        </w:rPr>
        <w:t>»</w:t>
      </w:r>
      <w:r w:rsidRPr="0022676E">
        <w:rPr>
          <w:rFonts w:ascii="PT Astra Serif" w:hAnsi="PT Astra Serif" w:cs="Times New Roman"/>
          <w:sz w:val="28"/>
          <w:szCs w:val="28"/>
        </w:rPr>
        <w:t xml:space="preserve"> А</w:t>
      </w:r>
      <w:r w:rsidRPr="0022676E">
        <w:rPr>
          <w:rFonts w:ascii="PT Astra Serif" w:hAnsi="PT Astra Serif" w:cs="Times New Roman"/>
          <w:sz w:val="28"/>
          <w:szCs w:val="28"/>
          <w:lang w:eastAsia="en-US"/>
        </w:rPr>
        <w:t xml:space="preserve">дминистрация муниципального образования «Сенгилеевский район» Ульяновской области </w:t>
      </w:r>
      <w:proofErr w:type="spellStart"/>
      <w:proofErr w:type="gramStart"/>
      <w:r w:rsidRPr="0022676E">
        <w:rPr>
          <w:rFonts w:ascii="PT Astra Serif" w:hAnsi="PT Astra Serif" w:cs="Times New Roman"/>
          <w:bCs/>
          <w:sz w:val="28"/>
          <w:szCs w:val="28"/>
          <w:lang w:eastAsia="en-US"/>
        </w:rPr>
        <w:t>п</w:t>
      </w:r>
      <w:proofErr w:type="spellEnd"/>
      <w:proofErr w:type="gramEnd"/>
      <w:r w:rsidRPr="0022676E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о с т а </w:t>
      </w:r>
      <w:proofErr w:type="spellStart"/>
      <w:r w:rsidRPr="0022676E">
        <w:rPr>
          <w:rFonts w:ascii="PT Astra Serif" w:hAnsi="PT Astra Serif" w:cs="Times New Roman"/>
          <w:bCs/>
          <w:sz w:val="28"/>
          <w:szCs w:val="28"/>
          <w:lang w:eastAsia="en-US"/>
        </w:rPr>
        <w:t>н</w:t>
      </w:r>
      <w:proofErr w:type="spellEnd"/>
      <w:r w:rsidRPr="0022676E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о в л я е т:</w:t>
      </w:r>
    </w:p>
    <w:p w:rsidR="00DC010F" w:rsidRPr="0022676E" w:rsidRDefault="00DC010F" w:rsidP="0022676E">
      <w:pPr>
        <w:pStyle w:val="ConsPlusNormal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  <w:lang w:eastAsia="en-US"/>
        </w:rPr>
      </w:pPr>
      <w:r w:rsidRPr="0022676E">
        <w:rPr>
          <w:rFonts w:ascii="PT Astra Serif" w:hAnsi="PT Astra Serif" w:cs="Times New Roman"/>
          <w:sz w:val="28"/>
          <w:szCs w:val="28"/>
          <w:lang w:eastAsia="en-US"/>
        </w:rPr>
        <w:t xml:space="preserve">1. Утвердить прилагаемый Порядок определения объема и условий предоставления субсидий муниципальным бюджетным и автономным учреждениям Сенгилеевского района, финансируемым из бюджета </w:t>
      </w:r>
      <w:r w:rsidRPr="0022676E">
        <w:rPr>
          <w:rFonts w:ascii="PT Astra Serif" w:hAnsi="PT Astra Serif" w:cs="Times New Roman"/>
          <w:sz w:val="28"/>
          <w:szCs w:val="28"/>
        </w:rPr>
        <w:t>муниципального образования «Сенгилеевский район» Ульяновской области,</w:t>
      </w:r>
      <w:r w:rsidRPr="0022676E">
        <w:rPr>
          <w:rFonts w:ascii="PT Astra Serif" w:hAnsi="PT Astra Serif" w:cs="Times New Roman"/>
          <w:sz w:val="28"/>
          <w:szCs w:val="28"/>
          <w:lang w:eastAsia="en-US"/>
        </w:rPr>
        <w:t xml:space="preserve"> на иные цели.</w:t>
      </w:r>
    </w:p>
    <w:p w:rsidR="00DC010F" w:rsidRPr="0022676E" w:rsidRDefault="00DC010F" w:rsidP="0022676E">
      <w:pPr>
        <w:pStyle w:val="Style8"/>
        <w:widowControl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676E">
        <w:rPr>
          <w:rStyle w:val="FontStyle14"/>
          <w:rFonts w:ascii="PT Astra Serif" w:hAnsi="PT Astra Serif"/>
          <w:sz w:val="28"/>
          <w:szCs w:val="28"/>
        </w:rPr>
        <w:t xml:space="preserve">2. Постановление </w:t>
      </w:r>
      <w:r w:rsidR="00DE07B6" w:rsidRPr="0022676E">
        <w:rPr>
          <w:rStyle w:val="FontStyle14"/>
          <w:rFonts w:ascii="PT Astra Serif" w:hAnsi="PT Astra Serif"/>
          <w:sz w:val="28"/>
          <w:szCs w:val="28"/>
        </w:rPr>
        <w:t xml:space="preserve">Администрации </w:t>
      </w:r>
      <w:r w:rsidRPr="0022676E">
        <w:rPr>
          <w:rFonts w:ascii="PT Astra Serif" w:hAnsi="PT Astra Serif"/>
          <w:sz w:val="28"/>
          <w:szCs w:val="28"/>
        </w:rPr>
        <w:t>муниципального образования «Сенгилеевский район» Ульяновской области</w:t>
      </w:r>
      <w:r w:rsidRPr="0022676E">
        <w:rPr>
          <w:rStyle w:val="FontStyle14"/>
          <w:rFonts w:ascii="PT Astra Serif" w:hAnsi="PT Astra Serif"/>
          <w:sz w:val="28"/>
          <w:szCs w:val="28"/>
        </w:rPr>
        <w:t xml:space="preserve"> от 14.09.2011 г. № 636-п «Об утверждении Порядка определения объема и условий предоставления субсидий </w:t>
      </w:r>
      <w:r w:rsidRPr="0022676E">
        <w:rPr>
          <w:rFonts w:ascii="PT Astra Serif" w:hAnsi="PT Astra Serif"/>
          <w:sz w:val="28"/>
          <w:szCs w:val="28"/>
        </w:rPr>
        <w:t>из бюджета муниципального образования «Сенгилеевский район» Ульяновской области муниципальным бюджетным и автономным учреждениям Сенгилеевского района на иные цели</w:t>
      </w:r>
      <w:r w:rsidRPr="0022676E">
        <w:rPr>
          <w:rStyle w:val="FontStyle14"/>
          <w:rFonts w:ascii="PT Astra Serif" w:hAnsi="PT Astra Serif"/>
          <w:sz w:val="28"/>
          <w:szCs w:val="28"/>
        </w:rPr>
        <w:t>» признать утратившим силу.</w:t>
      </w:r>
    </w:p>
    <w:p w:rsidR="002964C5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</w:rPr>
        <w:t xml:space="preserve">3. Обеспечить размещение настоящего постановления на официальном сайте Администрации </w:t>
      </w:r>
      <w:r w:rsidRPr="0022676E">
        <w:rPr>
          <w:rFonts w:ascii="PT Astra Serif" w:hAnsi="PT Astra Serif" w:cs="Times New Roman"/>
          <w:sz w:val="28"/>
          <w:szCs w:val="28"/>
        </w:rPr>
        <w:t>муниципального образования «Сенгилеевский район»</w:t>
      </w:r>
      <w:r w:rsidR="002964C5">
        <w:rPr>
          <w:rFonts w:ascii="PT Astra Serif" w:hAnsi="PT Astra Serif" w:cs="Times New Roman"/>
          <w:sz w:val="28"/>
          <w:szCs w:val="28"/>
        </w:rPr>
        <w:br/>
      </w:r>
    </w:p>
    <w:p w:rsidR="00DC010F" w:rsidRPr="0022676E" w:rsidRDefault="00DC010F" w:rsidP="002964C5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</w:rPr>
      </w:pPr>
      <w:r w:rsidRPr="0022676E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22676E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</w:rPr>
        <w:t xml:space="preserve"> в сети Интернет.</w:t>
      </w:r>
    </w:p>
    <w:p w:rsidR="00DC010F" w:rsidRPr="0022676E" w:rsidRDefault="00DC010F" w:rsidP="002267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676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4.</w:t>
      </w:r>
      <w:r w:rsidRPr="0022676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2676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2676E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DE07B6" w:rsidRPr="0022676E">
        <w:rPr>
          <w:rFonts w:ascii="PT Astra Serif" w:hAnsi="PT Astra Serif"/>
          <w:sz w:val="28"/>
          <w:szCs w:val="28"/>
        </w:rPr>
        <w:t xml:space="preserve">заместителя </w:t>
      </w:r>
      <w:r w:rsidRPr="0022676E">
        <w:rPr>
          <w:rFonts w:ascii="PT Astra Serif" w:hAnsi="PT Astra Serif"/>
          <w:sz w:val="28"/>
          <w:szCs w:val="28"/>
        </w:rPr>
        <w:t xml:space="preserve">Главы </w:t>
      </w:r>
      <w:r w:rsidR="00DE07B6" w:rsidRPr="0022676E">
        <w:rPr>
          <w:rFonts w:ascii="PT Astra Serif" w:hAnsi="PT Astra Serif"/>
          <w:sz w:val="28"/>
          <w:szCs w:val="28"/>
        </w:rPr>
        <w:t xml:space="preserve">Администрации </w:t>
      </w:r>
      <w:r w:rsidRPr="0022676E">
        <w:rPr>
          <w:rFonts w:ascii="PT Astra Serif" w:hAnsi="PT Astra Serif"/>
          <w:sz w:val="28"/>
          <w:szCs w:val="28"/>
        </w:rPr>
        <w:t xml:space="preserve">- начальника управления экономического </w:t>
      </w:r>
      <w:r w:rsidRPr="0022676E">
        <w:rPr>
          <w:rFonts w:ascii="PT Astra Serif" w:hAnsi="PT Astra Serif"/>
          <w:sz w:val="28"/>
          <w:szCs w:val="28"/>
        </w:rPr>
        <w:lastRenderedPageBreak/>
        <w:t>и стратегического развития Администрации муниципального образования «Сенгилеевский район» Уль</w:t>
      </w:r>
      <w:r w:rsidR="0022676E">
        <w:rPr>
          <w:rFonts w:ascii="PT Astra Serif" w:hAnsi="PT Astra Serif"/>
          <w:sz w:val="28"/>
          <w:szCs w:val="28"/>
        </w:rPr>
        <w:t>яновской области Терехину Е.М.</w:t>
      </w:r>
    </w:p>
    <w:p w:rsidR="00DC010F" w:rsidRPr="0022676E" w:rsidRDefault="00DC010F" w:rsidP="0022676E">
      <w:pPr>
        <w:pStyle w:val="af0"/>
        <w:ind w:firstLine="708"/>
        <w:jc w:val="both"/>
        <w:rPr>
          <w:rFonts w:ascii="PT Astra Serif" w:hAnsi="PT Astra Serif"/>
          <w:sz w:val="28"/>
          <w:szCs w:val="28"/>
        </w:rPr>
      </w:pPr>
      <w:r w:rsidRPr="0022676E">
        <w:rPr>
          <w:rFonts w:ascii="PT Astra Serif" w:hAnsi="PT Astra Serif"/>
          <w:sz w:val="28"/>
          <w:szCs w:val="28"/>
        </w:rPr>
        <w:t>5. Настоящее постановление вступает в силу на следующий день после дня его обнародования.</w:t>
      </w:r>
    </w:p>
    <w:p w:rsidR="00DC010F" w:rsidRPr="0022676E" w:rsidRDefault="00DC010F" w:rsidP="0022676E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C010F" w:rsidRPr="0022676E" w:rsidRDefault="00DC010F" w:rsidP="0022676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E07B6" w:rsidRPr="0022676E" w:rsidRDefault="00DE07B6" w:rsidP="0022676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C010F" w:rsidRPr="0022676E" w:rsidRDefault="00DC010F" w:rsidP="0022676E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22676E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DC010F" w:rsidRPr="0022676E" w:rsidRDefault="00DC010F" w:rsidP="0022676E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22676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DC010F" w:rsidRPr="0022676E" w:rsidRDefault="00DC010F" w:rsidP="0022676E">
      <w:pPr>
        <w:shd w:val="clear" w:color="auto" w:fill="FFFFFF"/>
        <w:rPr>
          <w:rFonts w:ascii="PT Astra Serif" w:hAnsi="PT Astra Serif"/>
          <w:spacing w:val="-2"/>
          <w:sz w:val="28"/>
          <w:szCs w:val="28"/>
        </w:rPr>
      </w:pPr>
      <w:r w:rsidRPr="0022676E">
        <w:rPr>
          <w:rFonts w:ascii="PT Astra Serif" w:hAnsi="PT Astra Serif"/>
          <w:sz w:val="28"/>
          <w:szCs w:val="28"/>
        </w:rPr>
        <w:t xml:space="preserve">«Сенгилеевский район»                                   </w:t>
      </w:r>
      <w:r w:rsidR="0022676E">
        <w:rPr>
          <w:rFonts w:ascii="PT Astra Serif" w:hAnsi="PT Astra Serif"/>
          <w:sz w:val="28"/>
          <w:szCs w:val="28"/>
        </w:rPr>
        <w:t xml:space="preserve">      </w:t>
      </w:r>
      <w:r w:rsidRPr="0022676E">
        <w:rPr>
          <w:rFonts w:ascii="PT Astra Serif" w:hAnsi="PT Astra Serif"/>
          <w:sz w:val="28"/>
          <w:szCs w:val="28"/>
        </w:rPr>
        <w:t xml:space="preserve">   </w:t>
      </w:r>
      <w:r w:rsidR="00BF7215" w:rsidRPr="0022676E">
        <w:rPr>
          <w:rFonts w:ascii="PT Astra Serif" w:hAnsi="PT Astra Serif"/>
          <w:sz w:val="28"/>
          <w:szCs w:val="28"/>
        </w:rPr>
        <w:t xml:space="preserve">        </w:t>
      </w:r>
      <w:r w:rsidRPr="0022676E">
        <w:rPr>
          <w:rFonts w:ascii="PT Astra Serif" w:hAnsi="PT Astra Serif"/>
          <w:sz w:val="28"/>
          <w:szCs w:val="28"/>
        </w:rPr>
        <w:t xml:space="preserve">               М.Н.Самаркин</w:t>
      </w:r>
    </w:p>
    <w:p w:rsidR="00DC010F" w:rsidRPr="0022676E" w:rsidRDefault="00BF7215" w:rsidP="0022676E">
      <w:pPr>
        <w:pStyle w:val="ConsPlusNormal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br w:type="page"/>
      </w:r>
      <w:r w:rsidR="00DC010F" w:rsidRPr="0022676E"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</w:p>
    <w:p w:rsidR="00593FBC" w:rsidRPr="0022676E" w:rsidRDefault="00593FBC" w:rsidP="0022676E">
      <w:pPr>
        <w:pStyle w:val="ConsPlusNormal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DC010F" w:rsidRPr="0022676E" w:rsidRDefault="00DC010F" w:rsidP="0022676E">
      <w:pPr>
        <w:pStyle w:val="ConsPlusNormal"/>
        <w:ind w:left="5103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постановлением Администрации</w:t>
      </w:r>
    </w:p>
    <w:p w:rsidR="00DC010F" w:rsidRPr="0022676E" w:rsidRDefault="00DC010F" w:rsidP="0022676E">
      <w:pPr>
        <w:pStyle w:val="ConsPlusNormal"/>
        <w:ind w:left="5103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C010F" w:rsidRPr="0022676E" w:rsidRDefault="00DC010F" w:rsidP="0022676E">
      <w:pPr>
        <w:pStyle w:val="ConsPlusNormal"/>
        <w:ind w:left="5103"/>
        <w:jc w:val="center"/>
        <w:outlineLvl w:val="0"/>
        <w:rPr>
          <w:rFonts w:ascii="PT Astra Serif" w:hAnsi="PT Astra Serif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«Сенгилеевский район»</w:t>
      </w:r>
    </w:p>
    <w:p w:rsidR="00DC010F" w:rsidRPr="0022676E" w:rsidRDefault="00DC010F" w:rsidP="0022676E">
      <w:pPr>
        <w:pStyle w:val="ConsPlusNormal"/>
        <w:ind w:left="5103"/>
        <w:jc w:val="center"/>
        <w:outlineLvl w:val="0"/>
        <w:rPr>
          <w:rFonts w:ascii="PT Astra Serif" w:hAnsi="PT Astra Serif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DC010F" w:rsidRPr="0022676E" w:rsidRDefault="00593FBC" w:rsidP="0022676E">
      <w:pPr>
        <w:pStyle w:val="ConsPlusNormal"/>
        <w:ind w:left="5103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от 01 июля 2024 года</w:t>
      </w:r>
      <w:r w:rsidR="00DC010F" w:rsidRPr="0022676E">
        <w:rPr>
          <w:rFonts w:ascii="PT Astra Serif" w:hAnsi="PT Astra Serif" w:cs="Times New Roman"/>
          <w:sz w:val="28"/>
          <w:szCs w:val="28"/>
        </w:rPr>
        <w:t xml:space="preserve"> №</w:t>
      </w:r>
      <w:r w:rsidR="00DE07B6" w:rsidRPr="0022676E">
        <w:rPr>
          <w:rFonts w:ascii="PT Astra Serif" w:hAnsi="PT Astra Serif" w:cs="Times New Roman"/>
          <w:sz w:val="28"/>
          <w:szCs w:val="28"/>
        </w:rPr>
        <w:t xml:space="preserve"> 443-п</w:t>
      </w:r>
    </w:p>
    <w:p w:rsidR="00DC010F" w:rsidRPr="0022676E" w:rsidRDefault="00DC010F" w:rsidP="0022676E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DC010F" w:rsidRPr="0022676E" w:rsidRDefault="00DC010F" w:rsidP="0022676E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  <w:lang w:eastAsia="en-US"/>
        </w:rPr>
      </w:pPr>
      <w:r w:rsidRPr="0022676E">
        <w:rPr>
          <w:rFonts w:ascii="PT Astra Serif" w:hAnsi="PT Astra Serif" w:cs="Times New Roman"/>
          <w:b/>
          <w:bCs/>
          <w:sz w:val="28"/>
          <w:szCs w:val="28"/>
          <w:lang w:eastAsia="en-US"/>
        </w:rPr>
        <w:t>Порядок</w:t>
      </w:r>
    </w:p>
    <w:p w:rsidR="00DC010F" w:rsidRPr="0022676E" w:rsidRDefault="00DC010F" w:rsidP="0022676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b/>
          <w:bCs/>
          <w:sz w:val="28"/>
          <w:szCs w:val="28"/>
        </w:rPr>
        <w:t>определения объема и условий предоставления субсидий из бюджета муниципального образования «Сенгилеевский район</w:t>
      </w:r>
      <w:proofErr w:type="gramStart"/>
      <w:r w:rsidRPr="0022676E">
        <w:rPr>
          <w:rFonts w:ascii="PT Astra Serif" w:hAnsi="PT Astra Serif" w:cs="Times New Roman"/>
          <w:b/>
          <w:bCs/>
          <w:sz w:val="28"/>
          <w:szCs w:val="28"/>
        </w:rPr>
        <w:t>»У</w:t>
      </w:r>
      <w:proofErr w:type="gramEnd"/>
      <w:r w:rsidRPr="0022676E">
        <w:rPr>
          <w:rFonts w:ascii="PT Astra Serif" w:hAnsi="PT Astra Serif" w:cs="Times New Roman"/>
          <w:b/>
          <w:bCs/>
          <w:sz w:val="28"/>
          <w:szCs w:val="28"/>
        </w:rPr>
        <w:t>льяновской области муниципальным бюджетным и автономным учреждениям Сенгилеевского района  на иные цели</w:t>
      </w:r>
    </w:p>
    <w:p w:rsidR="00DC010F" w:rsidRPr="0022676E" w:rsidRDefault="00DC010F" w:rsidP="0022676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(далее - Порядок)</w:t>
      </w:r>
    </w:p>
    <w:p w:rsidR="00DC010F" w:rsidRPr="0022676E" w:rsidRDefault="00DC010F" w:rsidP="0022676E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DC010F" w:rsidRPr="0022676E" w:rsidRDefault="00DC010F" w:rsidP="0022676E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1. Общие положения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1.1. Настоящий Порядок устанавливает правила определения объема и условия предоставления из бюджета муниципального образования» Сенгилеевский район» Ульяновской области муниципальным бюджетным и автономным учреждениям Сенгилеевского района (далее - учреждения) субсидий на иные цели, не связанные с финансовым обеспечением выполнения муниципального задания на оказание муниципальных услуг (выполнение работ) (далее - целевая субсидия).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P51"/>
      <w:bookmarkEnd w:id="0"/>
      <w:r w:rsidRPr="0022676E">
        <w:rPr>
          <w:rFonts w:ascii="PT Astra Serif" w:hAnsi="PT Astra Serif" w:cs="Times New Roman"/>
          <w:sz w:val="28"/>
          <w:szCs w:val="28"/>
        </w:rPr>
        <w:t>1.2. Иными целями в рамках настоящего Порядка являются расходы учреждений, обеспечивающие достижение целей, показателей и результатов предоставления субсидий, не включаемые в состав нормативных затрат на оказание муниципальных услуг (выполнение работ), в том числе: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1) на проведение мероприятий в рамках муниципальных программ и иных мероприятий проводимых по решению главы Администрации муниципального образования «Сенгилеевский район» Ульяновской области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органа местного самоуправления муниципального образования «Сенгилеевский район» Ульяновской области, осуществляющего функции и полномочия учредителя учреждения ( далее- учредитель);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2) проведение капитального ремонта</w:t>
      </w:r>
      <w:r w:rsidR="00D00EB1" w:rsidRPr="0022676E">
        <w:rPr>
          <w:rFonts w:ascii="PT Astra Serif" w:hAnsi="PT Astra Serif" w:cs="Times New Roman"/>
          <w:sz w:val="28"/>
          <w:szCs w:val="28"/>
        </w:rPr>
        <w:t xml:space="preserve"> объектов недвижимого имущества</w:t>
      </w:r>
      <w:r w:rsidRPr="0022676E">
        <w:rPr>
          <w:rFonts w:ascii="PT Astra Serif" w:hAnsi="PT Astra Serif" w:cs="Times New Roman"/>
          <w:sz w:val="28"/>
          <w:szCs w:val="28"/>
        </w:rPr>
        <w:t>, включая разработку и экспертизу проектно-сметной документации и ремонта особо ценного движимого имущества, закрепленного за учреждением или приобретенного ими за счет средств, выделенных учреждениям учредителям на приобретение такого имущества, благоустройства территории;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3) на приобретение основных средств, за исключением объектов недвижимости;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4) на выполнение мероприятий по предотвращению или ликвидации последствий чрезвычайных ситуаций, проведение восстановительных работ в случае наступления аварийной (чрезвычайной) ситуации;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5) на осуществление выплат физическим лицам;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lastRenderedPageBreak/>
        <w:t xml:space="preserve">6)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питания;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7)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8)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2676E">
        <w:rPr>
          <w:rFonts w:ascii="PT Astra Serif" w:hAnsi="PT Astra Serif" w:cs="Times New Roman"/>
          <w:sz w:val="28"/>
          <w:szCs w:val="28"/>
        </w:rPr>
        <w:t>9) на организацию бесплатного горячего питания обучающихся, получающих начальное общее образование в муниципальных образовательных организациях муниципального образования «Сенгилеевский район» Ульяновской области;</w:t>
      </w:r>
      <w:proofErr w:type="gramEnd"/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10)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образования «Сенгилеевский район» Ульяновской области;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7)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8) на приобретение средств индивидуальной защиты;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9) на сбор и утилизацию химически опасных веществ;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10) на повышение безопасности дорожного движения;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11) на развитие материально-технической базы;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12)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13) на поддержку творческой деятельности и укрепление материально-технической базы муниципальных (клубных формирований/театров) в населенных пунктах с численностью населения до 50 тысяч человек;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14) на проведение культурно-массовых и общественно значимых мероприятий;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15) на реализацию отдельных мероприятий государственных и </w:t>
      </w:r>
      <w:r w:rsidRPr="0022676E">
        <w:rPr>
          <w:rFonts w:ascii="PT Astra Serif" w:hAnsi="PT Astra Serif" w:cs="Times New Roman"/>
          <w:sz w:val="28"/>
          <w:szCs w:val="28"/>
        </w:rPr>
        <w:lastRenderedPageBreak/>
        <w:t>муниципальных программ и другие расходы.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В случае если субсидии предоставляются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цели предоставления субсидий с указанием наименования соответствующего проекта (программы) указываются в соглашении.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1.3. Субсидии предоставляются органом местного самоуправления муниципального образования «Сенгилеевский район» Ульяновской области, осуществляющего функции и полномочия учредителя в отношении муниципальных бюджетных и автономных учреждений, до которого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период. </w:t>
      </w:r>
    </w:p>
    <w:p w:rsidR="00DC010F" w:rsidRPr="0022676E" w:rsidRDefault="00DC010F" w:rsidP="0022676E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2. Условия и порядок предоставления субсидий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104"/>
      <w:bookmarkEnd w:id="1"/>
      <w:r w:rsidRPr="0022676E">
        <w:rPr>
          <w:rFonts w:ascii="PT Astra Serif" w:hAnsi="PT Astra Serif" w:cs="Times New Roman"/>
          <w:sz w:val="28"/>
          <w:szCs w:val="28"/>
        </w:rPr>
        <w:t xml:space="preserve">2.1. Учреждение, заинтересованное в предоставлении целевой субсидии, представляет учредителю документы с приложением описи представленных документов в соответствии с </w:t>
      </w:r>
      <w:hyperlink w:anchor="P200" w:history="1">
        <w:r w:rsidRPr="0022676E">
          <w:rPr>
            <w:rFonts w:ascii="PT Astra Serif" w:hAnsi="PT Astra Serif" w:cs="Times New Roman"/>
            <w:sz w:val="28"/>
            <w:szCs w:val="28"/>
          </w:rPr>
          <w:t>перечнем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документов, представляемых для получения целевой субсидии, согласно Приложению к настоящему Порядку (далее - Перечень).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P105"/>
      <w:bookmarkEnd w:id="2"/>
      <w:r w:rsidRPr="0022676E">
        <w:rPr>
          <w:rFonts w:ascii="PT Astra Serif" w:hAnsi="PT Astra Serif" w:cs="Times New Roman"/>
          <w:sz w:val="28"/>
          <w:szCs w:val="28"/>
        </w:rPr>
        <w:t>2.2. Учредитель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целям, установленным пунктом 1.2 настоящего Порядка, и принимает решение о предоставлении субсидии либо об отказе в предоставлении.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" w:name="P106"/>
      <w:bookmarkEnd w:id="3"/>
      <w:r w:rsidRPr="0022676E">
        <w:rPr>
          <w:rFonts w:ascii="PT Astra Serif" w:hAnsi="PT Astra Serif" w:cs="Times New Roman"/>
          <w:sz w:val="28"/>
          <w:szCs w:val="28"/>
        </w:rPr>
        <w:t>2.3. Основаниями для отказа учреждению в предоставлении субсидии являются:</w:t>
      </w:r>
    </w:p>
    <w:p w:rsidR="00DC010F" w:rsidRPr="0022676E" w:rsidRDefault="00D00EB1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</w:t>
      </w:r>
      <w:r w:rsidR="00DC010F" w:rsidRPr="0022676E">
        <w:rPr>
          <w:rFonts w:ascii="PT Astra Serif" w:hAnsi="PT Astra Serif" w:cs="Times New Roman"/>
          <w:sz w:val="28"/>
          <w:szCs w:val="28"/>
        </w:rPr>
        <w:t xml:space="preserve">несоответствие представленных учреждением документов требованиям, определенным </w:t>
      </w:r>
      <w:hyperlink w:anchor="P104" w:history="1">
        <w:r w:rsidR="00DC010F" w:rsidRPr="0022676E">
          <w:rPr>
            <w:rFonts w:ascii="PT Astra Serif" w:hAnsi="PT Astra Serif" w:cs="Times New Roman"/>
            <w:sz w:val="28"/>
            <w:szCs w:val="28"/>
          </w:rPr>
          <w:t>пунктом 2.1</w:t>
        </w:r>
      </w:hyperlink>
      <w:r w:rsidR="00DC010F" w:rsidRPr="0022676E">
        <w:rPr>
          <w:rFonts w:ascii="PT Astra Serif" w:hAnsi="PT Astra Serif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- несоответствие представленных документов целям, установленным </w:t>
      </w:r>
      <w:hyperlink w:anchor="P51" w:history="1">
        <w:r w:rsidRPr="0022676E">
          <w:rPr>
            <w:rFonts w:ascii="PT Astra Serif" w:hAnsi="PT Astra Serif" w:cs="Times New Roman"/>
            <w:sz w:val="28"/>
            <w:szCs w:val="28"/>
          </w:rPr>
          <w:t>пунктом 1.2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настоящего Порядка;</w:t>
      </w:r>
    </w:p>
    <w:p w:rsidR="00DC010F" w:rsidRPr="0022676E" w:rsidRDefault="00D00EB1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</w:t>
      </w:r>
      <w:r w:rsidR="00DC010F" w:rsidRPr="0022676E">
        <w:rPr>
          <w:rFonts w:ascii="PT Astra Serif" w:hAnsi="PT Astra Serif" w:cs="Times New Roman"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DC010F" w:rsidRPr="0022676E" w:rsidRDefault="00D00EB1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</w:t>
      </w:r>
      <w:r w:rsidR="00DC010F" w:rsidRPr="0022676E">
        <w:rPr>
          <w:rFonts w:ascii="PT Astra Serif" w:hAnsi="PT Astra Serif" w:cs="Times New Roman"/>
          <w:sz w:val="28"/>
          <w:szCs w:val="28"/>
        </w:rPr>
        <w:t xml:space="preserve">полное распределение лимитов бюджетных обязательств, предусмотренных в бюджете муниципального образования «Сенгилеевский район» Ульяновской области в текущем финансовом году на предоставление субсидий.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2.4. Решение об отказе в предоставлении субсидии, содержащее мотивированное обоснование такого отказа в соответствии с </w:t>
      </w:r>
      <w:hyperlink w:anchor="P106" w:history="1">
        <w:r w:rsidRPr="0022676E">
          <w:rPr>
            <w:rFonts w:ascii="PT Astra Serif" w:hAnsi="PT Astra Serif" w:cs="Times New Roman"/>
            <w:sz w:val="28"/>
            <w:szCs w:val="28"/>
          </w:rPr>
          <w:t>пунктом 2.3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настоящего Порядка, направляется учреждению в течение пяти рабочих дней со дня 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принятия решения, представленные учреждением документы возвращаются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>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lastRenderedPageBreak/>
        <w:t>Учреждение вправе повторно направить документы при условии устранения замечаний, явившихся основанием для отказа.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2.5. При предоставлении учреждением полного комплекта документов, при соответствии представленных документов целям, установленным </w:t>
      </w:r>
      <w:hyperlink w:anchor="P51" w:history="1">
        <w:r w:rsidRPr="0022676E">
          <w:rPr>
            <w:rFonts w:ascii="PT Astra Serif" w:hAnsi="PT Astra Serif" w:cs="Times New Roman"/>
            <w:sz w:val="28"/>
            <w:szCs w:val="28"/>
          </w:rPr>
          <w:t>пунктом 1.2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настоящего Порядка, а также при отсутствии оснований для отказа в предоставлении субсидии, предусмотренных </w:t>
      </w:r>
      <w:hyperlink w:anchor="P106" w:history="1">
        <w:r w:rsidRPr="0022676E">
          <w:rPr>
            <w:rFonts w:ascii="PT Astra Serif" w:hAnsi="PT Astra Serif" w:cs="Times New Roman"/>
            <w:sz w:val="28"/>
            <w:szCs w:val="28"/>
          </w:rPr>
          <w:t>пунктом 2.3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структурное подразделение в течение срока, указанного в </w:t>
      </w:r>
      <w:hyperlink w:anchor="P105" w:history="1">
        <w:r w:rsidRPr="0022676E">
          <w:rPr>
            <w:rFonts w:ascii="PT Astra Serif" w:hAnsi="PT Astra Serif" w:cs="Times New Roman"/>
            <w:sz w:val="28"/>
            <w:szCs w:val="28"/>
          </w:rPr>
          <w:t>пункте 2.2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настоящего Порядка, принимает решение о предоставлении учреждению целевой субсидии.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2.6. Размер целевой субсидии определяется на основании документов, представленных учреждением согласно </w:t>
      </w:r>
      <w:hyperlink w:anchor="P104" w:history="1">
        <w:r w:rsidRPr="0022676E">
          <w:rPr>
            <w:rFonts w:ascii="PT Astra Serif" w:hAnsi="PT Astra Serif" w:cs="Times New Roman"/>
            <w:sz w:val="28"/>
            <w:szCs w:val="28"/>
          </w:rPr>
          <w:t>пункту 2.1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настоящего Порядка, за исключением случаев, когда размер субсидии определен решением о бюджете муниципального образования «Сенгилеевский район» Ульяновской области, постановлением Администрации муниципального образования «Сенгилеевский район» Ульяновской области об утверждении муниципальной программы.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Размер субсидии определяется в пределах бюджетных ассигнований и лимитов бюджетных обязательств, утвержденных в установленном порядке на соответствующий финансовый год и плановый период, которым как получателям средств  бюджета муниципального образования «Сенгилеевский район» Ульяновской области доведены лимиты бюджетных обязательств на предоставление целевых субсидий.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2.7. В целях предоставления целевой субсидии между учредителем и учреждением заключается соглашение в соответствии с абзацем вторым пункта 1  статьи 78.1 бюджетного кодекса Российской Федерации»», (далее - соглашение), в котором предусматриваются в том числе:  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а) цели предоставления субсидии;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б) плановые показатели (результаты), характеризующие достижение целей предоставления целевой субсидии;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в) размер целевой субсидии;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г) сроки (график) перечисления целевой субсидии;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22676E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22676E">
        <w:rPr>
          <w:rFonts w:ascii="PT Astra Serif" w:hAnsi="PT Astra Serif" w:cs="Times New Roman"/>
          <w:sz w:val="28"/>
          <w:szCs w:val="28"/>
        </w:rPr>
        <w:t>) форма, а также порядок и сроки предоставления отчетности об использовании предоставленной субсидии, в том числе о расходах, произведенных учреждением, и о достижении целевых показателей;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е)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ж) основания и порядок внесения изменений в соглашение, в том числе в случае уменьшения учредителю  ранее доведенных лимитов бюджетных обязательств на предоставление целевой субсидии;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22676E">
        <w:rPr>
          <w:rFonts w:ascii="PT Astra Serif" w:hAnsi="PT Astra Serif" w:cs="Times New Roman"/>
          <w:sz w:val="28"/>
          <w:szCs w:val="28"/>
        </w:rPr>
        <w:t>з</w:t>
      </w:r>
      <w:proofErr w:type="spellEnd"/>
      <w:r w:rsidRPr="0022676E">
        <w:rPr>
          <w:rFonts w:ascii="PT Astra Serif" w:hAnsi="PT Astra Serif" w:cs="Times New Roman"/>
          <w:sz w:val="28"/>
          <w:szCs w:val="28"/>
        </w:rPr>
        <w:t xml:space="preserve">) основания для досрочного прекращения соглашения по решению учредителя в одностороннем порядке, в том числе в связи 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>: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 реорганизацией или ликвидацией учреждения;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 нарушением учреждением целей и условий предоставления целевой субсидии, установленных настоящим Порядком и соглашением;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lastRenderedPageBreak/>
        <w:t>и) запрет на расторжение соглашения учреждением в одностороннем порядке;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к) основания для расторжения соглашения учредителем как получателем бюджетных средств в одностороннем порядке;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л) иные положения, установленные структурным подразделением (при необходимости).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Формирование проекта соглашения осуществляет учредитель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в ведении которого находится учреждение, после доведения лимитов бюджетных обязательств на предоставление целевых субсидий.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2.8. 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частью, на лицевой счет, открытый учреждению в финансовом управлении Администрации муниципального образования «Сенгилеевский район» Ульяновской области (</w:t>
      </w:r>
      <w:proofErr w:type="spellStart"/>
      <w:r w:rsidRPr="0022676E">
        <w:rPr>
          <w:rFonts w:ascii="PT Astra Serif" w:hAnsi="PT Astra Serif" w:cs="Times New Roman"/>
          <w:sz w:val="28"/>
          <w:szCs w:val="28"/>
        </w:rPr>
        <w:t>далее-финансовое</w:t>
      </w:r>
      <w:proofErr w:type="spellEnd"/>
      <w:r w:rsidRPr="0022676E">
        <w:rPr>
          <w:rFonts w:ascii="PT Astra Serif" w:hAnsi="PT Astra Serif" w:cs="Times New Roman"/>
          <w:sz w:val="28"/>
          <w:szCs w:val="28"/>
        </w:rPr>
        <w:t xml:space="preserve"> управление) для учета операций по получению и использованию субсидий. </w:t>
      </w:r>
      <w:proofErr w:type="gramEnd"/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2.9. Результаты предоставления целевой субсидии и показатели, необходимые для достижения результатов предоставления субсидии, отражаются в соглашении и являются его неотъемлемой частью.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2.10. 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Положения, установленные подпунктом «б» пункта 2.7 и пунктом 2.9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Правительством Российской Федерации.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2.11. Учреждение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должно соответствовать следующим требованиям: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010F" w:rsidRPr="0022676E" w:rsidRDefault="00D00EB1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2676E">
        <w:rPr>
          <w:rFonts w:ascii="PT Astra Serif" w:hAnsi="PT Astra Serif" w:cs="Times New Roman"/>
          <w:sz w:val="28"/>
          <w:szCs w:val="28"/>
        </w:rPr>
        <w:t>-</w:t>
      </w:r>
      <w:r w:rsidR="00DC010F" w:rsidRPr="0022676E">
        <w:rPr>
          <w:rFonts w:ascii="PT Astra Serif" w:hAnsi="PT Astra Serif" w:cs="Times New Roman"/>
          <w:sz w:val="28"/>
          <w:szCs w:val="28"/>
        </w:rPr>
        <w:t>просроченной задолженности по возврату в бюджет муниципального образования «Сенгилеевский район» Ульяновской области, из которого планируется предоставление субсидии в соответствии с настоящим Порядком, 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</w:t>
      </w:r>
      <w:proofErr w:type="gramEnd"/>
      <w:r w:rsidR="00DC010F" w:rsidRPr="0022676E">
        <w:rPr>
          <w:rFonts w:ascii="PT Astra Serif" w:hAnsi="PT Astra Serif" w:cs="Times New Roman"/>
          <w:sz w:val="28"/>
          <w:szCs w:val="28"/>
        </w:rPr>
        <w:t xml:space="preserve"> наступления аварийной (чрезвычайной) ситуации, погашение </w:t>
      </w:r>
      <w:r w:rsidR="00DC010F" w:rsidRPr="0022676E">
        <w:rPr>
          <w:rFonts w:ascii="PT Astra Serif" w:hAnsi="PT Astra Serif" w:cs="Times New Roman"/>
          <w:sz w:val="28"/>
          <w:szCs w:val="28"/>
        </w:rPr>
        <w:lastRenderedPageBreak/>
        <w:t xml:space="preserve">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Ульяновской области, правовыми актами органа местного самоуправления муниципального образования «Сенгилеевский район» Ульяновской области.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2.12.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DC010F" w:rsidRPr="0022676E" w:rsidRDefault="00DC010F" w:rsidP="0022676E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3. Сроки и порядок представления отчетности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P141"/>
      <w:bookmarkEnd w:id="4"/>
      <w:r w:rsidRPr="0022676E">
        <w:rPr>
          <w:rFonts w:ascii="PT Astra Serif" w:hAnsi="PT Astra Serif" w:cs="Times New Roman"/>
          <w:sz w:val="28"/>
          <w:szCs w:val="28"/>
        </w:rPr>
        <w:t xml:space="preserve">3.1. Учреждение обязано 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предоставить учредителю отчет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форме, установленной Соглашением в соответствии с типовой формой.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3.2. Учреждение представляет учредителю отчет: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 ежеквартально до 15 числа месяца, следующего за отчетным периодом;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 до 20 января финансового года, следующего за годом предоставления целевой субсидии.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" w:name="P146"/>
      <w:bookmarkEnd w:id="5"/>
      <w:r w:rsidRPr="0022676E">
        <w:rPr>
          <w:rFonts w:ascii="PT Astra Serif" w:hAnsi="PT Astra Serif" w:cs="Times New Roman"/>
          <w:sz w:val="28"/>
          <w:szCs w:val="28"/>
        </w:rPr>
        <w:t>3.3. Отчеты об использовании целевой субсидии составляются на 1 число месяца каждого квартала и нарастающим итогом с начала года.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3.4. Учредитель направляет 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в финансовое управление отчеты об использовании целевой субсидии в электронной форме с последующим представлением на бумажном носителе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>: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 ежеквартально до 15 числа месяца, следующего за отчетным периодом;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- до 20 января финансового года, следующего за годом предоставления целевой субсидии.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3.5. Форма, порядок и сроки предоставления отчетности об использовании представленной целевой субсидии также устанавливаются соглашением с учетом цели предоставления субсидии.</w:t>
      </w:r>
    </w:p>
    <w:p w:rsidR="00DC010F" w:rsidRPr="0022676E" w:rsidRDefault="00DC010F" w:rsidP="0022676E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4. Осуществление 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соблюдением целей, условий</w:t>
      </w:r>
    </w:p>
    <w:p w:rsidR="00DC010F" w:rsidRPr="0022676E" w:rsidRDefault="00DC010F" w:rsidP="0022676E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и порядка предоставления субсидий и ответственность</w:t>
      </w:r>
    </w:p>
    <w:p w:rsidR="00DC010F" w:rsidRPr="0022676E" w:rsidRDefault="00DC010F" w:rsidP="0022676E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за их несоблюдение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4.1. Не использованные в текущем финансовом году остатки целевых субсидий подлежат перечислению в  бюджет муниципального образования «Сенгилеевский район» Ульяновской области.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на те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же цели в соответствии с решением учредителя.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4.2. Принятие решения о наличии потребности в направлении не использованных в текущем финансовом году остатков средств целевых субсидий осуществляется учредителем: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2676E">
        <w:rPr>
          <w:rFonts w:ascii="PT Astra Serif" w:hAnsi="PT Astra Serif" w:cs="Times New Roman"/>
          <w:sz w:val="28"/>
          <w:szCs w:val="28"/>
        </w:rPr>
        <w:t xml:space="preserve">при наличии неисполненных обязательств, принятых учреждениями, </w:t>
      </w:r>
      <w:r w:rsidRPr="0022676E">
        <w:rPr>
          <w:rFonts w:ascii="PT Astra Serif" w:hAnsi="PT Astra Serif" w:cs="Times New Roman"/>
          <w:sz w:val="28"/>
          <w:szCs w:val="28"/>
        </w:rPr>
        <w:lastRenderedPageBreak/>
        <w:t>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составляющие государственную тайну)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учредителю,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целевых субсидий, предоставляемых в целях осуществления выплат физическим лицам.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2676E">
        <w:rPr>
          <w:rFonts w:ascii="PT Astra Serif" w:hAnsi="PT Astra Serif" w:cs="Times New Roman"/>
          <w:sz w:val="28"/>
          <w:szCs w:val="28"/>
        </w:rPr>
        <w:t xml:space="preserve">В срок до 15 января финансового года, следующего за отчетным, учредитель направляет в финансовое управление  информацию о не использованных в отчетном финансовом году остатках средств целевых субсидий, подлежащих возврату в бюджет муниципального образования «Сенгилеевский район» Ульяновской области в связи с отсутствием потребности учреждения в направлении их на те же цели либо остающихся в распоряжении учреждения в связи с наличием потребности. </w:t>
      </w:r>
      <w:proofErr w:type="gramEnd"/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учредителем.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2676E">
        <w:rPr>
          <w:rFonts w:ascii="PT Astra Serif" w:hAnsi="PT Astra Serif" w:cs="Times New Roman"/>
          <w:sz w:val="28"/>
          <w:szCs w:val="28"/>
        </w:rPr>
        <w:t>Для принятия учредителем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учредителю предоставляются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Учредитель принимает решение в течение 10 рабочих дней с момента поступления указанной в абзаце втором настоящего пункта информации.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В течение 5 рабочих дней с момента принятия решения учредитель направляет информацию о принятом решении в финансовое управление.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4.4. Учредитель осуществляет обязательную проверку соблюдения </w:t>
      </w:r>
      <w:r w:rsidRPr="0022676E">
        <w:rPr>
          <w:rFonts w:ascii="PT Astra Serif" w:hAnsi="PT Astra Serif" w:cs="Times New Roman"/>
          <w:sz w:val="28"/>
          <w:szCs w:val="28"/>
        </w:rPr>
        <w:lastRenderedPageBreak/>
        <w:t xml:space="preserve">условий и целей предоставления целевых субсидий. </w:t>
      </w:r>
    </w:p>
    <w:p w:rsidR="00DC010F" w:rsidRPr="0022676E" w:rsidRDefault="00435B6B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4.5. </w:t>
      </w:r>
      <w:r w:rsidR="00DC010F" w:rsidRPr="0022676E">
        <w:rPr>
          <w:rFonts w:ascii="PT Astra Serif" w:hAnsi="PT Astra Serif" w:cs="Times New Roman"/>
          <w:sz w:val="28"/>
          <w:szCs w:val="28"/>
        </w:rPr>
        <w:t>В случае несоблюдения учреждением целей и условий, установленных при предоставлении целевой субсидии, выявленного по результатам проверок целевая субсидия подлежит возврату в бюджет муниципального округа: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4.5.1. на основании требования учредителя – в течение 30 календарных дней со дня получения требования;</w:t>
      </w:r>
    </w:p>
    <w:p w:rsidR="00DC010F" w:rsidRPr="0022676E" w:rsidRDefault="00435B6B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4.5.2. </w:t>
      </w:r>
      <w:r w:rsidR="00DC010F" w:rsidRPr="0022676E">
        <w:rPr>
          <w:rFonts w:ascii="PT Astra Serif" w:hAnsi="PT Astra Serif" w:cs="Times New Roman"/>
          <w:sz w:val="28"/>
          <w:szCs w:val="28"/>
        </w:rPr>
        <w:t>на основании представления и (или) предписания соответствующего органа муниципального  финансового контроля – в сроки, установленные в соответствии с бюджетным законодательством Российской Федерации.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4.6. 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факта не достижения учреждением результатов предоставления целевых субсидий, а также факта непредставления учреждением отчетов об использовании субсидии в порядке, установленном </w:t>
      </w:r>
      <w:hyperlink w:anchor="P141" w:history="1">
        <w:r w:rsidRPr="0022676E">
          <w:rPr>
            <w:rFonts w:ascii="PT Astra Serif" w:hAnsi="PT Astra Serif" w:cs="Times New Roman"/>
            <w:sz w:val="28"/>
            <w:szCs w:val="28"/>
          </w:rPr>
          <w:t>пунктами 3.1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- </w:t>
      </w:r>
      <w:hyperlink w:anchor="P146" w:history="1">
        <w:r w:rsidRPr="0022676E">
          <w:rPr>
            <w:rFonts w:ascii="PT Astra Serif" w:hAnsi="PT Astra Serif" w:cs="Times New Roman"/>
            <w:sz w:val="28"/>
            <w:szCs w:val="28"/>
          </w:rPr>
          <w:t>3.3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настоящего Порядка, учредитель направляет учреждению письменное требование о ее возврате в течение 5 рабочих дней с момента их установления. </w:t>
      </w:r>
      <w:proofErr w:type="gramEnd"/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4.7. Требование о возврате целевой субсидии или ее части должно быть исполнено учреждением в течение 30 (тридцати) календарных дней со дня его получения.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В случае невыполнения в установленный срок требования о возврате субсидии учредитель обеспечивает ее взыскание в судебном порядке в соответствии с законодательством Российской Федерации.</w:t>
      </w:r>
    </w:p>
    <w:p w:rsidR="00D00EB1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4.8.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DC010F" w:rsidRPr="0022676E" w:rsidRDefault="00DC010F" w:rsidP="0022676E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 </w:t>
      </w:r>
      <w:r w:rsidRPr="0022676E">
        <w:rPr>
          <w:rFonts w:ascii="PT Astra Serif" w:hAnsi="PT Astra Serif" w:cs="Times New Roman"/>
          <w:sz w:val="28"/>
          <w:szCs w:val="28"/>
        </w:rPr>
        <w:br w:type="page"/>
      </w:r>
    </w:p>
    <w:p w:rsidR="00DC010F" w:rsidRPr="0022676E" w:rsidRDefault="00D00EB1" w:rsidP="0022676E">
      <w:pPr>
        <w:pStyle w:val="ConsPlusNormal"/>
        <w:ind w:left="2124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DC010F" w:rsidRPr="0022676E" w:rsidRDefault="0022676E" w:rsidP="0022676E">
      <w:pPr>
        <w:pStyle w:val="ConsPlusNormal"/>
        <w:ind w:left="2124"/>
        <w:jc w:val="center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к Порядку определения объема </w:t>
      </w:r>
      <w:r w:rsidR="00DC010F" w:rsidRPr="0022676E">
        <w:rPr>
          <w:rFonts w:ascii="PT Astra Serif" w:hAnsi="PT Astra Serif" w:cs="Times New Roman"/>
          <w:sz w:val="28"/>
          <w:szCs w:val="28"/>
        </w:rPr>
        <w:t>и условий</w:t>
      </w:r>
    </w:p>
    <w:p w:rsidR="00DC010F" w:rsidRPr="0022676E" w:rsidRDefault="0022676E" w:rsidP="0022676E">
      <w:pPr>
        <w:pStyle w:val="ConsPlusNormal"/>
        <w:ind w:left="2124"/>
        <w:jc w:val="center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DC010F" w:rsidRPr="0022676E">
        <w:rPr>
          <w:rFonts w:ascii="PT Astra Serif" w:hAnsi="PT Astra Serif" w:cs="Times New Roman"/>
          <w:sz w:val="28"/>
          <w:szCs w:val="28"/>
        </w:rPr>
        <w:t>субсидий из бюджета</w:t>
      </w:r>
      <w:r w:rsidR="00D00EB1" w:rsidRPr="0022676E">
        <w:rPr>
          <w:rFonts w:ascii="PT Astra Serif" w:hAnsi="PT Astra Serif" w:cs="Times New Roman"/>
          <w:sz w:val="28"/>
          <w:szCs w:val="28"/>
        </w:rPr>
        <w:t xml:space="preserve"> </w:t>
      </w:r>
      <w:r w:rsidR="00DC010F" w:rsidRPr="0022676E">
        <w:rPr>
          <w:rFonts w:ascii="PT Astra Serif" w:hAnsi="PT Astra Serif" w:cs="Times New Roman"/>
          <w:sz w:val="28"/>
          <w:szCs w:val="28"/>
        </w:rPr>
        <w:t xml:space="preserve">муниципального образования «Сенгилеевский район» Ульяновской области муниципальным бюджетным и автономным учреждениям Сенгилеевского района, на иные цели, утвержденным </w:t>
      </w:r>
      <w:r w:rsidRPr="0022676E">
        <w:rPr>
          <w:rFonts w:ascii="PT Astra Serif" w:hAnsi="PT Astra Serif" w:cs="Times New Roman"/>
          <w:sz w:val="28"/>
          <w:szCs w:val="28"/>
        </w:rPr>
        <w:t xml:space="preserve">Постановлением </w:t>
      </w:r>
      <w:r w:rsidR="00DC010F" w:rsidRPr="0022676E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 «Сенгилеевский район» Ульяновской области</w:t>
      </w:r>
      <w:r w:rsidRPr="0022676E">
        <w:rPr>
          <w:rFonts w:ascii="PT Astra Serif" w:hAnsi="PT Astra Serif" w:cs="Times New Roman"/>
          <w:sz w:val="28"/>
          <w:szCs w:val="28"/>
        </w:rPr>
        <w:t xml:space="preserve"> </w:t>
      </w:r>
    </w:p>
    <w:p w:rsidR="00DC010F" w:rsidRPr="0022676E" w:rsidRDefault="00DC010F" w:rsidP="0022676E">
      <w:pPr>
        <w:pStyle w:val="ConsPlusNormal"/>
        <w:ind w:left="2124"/>
        <w:jc w:val="center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от</w:t>
      </w:r>
      <w:r w:rsidR="0022676E" w:rsidRPr="0022676E">
        <w:rPr>
          <w:rFonts w:ascii="PT Astra Serif" w:hAnsi="PT Astra Serif" w:cs="Times New Roman"/>
          <w:sz w:val="28"/>
          <w:szCs w:val="28"/>
        </w:rPr>
        <w:t xml:space="preserve"> 01 июля </w:t>
      </w:r>
      <w:r w:rsidRPr="0022676E">
        <w:rPr>
          <w:rFonts w:ascii="PT Astra Serif" w:hAnsi="PT Astra Serif" w:cs="Times New Roman"/>
          <w:sz w:val="28"/>
          <w:szCs w:val="28"/>
        </w:rPr>
        <w:t>2024 г</w:t>
      </w:r>
      <w:r w:rsidR="0022676E" w:rsidRPr="0022676E">
        <w:rPr>
          <w:rFonts w:ascii="PT Astra Serif" w:hAnsi="PT Astra Serif" w:cs="Times New Roman"/>
          <w:sz w:val="28"/>
          <w:szCs w:val="28"/>
        </w:rPr>
        <w:t>ода</w:t>
      </w:r>
      <w:r w:rsidRPr="0022676E">
        <w:rPr>
          <w:rFonts w:ascii="PT Astra Serif" w:hAnsi="PT Astra Serif" w:cs="Times New Roman"/>
          <w:sz w:val="28"/>
          <w:szCs w:val="28"/>
        </w:rPr>
        <w:t xml:space="preserve"> №</w:t>
      </w:r>
      <w:r w:rsidR="0022676E" w:rsidRPr="0022676E">
        <w:rPr>
          <w:rFonts w:ascii="PT Astra Serif" w:hAnsi="PT Astra Serif" w:cs="Times New Roman"/>
          <w:sz w:val="28"/>
          <w:szCs w:val="28"/>
        </w:rPr>
        <w:t>443-п</w:t>
      </w:r>
    </w:p>
    <w:p w:rsidR="00DC010F" w:rsidRPr="0022676E" w:rsidRDefault="00DC010F" w:rsidP="0022676E">
      <w:pPr>
        <w:pStyle w:val="ConsPlusNormal"/>
        <w:ind w:left="2124"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DC010F" w:rsidRPr="0022676E" w:rsidRDefault="00435B6B" w:rsidP="0022676E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bookmarkStart w:id="6" w:name="P200"/>
      <w:bookmarkStart w:id="7" w:name="_GoBack"/>
      <w:bookmarkEnd w:id="6"/>
      <w:bookmarkEnd w:id="7"/>
      <w:r w:rsidRPr="0022676E">
        <w:rPr>
          <w:rFonts w:ascii="PT Astra Serif" w:hAnsi="PT Astra Serif" w:cs="Times New Roman"/>
          <w:sz w:val="28"/>
          <w:szCs w:val="28"/>
        </w:rPr>
        <w:t>Перечень</w:t>
      </w:r>
    </w:p>
    <w:p w:rsidR="00DC010F" w:rsidRPr="0022676E" w:rsidRDefault="00435B6B" w:rsidP="0022676E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документов, представляемых для получения целевой субсидии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1. Обращение о предоставлении целевой субсидии с указанием целей, необходимого объема бюджетных ассигнований.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 xml:space="preserve">Пояснительная записка, содержащая обоснование необходимости осуществления учреждением расходов на цели, установленные </w:t>
      </w:r>
      <w:hyperlink w:anchor="P51" w:history="1">
        <w:r w:rsidRPr="0022676E">
          <w:rPr>
            <w:rFonts w:ascii="PT Astra Serif" w:hAnsi="PT Astra Serif" w:cs="Times New Roman"/>
            <w:sz w:val="28"/>
            <w:szCs w:val="28"/>
          </w:rPr>
          <w:t>подпунктом 1.2</w:t>
        </w:r>
      </w:hyperlink>
      <w:r w:rsidRPr="0022676E">
        <w:rPr>
          <w:rFonts w:ascii="PT Astra Serif" w:hAnsi="PT Astra Serif" w:cs="Times New Roman"/>
          <w:sz w:val="28"/>
          <w:szCs w:val="28"/>
        </w:rPr>
        <w:t xml:space="preserve"> настоящего Порядка, включая расчет-обоснование суммы целевой субсидии, необходимой для осуществления указанных расходов,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 исходя из целей предоставления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целевой субсидии.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3. Перечень объектов, подлежащих ремонту (реконструкции), акт обследования объектов и дефектная ведомость, предварительная смета расходов, в случае, если целью предоставления целевой субсидии является проведение ремонта (реставрации).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4. Программа мероприятий, в случае, если целью предоставления целевой субсидии является проведение мероприятий, в том числе конференций, симпозиумов, выставок.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5. Информация о планируемом к приобретению имуществе и расчет стоимости приобретения, в случае, если целью предоставления целевой субсидии является приобретение имущества.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6. 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целевой субсидии является осуществление указанных выплат.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7. Иная информация в зависимости от цели предоставления целевой субсидии.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8. Обоснование эффективности реализации мероприятий за счет целевой субсидии: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 в случае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если целевая субсидия предоставляется для достижения показателя, результата национального проекта, в том числе федерального проекта, входящего в состав национального проекта, или регионального </w:t>
      </w:r>
      <w:r w:rsidRPr="0022676E">
        <w:rPr>
          <w:rFonts w:ascii="PT Astra Serif" w:hAnsi="PT Astra Serif" w:cs="Times New Roman"/>
          <w:sz w:val="28"/>
          <w:szCs w:val="28"/>
        </w:rPr>
        <w:lastRenderedPageBreak/>
        <w:t xml:space="preserve">проекта, обеспечивающего достижение целей, показателей и результатов федерального проекта, то значения показателя, результата должны соответствовать  показателю,  результату федеральных или  региональных </w:t>
      </w:r>
    </w:p>
    <w:p w:rsidR="00DC010F" w:rsidRPr="0022676E" w:rsidRDefault="00DC010F" w:rsidP="0022676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( муниципальных) проектов;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 в случае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если целевая субсидия предоставляется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то значения показателя, результата предоставления целевой субсидии не указываются. 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9. Информация об отсутств</w:t>
      </w:r>
      <w:proofErr w:type="gramStart"/>
      <w:r w:rsidRPr="0022676E">
        <w:rPr>
          <w:rFonts w:ascii="PT Astra Serif" w:hAnsi="PT Astra Serif" w:cs="Times New Roman"/>
          <w:sz w:val="28"/>
          <w:szCs w:val="28"/>
        </w:rPr>
        <w:t>ии у у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>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субсидии: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>-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010F" w:rsidRPr="0022676E" w:rsidRDefault="00DC010F" w:rsidP="002267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2676E">
        <w:rPr>
          <w:rFonts w:ascii="PT Astra Serif" w:hAnsi="PT Astra Serif" w:cs="Times New Roman"/>
          <w:sz w:val="28"/>
          <w:szCs w:val="28"/>
        </w:rPr>
        <w:t>- неисполненной обязанности по уплате просроченной задолженности по возврату в бюджет муниципального округа субсидий, бюджетных инвестиций, предоставленных, в том числе в соответствии с иными правовыми актами органа местного самоуправления,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ликвидацию последствий и осуществление восстановительных работ в случае наступления аварийной</w:t>
      </w:r>
      <w:proofErr w:type="gramEnd"/>
      <w:r w:rsidRPr="0022676E">
        <w:rPr>
          <w:rFonts w:ascii="PT Astra Serif" w:hAnsi="PT Astra Serif" w:cs="Times New Roman"/>
          <w:sz w:val="28"/>
          <w:szCs w:val="28"/>
        </w:rPr>
        <w:t xml:space="preserve"> (чрезвычайной) ситуации, погашение задолженности по судебным актам, вступившим в законную силу, исполнительным документам. </w:t>
      </w:r>
    </w:p>
    <w:p w:rsidR="00DC010F" w:rsidRPr="0022676E" w:rsidRDefault="00DC010F" w:rsidP="0022676E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2676E">
        <w:rPr>
          <w:rFonts w:ascii="PT Astra Serif" w:hAnsi="PT Astra Serif" w:cs="Times New Roman"/>
          <w:sz w:val="28"/>
          <w:szCs w:val="28"/>
        </w:rPr>
        <w:t xml:space="preserve"> </w:t>
      </w:r>
    </w:p>
    <w:p w:rsidR="00DC010F" w:rsidRPr="0022676E" w:rsidRDefault="00DC010F" w:rsidP="0022676E">
      <w:pPr>
        <w:pStyle w:val="ConsPlusNormal"/>
        <w:widowControl/>
        <w:jc w:val="right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C010F" w:rsidRPr="0022676E" w:rsidSect="002267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DEE" w:rsidRDefault="00572DEE" w:rsidP="00564977">
      <w:r>
        <w:separator/>
      </w:r>
    </w:p>
  </w:endnote>
  <w:endnote w:type="continuationSeparator" w:id="0">
    <w:p w:rsidR="00572DEE" w:rsidRDefault="00572DEE" w:rsidP="0056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DL">
    <w:altName w:val="Aria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DEE" w:rsidRDefault="00572DEE" w:rsidP="00564977">
      <w:r>
        <w:separator/>
      </w:r>
    </w:p>
  </w:footnote>
  <w:footnote w:type="continuationSeparator" w:id="0">
    <w:p w:rsidR="00572DEE" w:rsidRDefault="00572DEE" w:rsidP="00564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6FA5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</w:abstractNum>
  <w:abstractNum w:abstractNumId="5">
    <w:nsid w:val="1899604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1DC3CA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D8D3F4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7C128F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100608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32D7"/>
    <w:rsid w:val="00000FDC"/>
    <w:rsid w:val="00003D4A"/>
    <w:rsid w:val="00006E2E"/>
    <w:rsid w:val="00006F2E"/>
    <w:rsid w:val="000145AE"/>
    <w:rsid w:val="000152F1"/>
    <w:rsid w:val="00015872"/>
    <w:rsid w:val="000172D9"/>
    <w:rsid w:val="000178DB"/>
    <w:rsid w:val="00017948"/>
    <w:rsid w:val="00024ACA"/>
    <w:rsid w:val="00027259"/>
    <w:rsid w:val="000275C8"/>
    <w:rsid w:val="0003147F"/>
    <w:rsid w:val="0003267D"/>
    <w:rsid w:val="00032AD0"/>
    <w:rsid w:val="000332A1"/>
    <w:rsid w:val="000332B5"/>
    <w:rsid w:val="00043839"/>
    <w:rsid w:val="00044714"/>
    <w:rsid w:val="00044D82"/>
    <w:rsid w:val="000528F5"/>
    <w:rsid w:val="00053A20"/>
    <w:rsid w:val="0006146C"/>
    <w:rsid w:val="000616E8"/>
    <w:rsid w:val="000617AB"/>
    <w:rsid w:val="0006269D"/>
    <w:rsid w:val="000713A5"/>
    <w:rsid w:val="00073AFE"/>
    <w:rsid w:val="000779C2"/>
    <w:rsid w:val="00077D46"/>
    <w:rsid w:val="00080D8F"/>
    <w:rsid w:val="00081DEC"/>
    <w:rsid w:val="00082675"/>
    <w:rsid w:val="000833B2"/>
    <w:rsid w:val="00083F5F"/>
    <w:rsid w:val="000858EF"/>
    <w:rsid w:val="000871E4"/>
    <w:rsid w:val="00090247"/>
    <w:rsid w:val="0009186C"/>
    <w:rsid w:val="000935DA"/>
    <w:rsid w:val="00094937"/>
    <w:rsid w:val="000950C8"/>
    <w:rsid w:val="0009662E"/>
    <w:rsid w:val="000A223D"/>
    <w:rsid w:val="000A42B4"/>
    <w:rsid w:val="000A5E77"/>
    <w:rsid w:val="000A6415"/>
    <w:rsid w:val="000C029E"/>
    <w:rsid w:val="000C2FFF"/>
    <w:rsid w:val="000C677A"/>
    <w:rsid w:val="000C6F98"/>
    <w:rsid w:val="000D07DF"/>
    <w:rsid w:val="000D21D5"/>
    <w:rsid w:val="000D5DEC"/>
    <w:rsid w:val="000D644A"/>
    <w:rsid w:val="000D744E"/>
    <w:rsid w:val="000E0C40"/>
    <w:rsid w:val="000E13E0"/>
    <w:rsid w:val="000E312C"/>
    <w:rsid w:val="000E370E"/>
    <w:rsid w:val="000F0636"/>
    <w:rsid w:val="000F0824"/>
    <w:rsid w:val="000F11E4"/>
    <w:rsid w:val="000F138D"/>
    <w:rsid w:val="000F2C2F"/>
    <w:rsid w:val="000F4A19"/>
    <w:rsid w:val="000F4CA7"/>
    <w:rsid w:val="000F6793"/>
    <w:rsid w:val="000F685F"/>
    <w:rsid w:val="000F6A40"/>
    <w:rsid w:val="000F6C0F"/>
    <w:rsid w:val="000F7F04"/>
    <w:rsid w:val="0010197D"/>
    <w:rsid w:val="001045F8"/>
    <w:rsid w:val="001052DE"/>
    <w:rsid w:val="001060BB"/>
    <w:rsid w:val="00110189"/>
    <w:rsid w:val="00110B3A"/>
    <w:rsid w:val="00114443"/>
    <w:rsid w:val="001161A5"/>
    <w:rsid w:val="00116381"/>
    <w:rsid w:val="00116D3F"/>
    <w:rsid w:val="00116FAC"/>
    <w:rsid w:val="00117A31"/>
    <w:rsid w:val="0012241F"/>
    <w:rsid w:val="0012277D"/>
    <w:rsid w:val="0012348E"/>
    <w:rsid w:val="00130A1D"/>
    <w:rsid w:val="00133999"/>
    <w:rsid w:val="0013433E"/>
    <w:rsid w:val="00137244"/>
    <w:rsid w:val="00137DD6"/>
    <w:rsid w:val="00140FF0"/>
    <w:rsid w:val="00142D59"/>
    <w:rsid w:val="00143F81"/>
    <w:rsid w:val="00146305"/>
    <w:rsid w:val="00146D73"/>
    <w:rsid w:val="00146E42"/>
    <w:rsid w:val="00147FF9"/>
    <w:rsid w:val="001505A0"/>
    <w:rsid w:val="0015259F"/>
    <w:rsid w:val="00152EA7"/>
    <w:rsid w:val="00152EDB"/>
    <w:rsid w:val="00155544"/>
    <w:rsid w:val="00157E2A"/>
    <w:rsid w:val="001613A6"/>
    <w:rsid w:val="00162E2F"/>
    <w:rsid w:val="0016461A"/>
    <w:rsid w:val="00166E57"/>
    <w:rsid w:val="00170F7B"/>
    <w:rsid w:val="001714BE"/>
    <w:rsid w:val="00172A6E"/>
    <w:rsid w:val="00174C5F"/>
    <w:rsid w:val="0017510B"/>
    <w:rsid w:val="0017657C"/>
    <w:rsid w:val="00176B75"/>
    <w:rsid w:val="00177921"/>
    <w:rsid w:val="00185BF8"/>
    <w:rsid w:val="001864FE"/>
    <w:rsid w:val="00192643"/>
    <w:rsid w:val="00196853"/>
    <w:rsid w:val="001968B8"/>
    <w:rsid w:val="001A048F"/>
    <w:rsid w:val="001A04B1"/>
    <w:rsid w:val="001A24AC"/>
    <w:rsid w:val="001A27DD"/>
    <w:rsid w:val="001A422B"/>
    <w:rsid w:val="001A448A"/>
    <w:rsid w:val="001A44EE"/>
    <w:rsid w:val="001A4DE9"/>
    <w:rsid w:val="001A5E37"/>
    <w:rsid w:val="001A677F"/>
    <w:rsid w:val="001A6C0A"/>
    <w:rsid w:val="001A75E6"/>
    <w:rsid w:val="001B1B68"/>
    <w:rsid w:val="001B36A3"/>
    <w:rsid w:val="001B68F9"/>
    <w:rsid w:val="001B69CD"/>
    <w:rsid w:val="001C1409"/>
    <w:rsid w:val="001C61AA"/>
    <w:rsid w:val="001D0935"/>
    <w:rsid w:val="001D2144"/>
    <w:rsid w:val="001D6E16"/>
    <w:rsid w:val="001E00C2"/>
    <w:rsid w:val="001E18C5"/>
    <w:rsid w:val="001E1EFD"/>
    <w:rsid w:val="001E42AC"/>
    <w:rsid w:val="001E4D50"/>
    <w:rsid w:val="001E4EE7"/>
    <w:rsid w:val="001E60C1"/>
    <w:rsid w:val="001F0A44"/>
    <w:rsid w:val="001F3669"/>
    <w:rsid w:val="001F7AE0"/>
    <w:rsid w:val="00200FD3"/>
    <w:rsid w:val="00201491"/>
    <w:rsid w:val="00203345"/>
    <w:rsid w:val="002034B0"/>
    <w:rsid w:val="0020387E"/>
    <w:rsid w:val="00204ADC"/>
    <w:rsid w:val="00204B81"/>
    <w:rsid w:val="00210278"/>
    <w:rsid w:val="00216519"/>
    <w:rsid w:val="0021694F"/>
    <w:rsid w:val="00217894"/>
    <w:rsid w:val="00224F36"/>
    <w:rsid w:val="0022676E"/>
    <w:rsid w:val="00226A5A"/>
    <w:rsid w:val="00226ED3"/>
    <w:rsid w:val="00231996"/>
    <w:rsid w:val="002329DA"/>
    <w:rsid w:val="00234670"/>
    <w:rsid w:val="00240BEB"/>
    <w:rsid w:val="00241469"/>
    <w:rsid w:val="0024342D"/>
    <w:rsid w:val="00247C56"/>
    <w:rsid w:val="00247F41"/>
    <w:rsid w:val="002518DE"/>
    <w:rsid w:val="00252894"/>
    <w:rsid w:val="00253D84"/>
    <w:rsid w:val="00256CA7"/>
    <w:rsid w:val="002578B7"/>
    <w:rsid w:val="0026617A"/>
    <w:rsid w:val="00267BC7"/>
    <w:rsid w:val="00271A9E"/>
    <w:rsid w:val="00271EBE"/>
    <w:rsid w:val="00272E7A"/>
    <w:rsid w:val="00273AF9"/>
    <w:rsid w:val="00276147"/>
    <w:rsid w:val="00280863"/>
    <w:rsid w:val="00282A9C"/>
    <w:rsid w:val="002860A7"/>
    <w:rsid w:val="002865D4"/>
    <w:rsid w:val="00286AFD"/>
    <w:rsid w:val="00292530"/>
    <w:rsid w:val="002952E6"/>
    <w:rsid w:val="002964C5"/>
    <w:rsid w:val="002978A3"/>
    <w:rsid w:val="002A2C8B"/>
    <w:rsid w:val="002A50B6"/>
    <w:rsid w:val="002A6EC0"/>
    <w:rsid w:val="002A7A83"/>
    <w:rsid w:val="002B0FBE"/>
    <w:rsid w:val="002B21C8"/>
    <w:rsid w:val="002B4150"/>
    <w:rsid w:val="002B4224"/>
    <w:rsid w:val="002B5724"/>
    <w:rsid w:val="002B5B2D"/>
    <w:rsid w:val="002B72EF"/>
    <w:rsid w:val="002C00C6"/>
    <w:rsid w:val="002C1DE2"/>
    <w:rsid w:val="002C66D1"/>
    <w:rsid w:val="002C7DFB"/>
    <w:rsid w:val="002D0D68"/>
    <w:rsid w:val="002D121C"/>
    <w:rsid w:val="002D2258"/>
    <w:rsid w:val="002D4760"/>
    <w:rsid w:val="002D5347"/>
    <w:rsid w:val="002D7400"/>
    <w:rsid w:val="002E171C"/>
    <w:rsid w:val="002E3AAF"/>
    <w:rsid w:val="002E5507"/>
    <w:rsid w:val="002E56A4"/>
    <w:rsid w:val="002E65AB"/>
    <w:rsid w:val="002F0C98"/>
    <w:rsid w:val="002F2C7A"/>
    <w:rsid w:val="002F4B84"/>
    <w:rsid w:val="002F5EF2"/>
    <w:rsid w:val="002F7937"/>
    <w:rsid w:val="003044B2"/>
    <w:rsid w:val="00305577"/>
    <w:rsid w:val="00310609"/>
    <w:rsid w:val="00312A70"/>
    <w:rsid w:val="00315287"/>
    <w:rsid w:val="00316E5E"/>
    <w:rsid w:val="003260BB"/>
    <w:rsid w:val="00333C99"/>
    <w:rsid w:val="00335701"/>
    <w:rsid w:val="0033658D"/>
    <w:rsid w:val="00340380"/>
    <w:rsid w:val="003420DB"/>
    <w:rsid w:val="00345851"/>
    <w:rsid w:val="00346B69"/>
    <w:rsid w:val="00347DD9"/>
    <w:rsid w:val="00351221"/>
    <w:rsid w:val="003515DE"/>
    <w:rsid w:val="0035195D"/>
    <w:rsid w:val="00352D03"/>
    <w:rsid w:val="00353882"/>
    <w:rsid w:val="00354637"/>
    <w:rsid w:val="00354657"/>
    <w:rsid w:val="00355BE5"/>
    <w:rsid w:val="00360878"/>
    <w:rsid w:val="0036191F"/>
    <w:rsid w:val="00361BDA"/>
    <w:rsid w:val="00361FEF"/>
    <w:rsid w:val="003663FE"/>
    <w:rsid w:val="00370C16"/>
    <w:rsid w:val="00370F85"/>
    <w:rsid w:val="00371BFA"/>
    <w:rsid w:val="0037259B"/>
    <w:rsid w:val="00372B11"/>
    <w:rsid w:val="003735EB"/>
    <w:rsid w:val="003741A7"/>
    <w:rsid w:val="0038094E"/>
    <w:rsid w:val="00383A14"/>
    <w:rsid w:val="003846E2"/>
    <w:rsid w:val="0038628B"/>
    <w:rsid w:val="0039210C"/>
    <w:rsid w:val="003928F8"/>
    <w:rsid w:val="00393212"/>
    <w:rsid w:val="003939B2"/>
    <w:rsid w:val="00395E83"/>
    <w:rsid w:val="003A044B"/>
    <w:rsid w:val="003A0C27"/>
    <w:rsid w:val="003A0D8F"/>
    <w:rsid w:val="003A1F36"/>
    <w:rsid w:val="003A2332"/>
    <w:rsid w:val="003A4567"/>
    <w:rsid w:val="003A528B"/>
    <w:rsid w:val="003A7313"/>
    <w:rsid w:val="003A755F"/>
    <w:rsid w:val="003B3852"/>
    <w:rsid w:val="003B3BB1"/>
    <w:rsid w:val="003B4BAE"/>
    <w:rsid w:val="003C1D8A"/>
    <w:rsid w:val="003C2BFD"/>
    <w:rsid w:val="003C37B6"/>
    <w:rsid w:val="003C7CF2"/>
    <w:rsid w:val="003D01A8"/>
    <w:rsid w:val="003D319A"/>
    <w:rsid w:val="003D47BE"/>
    <w:rsid w:val="003D4BAD"/>
    <w:rsid w:val="003D7CD0"/>
    <w:rsid w:val="003E20E9"/>
    <w:rsid w:val="003E3B1C"/>
    <w:rsid w:val="003E4799"/>
    <w:rsid w:val="003E4819"/>
    <w:rsid w:val="003E6491"/>
    <w:rsid w:val="003F170B"/>
    <w:rsid w:val="003F285C"/>
    <w:rsid w:val="003F2AC0"/>
    <w:rsid w:val="003F4998"/>
    <w:rsid w:val="003F501E"/>
    <w:rsid w:val="003F55DB"/>
    <w:rsid w:val="00400A28"/>
    <w:rsid w:val="00401052"/>
    <w:rsid w:val="004029C6"/>
    <w:rsid w:val="004045A8"/>
    <w:rsid w:val="004120C8"/>
    <w:rsid w:val="00412550"/>
    <w:rsid w:val="00415C49"/>
    <w:rsid w:val="00417520"/>
    <w:rsid w:val="00420F14"/>
    <w:rsid w:val="00423B03"/>
    <w:rsid w:val="00425A81"/>
    <w:rsid w:val="00427265"/>
    <w:rsid w:val="00431A95"/>
    <w:rsid w:val="00435A16"/>
    <w:rsid w:val="00435B6B"/>
    <w:rsid w:val="00436EF0"/>
    <w:rsid w:val="004379A0"/>
    <w:rsid w:val="00437A22"/>
    <w:rsid w:val="004404FD"/>
    <w:rsid w:val="00441107"/>
    <w:rsid w:val="004411F2"/>
    <w:rsid w:val="004411F6"/>
    <w:rsid w:val="004412A4"/>
    <w:rsid w:val="0044194A"/>
    <w:rsid w:val="00443137"/>
    <w:rsid w:val="00443BC4"/>
    <w:rsid w:val="004458FB"/>
    <w:rsid w:val="00451708"/>
    <w:rsid w:val="00451B70"/>
    <w:rsid w:val="00452B83"/>
    <w:rsid w:val="00452D37"/>
    <w:rsid w:val="00452E7A"/>
    <w:rsid w:val="0046025D"/>
    <w:rsid w:val="00462823"/>
    <w:rsid w:val="0046437C"/>
    <w:rsid w:val="004730FB"/>
    <w:rsid w:val="00474897"/>
    <w:rsid w:val="00474961"/>
    <w:rsid w:val="0048227A"/>
    <w:rsid w:val="004822D8"/>
    <w:rsid w:val="00482D74"/>
    <w:rsid w:val="00484604"/>
    <w:rsid w:val="0048688B"/>
    <w:rsid w:val="00486FE8"/>
    <w:rsid w:val="00490FD8"/>
    <w:rsid w:val="004925FB"/>
    <w:rsid w:val="0049430F"/>
    <w:rsid w:val="00495174"/>
    <w:rsid w:val="0049689F"/>
    <w:rsid w:val="0049699B"/>
    <w:rsid w:val="0049716F"/>
    <w:rsid w:val="004A0038"/>
    <w:rsid w:val="004A0F18"/>
    <w:rsid w:val="004A2606"/>
    <w:rsid w:val="004A4053"/>
    <w:rsid w:val="004A580F"/>
    <w:rsid w:val="004B144F"/>
    <w:rsid w:val="004B697E"/>
    <w:rsid w:val="004B6AEC"/>
    <w:rsid w:val="004C6CAB"/>
    <w:rsid w:val="004C73F3"/>
    <w:rsid w:val="004D1A9E"/>
    <w:rsid w:val="004D26AA"/>
    <w:rsid w:val="004D2DFF"/>
    <w:rsid w:val="004D3EFE"/>
    <w:rsid w:val="004E1C25"/>
    <w:rsid w:val="004E34F2"/>
    <w:rsid w:val="004E4A06"/>
    <w:rsid w:val="004E77A9"/>
    <w:rsid w:val="004F1F9C"/>
    <w:rsid w:val="004F28EF"/>
    <w:rsid w:val="004F3C38"/>
    <w:rsid w:val="00501EFE"/>
    <w:rsid w:val="0050208E"/>
    <w:rsid w:val="005036BC"/>
    <w:rsid w:val="00504372"/>
    <w:rsid w:val="00504671"/>
    <w:rsid w:val="00505DA7"/>
    <w:rsid w:val="00511E93"/>
    <w:rsid w:val="0051612D"/>
    <w:rsid w:val="0052357B"/>
    <w:rsid w:val="0052398E"/>
    <w:rsid w:val="005243E7"/>
    <w:rsid w:val="00524AA6"/>
    <w:rsid w:val="00525FFA"/>
    <w:rsid w:val="005260A3"/>
    <w:rsid w:val="00530CA1"/>
    <w:rsid w:val="00531796"/>
    <w:rsid w:val="0053345A"/>
    <w:rsid w:val="00533BE7"/>
    <w:rsid w:val="005346CF"/>
    <w:rsid w:val="00537031"/>
    <w:rsid w:val="00541D3D"/>
    <w:rsid w:val="005435C1"/>
    <w:rsid w:val="00543D7C"/>
    <w:rsid w:val="00543D7D"/>
    <w:rsid w:val="00545EAC"/>
    <w:rsid w:val="00547EDD"/>
    <w:rsid w:val="00553C49"/>
    <w:rsid w:val="0055408C"/>
    <w:rsid w:val="00561A7C"/>
    <w:rsid w:val="00564150"/>
    <w:rsid w:val="00564977"/>
    <w:rsid w:val="00566B2D"/>
    <w:rsid w:val="00566E39"/>
    <w:rsid w:val="00570041"/>
    <w:rsid w:val="00572087"/>
    <w:rsid w:val="00572DEE"/>
    <w:rsid w:val="00573BD5"/>
    <w:rsid w:val="00575771"/>
    <w:rsid w:val="00575EFC"/>
    <w:rsid w:val="00576173"/>
    <w:rsid w:val="005847EC"/>
    <w:rsid w:val="005858DE"/>
    <w:rsid w:val="005904EB"/>
    <w:rsid w:val="0059121E"/>
    <w:rsid w:val="005918E1"/>
    <w:rsid w:val="00592535"/>
    <w:rsid w:val="00593FBC"/>
    <w:rsid w:val="00595B8C"/>
    <w:rsid w:val="005A0B3E"/>
    <w:rsid w:val="005A1E2E"/>
    <w:rsid w:val="005B164D"/>
    <w:rsid w:val="005B215C"/>
    <w:rsid w:val="005B247F"/>
    <w:rsid w:val="005B3AEC"/>
    <w:rsid w:val="005B5830"/>
    <w:rsid w:val="005B7F95"/>
    <w:rsid w:val="005C4A6C"/>
    <w:rsid w:val="005C4A8D"/>
    <w:rsid w:val="005C5503"/>
    <w:rsid w:val="005C58C1"/>
    <w:rsid w:val="005D00BA"/>
    <w:rsid w:val="005D3411"/>
    <w:rsid w:val="005D4064"/>
    <w:rsid w:val="005D49F7"/>
    <w:rsid w:val="005D5C82"/>
    <w:rsid w:val="005E4F77"/>
    <w:rsid w:val="005E7EE1"/>
    <w:rsid w:val="005F0731"/>
    <w:rsid w:val="005F4452"/>
    <w:rsid w:val="005F78F4"/>
    <w:rsid w:val="00602C39"/>
    <w:rsid w:val="0060616E"/>
    <w:rsid w:val="006071CE"/>
    <w:rsid w:val="00607936"/>
    <w:rsid w:val="006108ED"/>
    <w:rsid w:val="00612037"/>
    <w:rsid w:val="006176D3"/>
    <w:rsid w:val="006210AE"/>
    <w:rsid w:val="0062342F"/>
    <w:rsid w:val="00625DEE"/>
    <w:rsid w:val="0062718A"/>
    <w:rsid w:val="0062797B"/>
    <w:rsid w:val="006339E4"/>
    <w:rsid w:val="00633CEF"/>
    <w:rsid w:val="00636EAB"/>
    <w:rsid w:val="00642579"/>
    <w:rsid w:val="00642721"/>
    <w:rsid w:val="006435AA"/>
    <w:rsid w:val="00643943"/>
    <w:rsid w:val="00646C7E"/>
    <w:rsid w:val="0064710B"/>
    <w:rsid w:val="00651F14"/>
    <w:rsid w:val="00655910"/>
    <w:rsid w:val="006615B8"/>
    <w:rsid w:val="00662019"/>
    <w:rsid w:val="00665906"/>
    <w:rsid w:val="006662CA"/>
    <w:rsid w:val="00670005"/>
    <w:rsid w:val="006734E2"/>
    <w:rsid w:val="00675A97"/>
    <w:rsid w:val="00677723"/>
    <w:rsid w:val="006778DC"/>
    <w:rsid w:val="00682C4C"/>
    <w:rsid w:val="00682CBD"/>
    <w:rsid w:val="00683C9C"/>
    <w:rsid w:val="00684E25"/>
    <w:rsid w:val="00686326"/>
    <w:rsid w:val="00687E5D"/>
    <w:rsid w:val="0069222D"/>
    <w:rsid w:val="0069277D"/>
    <w:rsid w:val="00697BDF"/>
    <w:rsid w:val="006A0A52"/>
    <w:rsid w:val="006A180C"/>
    <w:rsid w:val="006A22D7"/>
    <w:rsid w:val="006B34B3"/>
    <w:rsid w:val="006B4922"/>
    <w:rsid w:val="006B49D5"/>
    <w:rsid w:val="006B5887"/>
    <w:rsid w:val="006C0F8B"/>
    <w:rsid w:val="006C12DF"/>
    <w:rsid w:val="006C1491"/>
    <w:rsid w:val="006C1C30"/>
    <w:rsid w:val="006C6D51"/>
    <w:rsid w:val="006D0D91"/>
    <w:rsid w:val="006D5B19"/>
    <w:rsid w:val="006D61DE"/>
    <w:rsid w:val="006D76C0"/>
    <w:rsid w:val="006D7EF5"/>
    <w:rsid w:val="006E1708"/>
    <w:rsid w:val="006E1C73"/>
    <w:rsid w:val="006E2382"/>
    <w:rsid w:val="006E3936"/>
    <w:rsid w:val="006E791B"/>
    <w:rsid w:val="006F0024"/>
    <w:rsid w:val="006F409B"/>
    <w:rsid w:val="006F68A2"/>
    <w:rsid w:val="00703779"/>
    <w:rsid w:val="007101A2"/>
    <w:rsid w:val="0071066B"/>
    <w:rsid w:val="0071632B"/>
    <w:rsid w:val="007168C6"/>
    <w:rsid w:val="00716E17"/>
    <w:rsid w:val="007212D3"/>
    <w:rsid w:val="00722E0D"/>
    <w:rsid w:val="007247B2"/>
    <w:rsid w:val="00726C3B"/>
    <w:rsid w:val="007305F2"/>
    <w:rsid w:val="00731F38"/>
    <w:rsid w:val="00737554"/>
    <w:rsid w:val="00740260"/>
    <w:rsid w:val="007422D2"/>
    <w:rsid w:val="00746209"/>
    <w:rsid w:val="0074663D"/>
    <w:rsid w:val="0074740C"/>
    <w:rsid w:val="00750832"/>
    <w:rsid w:val="00751638"/>
    <w:rsid w:val="0075265A"/>
    <w:rsid w:val="007561CE"/>
    <w:rsid w:val="00756B31"/>
    <w:rsid w:val="00765CF0"/>
    <w:rsid w:val="00766FB8"/>
    <w:rsid w:val="007679A1"/>
    <w:rsid w:val="0077067C"/>
    <w:rsid w:val="0077135B"/>
    <w:rsid w:val="00774AF6"/>
    <w:rsid w:val="007767FC"/>
    <w:rsid w:val="007778CF"/>
    <w:rsid w:val="007803AE"/>
    <w:rsid w:val="00780693"/>
    <w:rsid w:val="00780C46"/>
    <w:rsid w:val="00780F01"/>
    <w:rsid w:val="007861AB"/>
    <w:rsid w:val="00787565"/>
    <w:rsid w:val="007909F7"/>
    <w:rsid w:val="00791AA2"/>
    <w:rsid w:val="00791F29"/>
    <w:rsid w:val="00791FE2"/>
    <w:rsid w:val="00792678"/>
    <w:rsid w:val="007934F6"/>
    <w:rsid w:val="00793823"/>
    <w:rsid w:val="007945F4"/>
    <w:rsid w:val="0079594D"/>
    <w:rsid w:val="007A3DC9"/>
    <w:rsid w:val="007A4C8B"/>
    <w:rsid w:val="007A5970"/>
    <w:rsid w:val="007B2EA8"/>
    <w:rsid w:val="007B3A62"/>
    <w:rsid w:val="007C74A1"/>
    <w:rsid w:val="007C756F"/>
    <w:rsid w:val="007D4851"/>
    <w:rsid w:val="007D6391"/>
    <w:rsid w:val="007E0FCF"/>
    <w:rsid w:val="007E4F17"/>
    <w:rsid w:val="007E557B"/>
    <w:rsid w:val="007F1A65"/>
    <w:rsid w:val="007F21D3"/>
    <w:rsid w:val="007F38AD"/>
    <w:rsid w:val="007F3DD0"/>
    <w:rsid w:val="007F4EFE"/>
    <w:rsid w:val="007F5D3A"/>
    <w:rsid w:val="007F61C0"/>
    <w:rsid w:val="00802AE4"/>
    <w:rsid w:val="0080310F"/>
    <w:rsid w:val="008047C6"/>
    <w:rsid w:val="008066BF"/>
    <w:rsid w:val="00806AD1"/>
    <w:rsid w:val="008102A9"/>
    <w:rsid w:val="008204CD"/>
    <w:rsid w:val="0082343D"/>
    <w:rsid w:val="00823AE2"/>
    <w:rsid w:val="00832E0E"/>
    <w:rsid w:val="00833651"/>
    <w:rsid w:val="00836CD5"/>
    <w:rsid w:val="008378D1"/>
    <w:rsid w:val="008414F2"/>
    <w:rsid w:val="00841DD2"/>
    <w:rsid w:val="00845059"/>
    <w:rsid w:val="0084600F"/>
    <w:rsid w:val="00850AE8"/>
    <w:rsid w:val="00852EEF"/>
    <w:rsid w:val="00853885"/>
    <w:rsid w:val="00855C2D"/>
    <w:rsid w:val="00857661"/>
    <w:rsid w:val="008600A7"/>
    <w:rsid w:val="00860308"/>
    <w:rsid w:val="0086104F"/>
    <w:rsid w:val="00862557"/>
    <w:rsid w:val="00870849"/>
    <w:rsid w:val="008721E8"/>
    <w:rsid w:val="00876E50"/>
    <w:rsid w:val="008823A9"/>
    <w:rsid w:val="00883F49"/>
    <w:rsid w:val="00885BF1"/>
    <w:rsid w:val="00887820"/>
    <w:rsid w:val="00887E7F"/>
    <w:rsid w:val="00891194"/>
    <w:rsid w:val="00894D83"/>
    <w:rsid w:val="008A024A"/>
    <w:rsid w:val="008A0380"/>
    <w:rsid w:val="008A12FC"/>
    <w:rsid w:val="008A16BF"/>
    <w:rsid w:val="008A19EE"/>
    <w:rsid w:val="008A38BD"/>
    <w:rsid w:val="008A4B2F"/>
    <w:rsid w:val="008A517F"/>
    <w:rsid w:val="008A5F12"/>
    <w:rsid w:val="008A6615"/>
    <w:rsid w:val="008B470C"/>
    <w:rsid w:val="008B4826"/>
    <w:rsid w:val="008C0D9E"/>
    <w:rsid w:val="008C15E3"/>
    <w:rsid w:val="008C5275"/>
    <w:rsid w:val="008C5DC6"/>
    <w:rsid w:val="008C68AC"/>
    <w:rsid w:val="008C69E4"/>
    <w:rsid w:val="008C6C0D"/>
    <w:rsid w:val="008D0730"/>
    <w:rsid w:val="008D17E2"/>
    <w:rsid w:val="008D3142"/>
    <w:rsid w:val="008D340E"/>
    <w:rsid w:val="008D3E4B"/>
    <w:rsid w:val="008D7560"/>
    <w:rsid w:val="008D777D"/>
    <w:rsid w:val="008E0CBB"/>
    <w:rsid w:val="008E2293"/>
    <w:rsid w:val="008E4BE8"/>
    <w:rsid w:val="008E733D"/>
    <w:rsid w:val="008E7DC0"/>
    <w:rsid w:val="008E7E1E"/>
    <w:rsid w:val="008F04C8"/>
    <w:rsid w:val="008F08C3"/>
    <w:rsid w:val="008F08D8"/>
    <w:rsid w:val="008F4181"/>
    <w:rsid w:val="008F5C72"/>
    <w:rsid w:val="008F7EDD"/>
    <w:rsid w:val="009002BE"/>
    <w:rsid w:val="009012EC"/>
    <w:rsid w:val="009019B4"/>
    <w:rsid w:val="00902096"/>
    <w:rsid w:val="00902BDF"/>
    <w:rsid w:val="00905EE7"/>
    <w:rsid w:val="0091086C"/>
    <w:rsid w:val="00910D7D"/>
    <w:rsid w:val="00912CF4"/>
    <w:rsid w:val="00913891"/>
    <w:rsid w:val="009142F6"/>
    <w:rsid w:val="009176DF"/>
    <w:rsid w:val="00920D42"/>
    <w:rsid w:val="00921F3A"/>
    <w:rsid w:val="009227B7"/>
    <w:rsid w:val="00922D4C"/>
    <w:rsid w:val="009257DD"/>
    <w:rsid w:val="00925F6D"/>
    <w:rsid w:val="00927798"/>
    <w:rsid w:val="00927A83"/>
    <w:rsid w:val="0093103C"/>
    <w:rsid w:val="00931C00"/>
    <w:rsid w:val="00935134"/>
    <w:rsid w:val="00937C43"/>
    <w:rsid w:val="00937F36"/>
    <w:rsid w:val="00942B64"/>
    <w:rsid w:val="00943CDA"/>
    <w:rsid w:val="00944878"/>
    <w:rsid w:val="009453EF"/>
    <w:rsid w:val="00946A54"/>
    <w:rsid w:val="00946C57"/>
    <w:rsid w:val="009508E6"/>
    <w:rsid w:val="00950A74"/>
    <w:rsid w:val="00951ABD"/>
    <w:rsid w:val="00954A17"/>
    <w:rsid w:val="00957B20"/>
    <w:rsid w:val="009624A0"/>
    <w:rsid w:val="00962D66"/>
    <w:rsid w:val="00964AAF"/>
    <w:rsid w:val="009670E6"/>
    <w:rsid w:val="00967360"/>
    <w:rsid w:val="0097631C"/>
    <w:rsid w:val="00976494"/>
    <w:rsid w:val="00976E27"/>
    <w:rsid w:val="0098592C"/>
    <w:rsid w:val="0098791F"/>
    <w:rsid w:val="009912F7"/>
    <w:rsid w:val="0099373D"/>
    <w:rsid w:val="009965FE"/>
    <w:rsid w:val="009A472C"/>
    <w:rsid w:val="009B0D4B"/>
    <w:rsid w:val="009B2511"/>
    <w:rsid w:val="009B3B34"/>
    <w:rsid w:val="009C3214"/>
    <w:rsid w:val="009C36F9"/>
    <w:rsid w:val="009C5E58"/>
    <w:rsid w:val="009C7839"/>
    <w:rsid w:val="009C7A53"/>
    <w:rsid w:val="009D05C4"/>
    <w:rsid w:val="009D09E3"/>
    <w:rsid w:val="009D1D9C"/>
    <w:rsid w:val="009D32D7"/>
    <w:rsid w:val="009D545A"/>
    <w:rsid w:val="009D5579"/>
    <w:rsid w:val="009D5EFD"/>
    <w:rsid w:val="009E0056"/>
    <w:rsid w:val="009E0F13"/>
    <w:rsid w:val="009E136C"/>
    <w:rsid w:val="009E1F99"/>
    <w:rsid w:val="009E2CF5"/>
    <w:rsid w:val="009E7BE5"/>
    <w:rsid w:val="009F0BEA"/>
    <w:rsid w:val="009F0F65"/>
    <w:rsid w:val="009F1B72"/>
    <w:rsid w:val="009F6A43"/>
    <w:rsid w:val="00A00BD4"/>
    <w:rsid w:val="00A00C4E"/>
    <w:rsid w:val="00A01D33"/>
    <w:rsid w:val="00A03C43"/>
    <w:rsid w:val="00A067EE"/>
    <w:rsid w:val="00A07165"/>
    <w:rsid w:val="00A10912"/>
    <w:rsid w:val="00A14791"/>
    <w:rsid w:val="00A229A4"/>
    <w:rsid w:val="00A2321F"/>
    <w:rsid w:val="00A24414"/>
    <w:rsid w:val="00A25716"/>
    <w:rsid w:val="00A25D0A"/>
    <w:rsid w:val="00A31F1C"/>
    <w:rsid w:val="00A34E1E"/>
    <w:rsid w:val="00A355BE"/>
    <w:rsid w:val="00A35EE5"/>
    <w:rsid w:val="00A36B9B"/>
    <w:rsid w:val="00A40191"/>
    <w:rsid w:val="00A4260F"/>
    <w:rsid w:val="00A43DC9"/>
    <w:rsid w:val="00A44BFC"/>
    <w:rsid w:val="00A455F4"/>
    <w:rsid w:val="00A45CA7"/>
    <w:rsid w:val="00A46455"/>
    <w:rsid w:val="00A50632"/>
    <w:rsid w:val="00A52B07"/>
    <w:rsid w:val="00A53DB0"/>
    <w:rsid w:val="00A5448A"/>
    <w:rsid w:val="00A616EC"/>
    <w:rsid w:val="00A6319F"/>
    <w:rsid w:val="00A642B6"/>
    <w:rsid w:val="00A655C1"/>
    <w:rsid w:val="00A72828"/>
    <w:rsid w:val="00A755EE"/>
    <w:rsid w:val="00A76C15"/>
    <w:rsid w:val="00A8330B"/>
    <w:rsid w:val="00A84CEA"/>
    <w:rsid w:val="00A87B70"/>
    <w:rsid w:val="00A9029A"/>
    <w:rsid w:val="00A90FB5"/>
    <w:rsid w:val="00A9305B"/>
    <w:rsid w:val="00A946BE"/>
    <w:rsid w:val="00A9603F"/>
    <w:rsid w:val="00A978AE"/>
    <w:rsid w:val="00AA10DA"/>
    <w:rsid w:val="00AA4D9F"/>
    <w:rsid w:val="00AA4FDF"/>
    <w:rsid w:val="00AB2880"/>
    <w:rsid w:val="00AB2B00"/>
    <w:rsid w:val="00AB4943"/>
    <w:rsid w:val="00AC2688"/>
    <w:rsid w:val="00AC3054"/>
    <w:rsid w:val="00AC6446"/>
    <w:rsid w:val="00AC6C17"/>
    <w:rsid w:val="00AC783C"/>
    <w:rsid w:val="00AC78B6"/>
    <w:rsid w:val="00AC7AC4"/>
    <w:rsid w:val="00AD23E9"/>
    <w:rsid w:val="00AD4E30"/>
    <w:rsid w:val="00AD5831"/>
    <w:rsid w:val="00AD5969"/>
    <w:rsid w:val="00AE176D"/>
    <w:rsid w:val="00AE30AC"/>
    <w:rsid w:val="00AE5406"/>
    <w:rsid w:val="00AE5EC8"/>
    <w:rsid w:val="00AE7924"/>
    <w:rsid w:val="00AE7D50"/>
    <w:rsid w:val="00AF0302"/>
    <w:rsid w:val="00AF5FEB"/>
    <w:rsid w:val="00AF6BF2"/>
    <w:rsid w:val="00B00496"/>
    <w:rsid w:val="00B02F0C"/>
    <w:rsid w:val="00B042E8"/>
    <w:rsid w:val="00B04B02"/>
    <w:rsid w:val="00B04CEF"/>
    <w:rsid w:val="00B07C6B"/>
    <w:rsid w:val="00B10B79"/>
    <w:rsid w:val="00B21D5E"/>
    <w:rsid w:val="00B22CF2"/>
    <w:rsid w:val="00B23237"/>
    <w:rsid w:val="00B25C7C"/>
    <w:rsid w:val="00B26446"/>
    <w:rsid w:val="00B2784D"/>
    <w:rsid w:val="00B304D4"/>
    <w:rsid w:val="00B37349"/>
    <w:rsid w:val="00B40190"/>
    <w:rsid w:val="00B4199B"/>
    <w:rsid w:val="00B427DA"/>
    <w:rsid w:val="00B46995"/>
    <w:rsid w:val="00B51A33"/>
    <w:rsid w:val="00B52BB4"/>
    <w:rsid w:val="00B53716"/>
    <w:rsid w:val="00B53A05"/>
    <w:rsid w:val="00B57972"/>
    <w:rsid w:val="00B630C7"/>
    <w:rsid w:val="00B66B2B"/>
    <w:rsid w:val="00B6735D"/>
    <w:rsid w:val="00B72B16"/>
    <w:rsid w:val="00B72FEC"/>
    <w:rsid w:val="00B732D0"/>
    <w:rsid w:val="00B75226"/>
    <w:rsid w:val="00B76752"/>
    <w:rsid w:val="00B76C92"/>
    <w:rsid w:val="00B81E5A"/>
    <w:rsid w:val="00B83A44"/>
    <w:rsid w:val="00B847FD"/>
    <w:rsid w:val="00B858E5"/>
    <w:rsid w:val="00B85FA0"/>
    <w:rsid w:val="00B860C0"/>
    <w:rsid w:val="00B86141"/>
    <w:rsid w:val="00B873FE"/>
    <w:rsid w:val="00B91E15"/>
    <w:rsid w:val="00B9677A"/>
    <w:rsid w:val="00B97FC1"/>
    <w:rsid w:val="00BA0E8C"/>
    <w:rsid w:val="00BB0CDC"/>
    <w:rsid w:val="00BB18F6"/>
    <w:rsid w:val="00BB4A73"/>
    <w:rsid w:val="00BB5038"/>
    <w:rsid w:val="00BB6DA3"/>
    <w:rsid w:val="00BC04C8"/>
    <w:rsid w:val="00BC37DF"/>
    <w:rsid w:val="00BC3CD8"/>
    <w:rsid w:val="00BC6E2C"/>
    <w:rsid w:val="00BC724D"/>
    <w:rsid w:val="00BC7315"/>
    <w:rsid w:val="00BD1C97"/>
    <w:rsid w:val="00BE026A"/>
    <w:rsid w:val="00BE4645"/>
    <w:rsid w:val="00BE594E"/>
    <w:rsid w:val="00BF4666"/>
    <w:rsid w:val="00BF50BD"/>
    <w:rsid w:val="00BF7215"/>
    <w:rsid w:val="00C05C43"/>
    <w:rsid w:val="00C11E74"/>
    <w:rsid w:val="00C170D2"/>
    <w:rsid w:val="00C172F9"/>
    <w:rsid w:val="00C20D87"/>
    <w:rsid w:val="00C22354"/>
    <w:rsid w:val="00C22B26"/>
    <w:rsid w:val="00C26F29"/>
    <w:rsid w:val="00C2706F"/>
    <w:rsid w:val="00C30DC6"/>
    <w:rsid w:val="00C32875"/>
    <w:rsid w:val="00C328C0"/>
    <w:rsid w:val="00C3471C"/>
    <w:rsid w:val="00C433CD"/>
    <w:rsid w:val="00C44A3F"/>
    <w:rsid w:val="00C458A0"/>
    <w:rsid w:val="00C45D8B"/>
    <w:rsid w:val="00C46483"/>
    <w:rsid w:val="00C5053C"/>
    <w:rsid w:val="00C62DA2"/>
    <w:rsid w:val="00C62E58"/>
    <w:rsid w:val="00C72995"/>
    <w:rsid w:val="00C76BA7"/>
    <w:rsid w:val="00C7786B"/>
    <w:rsid w:val="00C81394"/>
    <w:rsid w:val="00C8620B"/>
    <w:rsid w:val="00C86F9E"/>
    <w:rsid w:val="00C87931"/>
    <w:rsid w:val="00C90138"/>
    <w:rsid w:val="00C90980"/>
    <w:rsid w:val="00C929D1"/>
    <w:rsid w:val="00C94DD5"/>
    <w:rsid w:val="00C95813"/>
    <w:rsid w:val="00C96366"/>
    <w:rsid w:val="00CA1627"/>
    <w:rsid w:val="00CA24A6"/>
    <w:rsid w:val="00CA2ABF"/>
    <w:rsid w:val="00CA41BA"/>
    <w:rsid w:val="00CA4394"/>
    <w:rsid w:val="00CA6028"/>
    <w:rsid w:val="00CA7D48"/>
    <w:rsid w:val="00CB1C91"/>
    <w:rsid w:val="00CB36A3"/>
    <w:rsid w:val="00CB4720"/>
    <w:rsid w:val="00CC07FF"/>
    <w:rsid w:val="00CC1C7F"/>
    <w:rsid w:val="00CC208F"/>
    <w:rsid w:val="00CC3974"/>
    <w:rsid w:val="00CC3C03"/>
    <w:rsid w:val="00CC47CD"/>
    <w:rsid w:val="00CC4C02"/>
    <w:rsid w:val="00CC5235"/>
    <w:rsid w:val="00CC64D5"/>
    <w:rsid w:val="00CC6B7C"/>
    <w:rsid w:val="00CD047B"/>
    <w:rsid w:val="00CD1579"/>
    <w:rsid w:val="00CD197B"/>
    <w:rsid w:val="00CD6DFA"/>
    <w:rsid w:val="00CD7397"/>
    <w:rsid w:val="00CE00DB"/>
    <w:rsid w:val="00CE07B6"/>
    <w:rsid w:val="00CE0CDF"/>
    <w:rsid w:val="00CE1110"/>
    <w:rsid w:val="00CE11EA"/>
    <w:rsid w:val="00CE364C"/>
    <w:rsid w:val="00CE548D"/>
    <w:rsid w:val="00CF03A0"/>
    <w:rsid w:val="00CF1CB6"/>
    <w:rsid w:val="00CF5838"/>
    <w:rsid w:val="00D00EB1"/>
    <w:rsid w:val="00D10763"/>
    <w:rsid w:val="00D11C23"/>
    <w:rsid w:val="00D12113"/>
    <w:rsid w:val="00D14B09"/>
    <w:rsid w:val="00D17CA9"/>
    <w:rsid w:val="00D20409"/>
    <w:rsid w:val="00D20FBC"/>
    <w:rsid w:val="00D210A8"/>
    <w:rsid w:val="00D21435"/>
    <w:rsid w:val="00D22E0B"/>
    <w:rsid w:val="00D248BC"/>
    <w:rsid w:val="00D25A9F"/>
    <w:rsid w:val="00D25FBE"/>
    <w:rsid w:val="00D30498"/>
    <w:rsid w:val="00D31828"/>
    <w:rsid w:val="00D3623B"/>
    <w:rsid w:val="00D4104F"/>
    <w:rsid w:val="00D43BC3"/>
    <w:rsid w:val="00D44552"/>
    <w:rsid w:val="00D47FDA"/>
    <w:rsid w:val="00D5058F"/>
    <w:rsid w:val="00D524FE"/>
    <w:rsid w:val="00D53232"/>
    <w:rsid w:val="00D605DB"/>
    <w:rsid w:val="00D654E8"/>
    <w:rsid w:val="00D6577F"/>
    <w:rsid w:val="00D663C3"/>
    <w:rsid w:val="00D67B55"/>
    <w:rsid w:val="00D72209"/>
    <w:rsid w:val="00D72AAC"/>
    <w:rsid w:val="00D81AE5"/>
    <w:rsid w:val="00D84CA3"/>
    <w:rsid w:val="00D85AFF"/>
    <w:rsid w:val="00D924A1"/>
    <w:rsid w:val="00D92C38"/>
    <w:rsid w:val="00D92C65"/>
    <w:rsid w:val="00D935F4"/>
    <w:rsid w:val="00D95D12"/>
    <w:rsid w:val="00DA02A5"/>
    <w:rsid w:val="00DA1CAB"/>
    <w:rsid w:val="00DA36B3"/>
    <w:rsid w:val="00DA4383"/>
    <w:rsid w:val="00DA785D"/>
    <w:rsid w:val="00DB17BE"/>
    <w:rsid w:val="00DB1AB0"/>
    <w:rsid w:val="00DB3172"/>
    <w:rsid w:val="00DB3D56"/>
    <w:rsid w:val="00DB4B22"/>
    <w:rsid w:val="00DB6431"/>
    <w:rsid w:val="00DC010F"/>
    <w:rsid w:val="00DC0ADF"/>
    <w:rsid w:val="00DC4001"/>
    <w:rsid w:val="00DC5127"/>
    <w:rsid w:val="00DC7EB3"/>
    <w:rsid w:val="00DD01A7"/>
    <w:rsid w:val="00DD13E1"/>
    <w:rsid w:val="00DD36D5"/>
    <w:rsid w:val="00DE07B6"/>
    <w:rsid w:val="00DE0D96"/>
    <w:rsid w:val="00DE4FC0"/>
    <w:rsid w:val="00DE5019"/>
    <w:rsid w:val="00DF0410"/>
    <w:rsid w:val="00DF0E6E"/>
    <w:rsid w:val="00DF1433"/>
    <w:rsid w:val="00DF3229"/>
    <w:rsid w:val="00DF34E7"/>
    <w:rsid w:val="00DF3ABF"/>
    <w:rsid w:val="00DF5402"/>
    <w:rsid w:val="00DF65BD"/>
    <w:rsid w:val="00DF6662"/>
    <w:rsid w:val="00DF6E21"/>
    <w:rsid w:val="00E01D21"/>
    <w:rsid w:val="00E031D5"/>
    <w:rsid w:val="00E05A39"/>
    <w:rsid w:val="00E1003E"/>
    <w:rsid w:val="00E10CBA"/>
    <w:rsid w:val="00E1136C"/>
    <w:rsid w:val="00E13329"/>
    <w:rsid w:val="00E14A96"/>
    <w:rsid w:val="00E17AA8"/>
    <w:rsid w:val="00E20B65"/>
    <w:rsid w:val="00E20DE5"/>
    <w:rsid w:val="00E25746"/>
    <w:rsid w:val="00E304D7"/>
    <w:rsid w:val="00E305C1"/>
    <w:rsid w:val="00E332C1"/>
    <w:rsid w:val="00E344B1"/>
    <w:rsid w:val="00E361FC"/>
    <w:rsid w:val="00E42D17"/>
    <w:rsid w:val="00E42FC3"/>
    <w:rsid w:val="00E4471A"/>
    <w:rsid w:val="00E45C40"/>
    <w:rsid w:val="00E46178"/>
    <w:rsid w:val="00E46606"/>
    <w:rsid w:val="00E46655"/>
    <w:rsid w:val="00E578DD"/>
    <w:rsid w:val="00E624AD"/>
    <w:rsid w:val="00E63C7C"/>
    <w:rsid w:val="00E648B5"/>
    <w:rsid w:val="00E65776"/>
    <w:rsid w:val="00E65E6E"/>
    <w:rsid w:val="00E673BF"/>
    <w:rsid w:val="00E70F92"/>
    <w:rsid w:val="00E717E1"/>
    <w:rsid w:val="00E718CE"/>
    <w:rsid w:val="00E748B3"/>
    <w:rsid w:val="00E757A1"/>
    <w:rsid w:val="00E75896"/>
    <w:rsid w:val="00E7685F"/>
    <w:rsid w:val="00E76BCA"/>
    <w:rsid w:val="00E80E32"/>
    <w:rsid w:val="00E81A46"/>
    <w:rsid w:val="00E83E16"/>
    <w:rsid w:val="00E8556E"/>
    <w:rsid w:val="00E85CA4"/>
    <w:rsid w:val="00E86083"/>
    <w:rsid w:val="00E86F7A"/>
    <w:rsid w:val="00E873B6"/>
    <w:rsid w:val="00E878EF"/>
    <w:rsid w:val="00E87D7C"/>
    <w:rsid w:val="00E904A2"/>
    <w:rsid w:val="00E92EF6"/>
    <w:rsid w:val="00E934F0"/>
    <w:rsid w:val="00E94555"/>
    <w:rsid w:val="00EA24EC"/>
    <w:rsid w:val="00EA2C9C"/>
    <w:rsid w:val="00EA2D65"/>
    <w:rsid w:val="00EA5AA6"/>
    <w:rsid w:val="00EB0108"/>
    <w:rsid w:val="00EB037E"/>
    <w:rsid w:val="00EB3AF6"/>
    <w:rsid w:val="00EB6F5E"/>
    <w:rsid w:val="00EC1913"/>
    <w:rsid w:val="00EC1F43"/>
    <w:rsid w:val="00EC257E"/>
    <w:rsid w:val="00EC2826"/>
    <w:rsid w:val="00EC3F43"/>
    <w:rsid w:val="00EC41E8"/>
    <w:rsid w:val="00EC67AC"/>
    <w:rsid w:val="00ED14B3"/>
    <w:rsid w:val="00ED16A9"/>
    <w:rsid w:val="00ED4298"/>
    <w:rsid w:val="00ED4B0C"/>
    <w:rsid w:val="00ED5BD2"/>
    <w:rsid w:val="00EE1838"/>
    <w:rsid w:val="00EE3F39"/>
    <w:rsid w:val="00EE4345"/>
    <w:rsid w:val="00EE458B"/>
    <w:rsid w:val="00EE62C1"/>
    <w:rsid w:val="00EE7574"/>
    <w:rsid w:val="00EF02AA"/>
    <w:rsid w:val="00EF2C7F"/>
    <w:rsid w:val="00EF39E4"/>
    <w:rsid w:val="00EF3B9F"/>
    <w:rsid w:val="00EF4E29"/>
    <w:rsid w:val="00EF5571"/>
    <w:rsid w:val="00EF62EF"/>
    <w:rsid w:val="00EF640C"/>
    <w:rsid w:val="00EF754F"/>
    <w:rsid w:val="00F00523"/>
    <w:rsid w:val="00F00916"/>
    <w:rsid w:val="00F103CF"/>
    <w:rsid w:val="00F10971"/>
    <w:rsid w:val="00F1400C"/>
    <w:rsid w:val="00F16A9D"/>
    <w:rsid w:val="00F247C4"/>
    <w:rsid w:val="00F25314"/>
    <w:rsid w:val="00F303A2"/>
    <w:rsid w:val="00F4048C"/>
    <w:rsid w:val="00F418FB"/>
    <w:rsid w:val="00F44A72"/>
    <w:rsid w:val="00F44D55"/>
    <w:rsid w:val="00F47C1E"/>
    <w:rsid w:val="00F539F9"/>
    <w:rsid w:val="00F5642C"/>
    <w:rsid w:val="00F609A5"/>
    <w:rsid w:val="00F668AD"/>
    <w:rsid w:val="00F66DB1"/>
    <w:rsid w:val="00F72937"/>
    <w:rsid w:val="00F7555E"/>
    <w:rsid w:val="00F76416"/>
    <w:rsid w:val="00F76A9F"/>
    <w:rsid w:val="00F76B26"/>
    <w:rsid w:val="00F80068"/>
    <w:rsid w:val="00F8160F"/>
    <w:rsid w:val="00F81A42"/>
    <w:rsid w:val="00F81D5E"/>
    <w:rsid w:val="00F83B3F"/>
    <w:rsid w:val="00F84E8B"/>
    <w:rsid w:val="00F85407"/>
    <w:rsid w:val="00F8646F"/>
    <w:rsid w:val="00F91B49"/>
    <w:rsid w:val="00F94785"/>
    <w:rsid w:val="00FA0F89"/>
    <w:rsid w:val="00FA117F"/>
    <w:rsid w:val="00FA5136"/>
    <w:rsid w:val="00FB080D"/>
    <w:rsid w:val="00FB0A28"/>
    <w:rsid w:val="00FB1BF1"/>
    <w:rsid w:val="00FB26F9"/>
    <w:rsid w:val="00FB5863"/>
    <w:rsid w:val="00FC1B89"/>
    <w:rsid w:val="00FC2B99"/>
    <w:rsid w:val="00FC66E8"/>
    <w:rsid w:val="00FC6DBD"/>
    <w:rsid w:val="00FC7361"/>
    <w:rsid w:val="00FD0D8B"/>
    <w:rsid w:val="00FD50FB"/>
    <w:rsid w:val="00FD5D4F"/>
    <w:rsid w:val="00FE274F"/>
    <w:rsid w:val="00FE53E2"/>
    <w:rsid w:val="00FE677A"/>
    <w:rsid w:val="00FE76DC"/>
    <w:rsid w:val="00FF3D60"/>
    <w:rsid w:val="00FF440E"/>
    <w:rsid w:val="00FF4C5E"/>
    <w:rsid w:val="00FF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C45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F03A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CF03A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65906"/>
    <w:pPr>
      <w:keepNext/>
      <w:widowControl w:val="0"/>
      <w:autoSpaceDE w:val="0"/>
      <w:autoSpaceDN w:val="0"/>
      <w:jc w:val="right"/>
      <w:outlineLvl w:val="2"/>
    </w:pPr>
    <w:rPr>
      <w:b/>
      <w:bCs/>
      <w:color w:val="000080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CF03A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BC04C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AE7D50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1A5E37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F03A0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9"/>
    <w:locked/>
    <w:rsid w:val="00CF03A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665906"/>
    <w:rPr>
      <w:rFonts w:ascii="Times New Roman" w:hAnsi="Times New Roman" w:cs="Times New Roman"/>
      <w:b/>
      <w:bCs/>
      <w:color w:val="00008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CF03A0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BC04C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AE7D50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1A5E37"/>
    <w:rPr>
      <w:rFonts w:ascii="Cambria" w:hAnsi="Cambria" w:cs="Cambria"/>
      <w:i/>
      <w:iCs/>
      <w:color w:val="404040"/>
    </w:rPr>
  </w:style>
  <w:style w:type="paragraph" w:customStyle="1" w:styleId="ConsPlusNormal">
    <w:name w:val="ConsPlusNormal"/>
    <w:link w:val="ConsPlusNormal0"/>
    <w:uiPriority w:val="99"/>
    <w:rsid w:val="009D32D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D32D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D32D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D32D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4">
    <w:name w:val="Balloon Text"/>
    <w:basedOn w:val="a0"/>
    <w:link w:val="a5"/>
    <w:uiPriority w:val="99"/>
    <w:semiHidden/>
    <w:rsid w:val="00FA51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FA5136"/>
    <w:rPr>
      <w:rFonts w:ascii="Tahoma" w:hAnsi="Tahoma" w:cs="Tahoma"/>
      <w:sz w:val="16"/>
      <w:szCs w:val="16"/>
    </w:rPr>
  </w:style>
  <w:style w:type="paragraph" w:styleId="a6">
    <w:name w:val="List Paragraph"/>
    <w:aliases w:val="Маркер,1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Абзац списка нумерованный,мой"/>
    <w:basedOn w:val="a0"/>
    <w:link w:val="a7"/>
    <w:uiPriority w:val="99"/>
    <w:qFormat/>
    <w:rsid w:val="008047C6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paragraph" w:styleId="a8">
    <w:name w:val="Body Text"/>
    <w:basedOn w:val="a0"/>
    <w:link w:val="a9"/>
    <w:uiPriority w:val="99"/>
    <w:rsid w:val="008047C6"/>
    <w:pPr>
      <w:suppressAutoHyphens/>
      <w:jc w:val="both"/>
    </w:pPr>
    <w:rPr>
      <w:sz w:val="28"/>
      <w:szCs w:val="28"/>
      <w:lang w:eastAsia="ar-SA"/>
    </w:rPr>
  </w:style>
  <w:style w:type="character" w:customStyle="1" w:styleId="a9">
    <w:name w:val="Основной текст Знак"/>
    <w:basedOn w:val="a1"/>
    <w:link w:val="a8"/>
    <w:uiPriority w:val="99"/>
    <w:locked/>
    <w:rsid w:val="008047C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7">
    <w:name w:val="Абзац списка Знак"/>
    <w:aliases w:val="Маркер Знак,1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"/>
    <w:link w:val="a6"/>
    <w:uiPriority w:val="99"/>
    <w:locked/>
    <w:rsid w:val="008047C6"/>
    <w:rPr>
      <w:rFonts w:ascii="Calibri" w:hAnsi="Calibri" w:cs="Calibri"/>
    </w:rPr>
  </w:style>
  <w:style w:type="paragraph" w:styleId="22">
    <w:name w:val="Body Text 2"/>
    <w:basedOn w:val="a0"/>
    <w:link w:val="23"/>
    <w:uiPriority w:val="99"/>
    <w:rsid w:val="00665906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locked/>
    <w:rsid w:val="0066590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rsid w:val="002C66D1"/>
    <w:pPr>
      <w:tabs>
        <w:tab w:val="center" w:pos="4703"/>
        <w:tab w:val="right" w:pos="9406"/>
      </w:tabs>
    </w:pPr>
    <w:rPr>
      <w:sz w:val="26"/>
      <w:szCs w:val="26"/>
    </w:rPr>
  </w:style>
  <w:style w:type="character" w:customStyle="1" w:styleId="ab">
    <w:name w:val="Верхний колонтитул Знак"/>
    <w:basedOn w:val="a1"/>
    <w:link w:val="aa"/>
    <w:uiPriority w:val="99"/>
    <w:locked/>
    <w:rsid w:val="002C66D1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rsid w:val="002C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C66D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0"/>
    <w:uiPriority w:val="99"/>
    <w:rsid w:val="002C66D1"/>
    <w:pPr>
      <w:widowControl w:val="0"/>
      <w:autoSpaceDE w:val="0"/>
      <w:autoSpaceDN w:val="0"/>
      <w:adjustRightInd w:val="0"/>
    </w:pPr>
    <w:rPr>
      <w:rFonts w:ascii="Franklin Gothic Demi" w:hAnsi="Franklin Gothic Demi" w:cs="Franklin Gothic Demi"/>
    </w:rPr>
  </w:style>
  <w:style w:type="character" w:styleId="ac">
    <w:name w:val="Hyperlink"/>
    <w:basedOn w:val="a1"/>
    <w:uiPriority w:val="99"/>
    <w:rsid w:val="00CC6B7C"/>
    <w:rPr>
      <w:color w:val="0000FF"/>
      <w:u w:val="single"/>
    </w:rPr>
  </w:style>
  <w:style w:type="paragraph" w:styleId="ad">
    <w:name w:val="Title"/>
    <w:basedOn w:val="a0"/>
    <w:link w:val="ae"/>
    <w:uiPriority w:val="99"/>
    <w:qFormat/>
    <w:rsid w:val="00CC6B7C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99"/>
    <w:locked/>
    <w:rsid w:val="00CC6B7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CC6B7C"/>
    <w:rPr>
      <w:rFonts w:eastAsia="Times New Roman" w:cs="Calibri"/>
      <w:sz w:val="22"/>
      <w:szCs w:val="22"/>
      <w:lang w:val="ru-RU" w:eastAsia="ru-RU" w:bidi="ar-SA"/>
    </w:rPr>
  </w:style>
  <w:style w:type="paragraph" w:customStyle="1" w:styleId="af">
    <w:name w:val="Нормальный"/>
    <w:uiPriority w:val="99"/>
    <w:rsid w:val="00CF03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0"/>
    <w:uiPriority w:val="99"/>
    <w:rsid w:val="002D0D68"/>
    <w:pPr>
      <w:ind w:left="720"/>
    </w:pPr>
    <w:rPr>
      <w:rFonts w:eastAsia="Calibri"/>
    </w:rPr>
  </w:style>
  <w:style w:type="paragraph" w:styleId="af0">
    <w:name w:val="No Spacing"/>
    <w:link w:val="af1"/>
    <w:uiPriority w:val="99"/>
    <w:qFormat/>
    <w:rsid w:val="00F81D5E"/>
    <w:rPr>
      <w:rFonts w:eastAsia="Times New Roman"/>
      <w:sz w:val="22"/>
      <w:szCs w:val="22"/>
      <w:lang w:eastAsia="en-US"/>
    </w:rPr>
  </w:style>
  <w:style w:type="paragraph" w:customStyle="1" w:styleId="ParagraphStyle0">
    <w:name w:val="ParagraphStyle0"/>
    <w:hidden/>
    <w:uiPriority w:val="99"/>
    <w:rsid w:val="003A044B"/>
    <w:rPr>
      <w:rFonts w:cs="Calibri"/>
      <w:sz w:val="22"/>
      <w:szCs w:val="22"/>
    </w:rPr>
  </w:style>
  <w:style w:type="paragraph" w:customStyle="1" w:styleId="ParagraphStyle1">
    <w:name w:val="ParagraphStyle1"/>
    <w:hidden/>
    <w:uiPriority w:val="99"/>
    <w:rsid w:val="003A044B"/>
    <w:pPr>
      <w:jc w:val="center"/>
    </w:pPr>
    <w:rPr>
      <w:rFonts w:cs="Calibri"/>
      <w:sz w:val="22"/>
      <w:szCs w:val="22"/>
    </w:rPr>
  </w:style>
  <w:style w:type="paragraph" w:customStyle="1" w:styleId="ParagraphStyle2">
    <w:name w:val="ParagraphStyle2"/>
    <w:hidden/>
    <w:uiPriority w:val="99"/>
    <w:rsid w:val="003A044B"/>
    <w:pPr>
      <w:jc w:val="center"/>
    </w:pPr>
    <w:rPr>
      <w:rFonts w:cs="Calibri"/>
      <w:sz w:val="22"/>
      <w:szCs w:val="22"/>
    </w:rPr>
  </w:style>
  <w:style w:type="paragraph" w:customStyle="1" w:styleId="ParagraphStyle3">
    <w:name w:val="ParagraphStyle3"/>
    <w:hidden/>
    <w:uiPriority w:val="99"/>
    <w:rsid w:val="003A044B"/>
    <w:pPr>
      <w:jc w:val="center"/>
    </w:pPr>
    <w:rPr>
      <w:rFonts w:cs="Calibri"/>
      <w:sz w:val="22"/>
      <w:szCs w:val="22"/>
    </w:rPr>
  </w:style>
  <w:style w:type="paragraph" w:customStyle="1" w:styleId="ParagraphStyle4">
    <w:name w:val="ParagraphStyle4"/>
    <w:hidden/>
    <w:uiPriority w:val="99"/>
    <w:rsid w:val="003A044B"/>
    <w:pPr>
      <w:jc w:val="center"/>
    </w:pPr>
    <w:rPr>
      <w:rFonts w:cs="Calibri"/>
      <w:sz w:val="22"/>
      <w:szCs w:val="22"/>
    </w:rPr>
  </w:style>
  <w:style w:type="paragraph" w:customStyle="1" w:styleId="ParagraphStyle5">
    <w:name w:val="ParagraphStyle5"/>
    <w:hidden/>
    <w:uiPriority w:val="99"/>
    <w:rsid w:val="003A044B"/>
    <w:rPr>
      <w:rFonts w:cs="Calibri"/>
      <w:sz w:val="22"/>
      <w:szCs w:val="22"/>
    </w:rPr>
  </w:style>
  <w:style w:type="paragraph" w:customStyle="1" w:styleId="ParagraphStyle6">
    <w:name w:val="ParagraphStyle6"/>
    <w:hidden/>
    <w:uiPriority w:val="99"/>
    <w:rsid w:val="003A044B"/>
    <w:pPr>
      <w:jc w:val="center"/>
    </w:pPr>
    <w:rPr>
      <w:rFonts w:cs="Calibri"/>
      <w:sz w:val="22"/>
      <w:szCs w:val="22"/>
    </w:rPr>
  </w:style>
  <w:style w:type="paragraph" w:customStyle="1" w:styleId="ParagraphStyle7">
    <w:name w:val="ParagraphStyle7"/>
    <w:hidden/>
    <w:uiPriority w:val="99"/>
    <w:rsid w:val="003A044B"/>
    <w:pPr>
      <w:jc w:val="center"/>
    </w:pPr>
    <w:rPr>
      <w:rFonts w:cs="Calibri"/>
      <w:sz w:val="22"/>
      <w:szCs w:val="22"/>
    </w:rPr>
  </w:style>
  <w:style w:type="paragraph" w:customStyle="1" w:styleId="ParagraphStyle8">
    <w:name w:val="ParagraphStyle8"/>
    <w:hidden/>
    <w:uiPriority w:val="99"/>
    <w:rsid w:val="003A044B"/>
    <w:pPr>
      <w:ind w:left="62" w:right="56"/>
    </w:pPr>
    <w:rPr>
      <w:rFonts w:cs="Calibri"/>
      <w:sz w:val="22"/>
      <w:szCs w:val="22"/>
    </w:rPr>
  </w:style>
  <w:style w:type="paragraph" w:customStyle="1" w:styleId="ParagraphStyle9">
    <w:name w:val="ParagraphStyle9"/>
    <w:hidden/>
    <w:uiPriority w:val="99"/>
    <w:rsid w:val="003A044B"/>
    <w:pPr>
      <w:ind w:left="62" w:right="56"/>
      <w:jc w:val="right"/>
    </w:pPr>
    <w:rPr>
      <w:rFonts w:cs="Calibri"/>
      <w:sz w:val="22"/>
      <w:szCs w:val="22"/>
    </w:rPr>
  </w:style>
  <w:style w:type="paragraph" w:customStyle="1" w:styleId="ParagraphStyle10">
    <w:name w:val="ParagraphStyle10"/>
    <w:hidden/>
    <w:uiPriority w:val="99"/>
    <w:rsid w:val="003A044B"/>
    <w:pPr>
      <w:ind w:left="62" w:right="56"/>
    </w:pPr>
    <w:rPr>
      <w:rFonts w:cs="Calibri"/>
      <w:sz w:val="22"/>
      <w:szCs w:val="22"/>
    </w:rPr>
  </w:style>
  <w:style w:type="paragraph" w:customStyle="1" w:styleId="ParagraphStyle11">
    <w:name w:val="ParagraphStyle11"/>
    <w:hidden/>
    <w:uiPriority w:val="99"/>
    <w:rsid w:val="003A044B"/>
    <w:pPr>
      <w:ind w:left="62" w:right="56"/>
    </w:pPr>
    <w:rPr>
      <w:rFonts w:cs="Calibri"/>
      <w:sz w:val="22"/>
      <w:szCs w:val="22"/>
    </w:rPr>
  </w:style>
  <w:style w:type="paragraph" w:customStyle="1" w:styleId="ParagraphStyle12">
    <w:name w:val="ParagraphStyle12"/>
    <w:hidden/>
    <w:uiPriority w:val="99"/>
    <w:rsid w:val="003A044B"/>
    <w:pPr>
      <w:ind w:left="62" w:right="56"/>
      <w:jc w:val="center"/>
    </w:pPr>
    <w:rPr>
      <w:rFonts w:cs="Calibri"/>
      <w:sz w:val="22"/>
      <w:szCs w:val="22"/>
    </w:rPr>
  </w:style>
  <w:style w:type="paragraph" w:customStyle="1" w:styleId="ParagraphStyle13">
    <w:name w:val="ParagraphStyle13"/>
    <w:hidden/>
    <w:uiPriority w:val="99"/>
    <w:rsid w:val="003A044B"/>
    <w:pPr>
      <w:ind w:left="62" w:right="56"/>
      <w:jc w:val="center"/>
    </w:pPr>
    <w:rPr>
      <w:rFonts w:cs="Calibri"/>
      <w:sz w:val="22"/>
      <w:szCs w:val="22"/>
    </w:rPr>
  </w:style>
  <w:style w:type="paragraph" w:customStyle="1" w:styleId="ParagraphStyle14">
    <w:name w:val="ParagraphStyle14"/>
    <w:hidden/>
    <w:uiPriority w:val="99"/>
    <w:rsid w:val="003A044B"/>
    <w:pPr>
      <w:ind w:left="62" w:right="56"/>
      <w:jc w:val="center"/>
    </w:pPr>
    <w:rPr>
      <w:rFonts w:cs="Calibri"/>
      <w:sz w:val="22"/>
      <w:szCs w:val="22"/>
    </w:rPr>
  </w:style>
  <w:style w:type="paragraph" w:customStyle="1" w:styleId="ParagraphStyle15">
    <w:name w:val="ParagraphStyle15"/>
    <w:hidden/>
    <w:uiPriority w:val="99"/>
    <w:rsid w:val="003A044B"/>
    <w:pPr>
      <w:ind w:left="62" w:right="56"/>
      <w:jc w:val="center"/>
    </w:pPr>
    <w:rPr>
      <w:rFonts w:cs="Calibri"/>
      <w:sz w:val="22"/>
      <w:szCs w:val="22"/>
    </w:rPr>
  </w:style>
  <w:style w:type="paragraph" w:customStyle="1" w:styleId="ParagraphStyle16">
    <w:name w:val="ParagraphStyle16"/>
    <w:hidden/>
    <w:uiPriority w:val="99"/>
    <w:rsid w:val="003A044B"/>
    <w:pPr>
      <w:ind w:left="62" w:right="56"/>
      <w:jc w:val="center"/>
    </w:pPr>
    <w:rPr>
      <w:rFonts w:cs="Calibri"/>
      <w:sz w:val="22"/>
      <w:szCs w:val="22"/>
    </w:rPr>
  </w:style>
  <w:style w:type="paragraph" w:customStyle="1" w:styleId="ParagraphStyle17">
    <w:name w:val="ParagraphStyle17"/>
    <w:hidden/>
    <w:uiPriority w:val="99"/>
    <w:rsid w:val="003A044B"/>
    <w:pPr>
      <w:ind w:left="62" w:right="56"/>
      <w:jc w:val="right"/>
    </w:pPr>
    <w:rPr>
      <w:rFonts w:cs="Calibri"/>
      <w:sz w:val="22"/>
      <w:szCs w:val="22"/>
    </w:rPr>
  </w:style>
  <w:style w:type="paragraph" w:customStyle="1" w:styleId="ParagraphStyle18">
    <w:name w:val="ParagraphStyle18"/>
    <w:hidden/>
    <w:uiPriority w:val="99"/>
    <w:rsid w:val="003A044B"/>
    <w:pPr>
      <w:ind w:left="62" w:right="56"/>
    </w:pPr>
    <w:rPr>
      <w:rFonts w:cs="Calibri"/>
      <w:sz w:val="22"/>
      <w:szCs w:val="22"/>
    </w:rPr>
  </w:style>
  <w:style w:type="character" w:customStyle="1" w:styleId="CharacterStyle0">
    <w:name w:val="CharacterStyle0"/>
    <w:hidden/>
    <w:uiPriority w:val="99"/>
    <w:rsid w:val="003A044B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uiPriority w:val="99"/>
    <w:rsid w:val="003A044B"/>
    <w:rPr>
      <w:rFonts w:ascii="Times New Roman" w:hAnsi="Times New Roman" w:cs="Times New Roman"/>
      <w:b/>
      <w:bCs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uiPriority w:val="99"/>
    <w:rsid w:val="003A044B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uiPriority w:val="99"/>
    <w:rsid w:val="003A044B"/>
    <w:rPr>
      <w:rFonts w:ascii="Times New Roman" w:hAnsi="Times New Roman" w:cs="Times New Roman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uiPriority w:val="99"/>
    <w:rsid w:val="003A044B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uiPriority w:val="99"/>
    <w:rsid w:val="003A044B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uiPriority w:val="99"/>
    <w:rsid w:val="003A044B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uiPriority w:val="99"/>
    <w:rsid w:val="003A044B"/>
    <w:rPr>
      <w:rFonts w:ascii="Times New Roman" w:hAnsi="Times New Roman" w:cs="Times New Roman"/>
      <w:b/>
      <w:bCs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uiPriority w:val="99"/>
    <w:rsid w:val="003A044B"/>
    <w:rPr>
      <w:rFonts w:ascii="Times New Roman" w:hAnsi="Times New Roman" w:cs="Times New Roman"/>
      <w:b/>
      <w:bCs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uiPriority w:val="99"/>
    <w:rsid w:val="003A044B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uiPriority w:val="99"/>
    <w:rsid w:val="003A044B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uiPriority w:val="99"/>
    <w:rsid w:val="003A044B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uiPriority w:val="99"/>
    <w:rsid w:val="003A044B"/>
    <w:rPr>
      <w:rFonts w:ascii="Times New Roman" w:hAnsi="Times New Roman" w:cs="Times New Roman"/>
      <w:b/>
      <w:bCs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uiPriority w:val="99"/>
    <w:rsid w:val="003A044B"/>
    <w:rPr>
      <w:rFonts w:ascii="Times New Roman" w:hAnsi="Times New Roman" w:cs="Times New Roman"/>
      <w:b/>
      <w:bCs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uiPriority w:val="99"/>
    <w:rsid w:val="003A044B"/>
    <w:rPr>
      <w:rFonts w:ascii="Times New Roman" w:hAnsi="Times New Roman" w:cs="Times New Roman"/>
      <w:b/>
      <w:bCs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uiPriority w:val="99"/>
    <w:rsid w:val="003A044B"/>
    <w:rPr>
      <w:rFonts w:ascii="Times New Roman" w:hAnsi="Times New Roman" w:cs="Times New Roman"/>
      <w:b/>
      <w:bCs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uiPriority w:val="99"/>
    <w:rsid w:val="003A044B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uiPriority w:val="99"/>
    <w:rsid w:val="003A044B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uiPriority w:val="99"/>
    <w:rsid w:val="003A044B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FakeCharacterStyle">
    <w:name w:val="FakeCharacterStyle"/>
    <w:hidden/>
    <w:uiPriority w:val="99"/>
    <w:rsid w:val="003A044B"/>
    <w:rPr>
      <w:sz w:val="2"/>
      <w:szCs w:val="2"/>
    </w:rPr>
  </w:style>
  <w:style w:type="paragraph" w:styleId="af2">
    <w:name w:val="caption"/>
    <w:basedOn w:val="a0"/>
    <w:next w:val="a0"/>
    <w:uiPriority w:val="99"/>
    <w:qFormat/>
    <w:rsid w:val="009A472C"/>
    <w:pPr>
      <w:widowControl w:val="0"/>
      <w:spacing w:line="560" w:lineRule="exact"/>
      <w:jc w:val="center"/>
    </w:pPr>
    <w:rPr>
      <w:sz w:val="36"/>
      <w:szCs w:val="36"/>
    </w:rPr>
  </w:style>
  <w:style w:type="paragraph" w:customStyle="1" w:styleId="Default">
    <w:name w:val="Default"/>
    <w:uiPriority w:val="99"/>
    <w:rsid w:val="009A47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Основной текст + Полужирный"/>
    <w:aliases w:val="Интервал 0 pt,Основной текст + 10,5 pt,Не полужирный"/>
    <w:uiPriority w:val="99"/>
    <w:rsid w:val="003A0C27"/>
    <w:rPr>
      <w:b/>
      <w:bCs/>
      <w:sz w:val="28"/>
      <w:szCs w:val="28"/>
      <w:lang w:val="ru-RU" w:eastAsia="ru-RU"/>
    </w:rPr>
  </w:style>
  <w:style w:type="character" w:customStyle="1" w:styleId="af4">
    <w:name w:val="Основной текст_"/>
    <w:link w:val="24"/>
    <w:uiPriority w:val="99"/>
    <w:locked/>
    <w:rsid w:val="0074663D"/>
    <w:rPr>
      <w:spacing w:val="9"/>
      <w:shd w:val="clear" w:color="auto" w:fill="FFFFFF"/>
    </w:rPr>
  </w:style>
  <w:style w:type="paragraph" w:customStyle="1" w:styleId="24">
    <w:name w:val="Основной текст2"/>
    <w:basedOn w:val="a0"/>
    <w:link w:val="af4"/>
    <w:uiPriority w:val="99"/>
    <w:rsid w:val="0074663D"/>
    <w:pPr>
      <w:widowControl w:val="0"/>
      <w:shd w:val="clear" w:color="auto" w:fill="FFFFFF"/>
      <w:spacing w:before="420" w:after="960" w:line="326" w:lineRule="exact"/>
    </w:pPr>
    <w:rPr>
      <w:rFonts w:ascii="Calibri" w:eastAsia="Calibri" w:hAnsi="Calibri"/>
      <w:spacing w:val="9"/>
      <w:sz w:val="20"/>
      <w:szCs w:val="20"/>
    </w:rPr>
  </w:style>
  <w:style w:type="paragraph" w:customStyle="1" w:styleId="a">
    <w:name w:val="Текст ТД"/>
    <w:basedOn w:val="a0"/>
    <w:link w:val="af5"/>
    <w:uiPriority w:val="99"/>
    <w:rsid w:val="00DB4B22"/>
    <w:pPr>
      <w:numPr>
        <w:numId w:val="2"/>
      </w:numPr>
      <w:autoSpaceDE w:val="0"/>
      <w:autoSpaceDN w:val="0"/>
      <w:adjustRightInd w:val="0"/>
      <w:spacing w:after="200"/>
      <w:jc w:val="both"/>
    </w:pPr>
  </w:style>
  <w:style w:type="character" w:customStyle="1" w:styleId="af5">
    <w:name w:val="Текст ТД Знак"/>
    <w:link w:val="a"/>
    <w:uiPriority w:val="99"/>
    <w:locked/>
    <w:rsid w:val="00DB4B22"/>
    <w:rPr>
      <w:rFonts w:ascii="Times New Roman" w:eastAsia="Times New Roman" w:hAnsi="Times New Roman"/>
      <w:sz w:val="24"/>
      <w:szCs w:val="24"/>
    </w:rPr>
  </w:style>
  <w:style w:type="character" w:customStyle="1" w:styleId="extended-textfull">
    <w:name w:val="extended-text__full"/>
    <w:basedOn w:val="a1"/>
    <w:uiPriority w:val="99"/>
    <w:rsid w:val="00DB4B22"/>
  </w:style>
  <w:style w:type="paragraph" w:styleId="af6">
    <w:name w:val="Normal (Web)"/>
    <w:aliases w:val="Обычный (Web),Знак Знак1,Обычный (веб) Знак1 Знак,Обычный (веб) Знак Знак Знак,Обычный (Web) Знак Знак Знак,Знак Знак1 Знак Знак Знак,Обычный (Web) Знак1 Знак"/>
    <w:basedOn w:val="a0"/>
    <w:link w:val="af7"/>
    <w:uiPriority w:val="99"/>
    <w:rsid w:val="00140FF0"/>
    <w:pPr>
      <w:spacing w:before="100" w:beforeAutospacing="1" w:after="100" w:afterAutospacing="1" w:line="276" w:lineRule="auto"/>
    </w:pPr>
    <w:rPr>
      <w:rFonts w:ascii="Calibri" w:eastAsia="Calibri" w:hAnsi="Calibri"/>
      <w:sz w:val="20"/>
      <w:szCs w:val="20"/>
    </w:rPr>
  </w:style>
  <w:style w:type="character" w:customStyle="1" w:styleId="af7">
    <w:name w:val="Обычный (веб) Знак"/>
    <w:aliases w:val="Обычный (Web) Знак,Знак Знак1 Знак,Обычный (веб) Знак1 Знак Знак,Обычный (веб) Знак Знак Знак Знак,Обычный (Web) Знак Знак Знак Знак,Знак Знак1 Знак Знак Знак Знак,Обычный (Web) Знак1 Знак Знак"/>
    <w:link w:val="af6"/>
    <w:uiPriority w:val="99"/>
    <w:locked/>
    <w:rsid w:val="00140FF0"/>
    <w:rPr>
      <w:rFonts w:ascii="Calibri" w:hAnsi="Calibri" w:cs="Calibri"/>
    </w:rPr>
  </w:style>
  <w:style w:type="paragraph" w:customStyle="1" w:styleId="af8">
    <w:name w:val="Приложение"/>
    <w:basedOn w:val="a"/>
    <w:link w:val="af9"/>
    <w:uiPriority w:val="99"/>
    <w:rsid w:val="00140FF0"/>
    <w:pPr>
      <w:numPr>
        <w:numId w:val="0"/>
      </w:numPr>
      <w:ind w:left="8080"/>
      <w:jc w:val="right"/>
    </w:pPr>
  </w:style>
  <w:style w:type="character" w:customStyle="1" w:styleId="af9">
    <w:name w:val="Приложение Знак"/>
    <w:basedOn w:val="af5"/>
    <w:link w:val="af8"/>
    <w:uiPriority w:val="99"/>
    <w:locked/>
    <w:rsid w:val="00140FF0"/>
  </w:style>
  <w:style w:type="paragraph" w:customStyle="1" w:styleId="s1">
    <w:name w:val="s_1"/>
    <w:basedOn w:val="a0"/>
    <w:uiPriority w:val="99"/>
    <w:rsid w:val="00140FF0"/>
    <w:pPr>
      <w:spacing w:before="100" w:beforeAutospacing="1" w:after="100" w:afterAutospacing="1"/>
    </w:pPr>
  </w:style>
  <w:style w:type="character" w:customStyle="1" w:styleId="13pt">
    <w:name w:val="Основной текст + 13 pt"/>
    <w:uiPriority w:val="99"/>
    <w:rsid w:val="00140FF0"/>
    <w:rPr>
      <w:rFonts w:ascii="Times New Roman" w:hAnsi="Times New Roman" w:cs="Times New Roman"/>
      <w:sz w:val="26"/>
      <w:szCs w:val="26"/>
      <w:u w:val="single"/>
    </w:rPr>
  </w:style>
  <w:style w:type="paragraph" w:styleId="afa">
    <w:name w:val="annotation text"/>
    <w:basedOn w:val="a0"/>
    <w:link w:val="afb"/>
    <w:uiPriority w:val="99"/>
    <w:semiHidden/>
    <w:rsid w:val="00140FF0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locked/>
    <w:rsid w:val="00140FF0"/>
    <w:rPr>
      <w:rFonts w:ascii="Calibri" w:hAnsi="Calibri" w:cs="Calibri"/>
      <w:sz w:val="20"/>
      <w:szCs w:val="20"/>
    </w:rPr>
  </w:style>
  <w:style w:type="table" w:styleId="afc">
    <w:name w:val="Table Grid"/>
    <w:basedOn w:val="a2"/>
    <w:uiPriority w:val="99"/>
    <w:rsid w:val="000F679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 + Не полужирный"/>
    <w:uiPriority w:val="99"/>
    <w:rsid w:val="000F6793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uiPriority w:val="99"/>
    <w:rsid w:val="000F6793"/>
  </w:style>
  <w:style w:type="character" w:customStyle="1" w:styleId="af1">
    <w:name w:val="Без интервала Знак"/>
    <w:link w:val="af0"/>
    <w:uiPriority w:val="99"/>
    <w:locked/>
    <w:rsid w:val="000F6793"/>
    <w:rPr>
      <w:rFonts w:eastAsia="Times New Roman"/>
      <w:sz w:val="22"/>
      <w:szCs w:val="22"/>
      <w:lang w:val="ru-RU" w:eastAsia="en-US" w:bidi="ar-SA"/>
    </w:rPr>
  </w:style>
  <w:style w:type="paragraph" w:customStyle="1" w:styleId="afe">
    <w:name w:val="выступ"/>
    <w:basedOn w:val="a0"/>
    <w:uiPriority w:val="99"/>
    <w:rsid w:val="00BC04C8"/>
    <w:pPr>
      <w:spacing w:before="120"/>
      <w:ind w:left="709" w:hanging="709"/>
      <w:jc w:val="both"/>
    </w:pPr>
    <w:rPr>
      <w:b/>
      <w:bCs/>
      <w:i/>
      <w:iCs/>
      <w:color w:val="000000"/>
    </w:rPr>
  </w:style>
  <w:style w:type="paragraph" w:styleId="aff">
    <w:name w:val="Body Text Indent"/>
    <w:aliases w:val="Основной текст 1"/>
    <w:basedOn w:val="a0"/>
    <w:link w:val="aff0"/>
    <w:uiPriority w:val="99"/>
    <w:rsid w:val="00E748B3"/>
    <w:pPr>
      <w:spacing w:after="120"/>
      <w:ind w:left="283"/>
    </w:pPr>
  </w:style>
  <w:style w:type="character" w:customStyle="1" w:styleId="aff0">
    <w:name w:val="Основной текст с отступом Знак"/>
    <w:aliases w:val="Основной текст 1 Знак"/>
    <w:basedOn w:val="a1"/>
    <w:link w:val="aff"/>
    <w:uiPriority w:val="99"/>
    <w:locked/>
    <w:rsid w:val="00E748B3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6D76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6D76C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1">
    <w:name w:val="Основной текст + Курсив"/>
    <w:aliases w:val="Интервал 0 pt9"/>
    <w:basedOn w:val="af4"/>
    <w:uiPriority w:val="99"/>
    <w:rsid w:val="00044714"/>
    <w:rPr>
      <w:rFonts w:ascii="Times New Roman" w:hAnsi="Times New Roman" w:cs="Times New Roman"/>
      <w:i/>
      <w:iCs/>
      <w:color w:val="000000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Интервал 0 pt"/>
    <w:basedOn w:val="af4"/>
    <w:uiPriority w:val="99"/>
    <w:rsid w:val="0004471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12">
    <w:name w:val="Основной текст1"/>
    <w:basedOn w:val="a0"/>
    <w:uiPriority w:val="99"/>
    <w:rsid w:val="00044714"/>
    <w:pPr>
      <w:widowControl w:val="0"/>
      <w:shd w:val="clear" w:color="auto" w:fill="FFFFFF"/>
      <w:spacing w:before="60" w:after="360" w:line="240" w:lineRule="atLeast"/>
      <w:jc w:val="right"/>
    </w:pPr>
    <w:rPr>
      <w:color w:val="000000"/>
      <w:spacing w:val="3"/>
      <w:sz w:val="21"/>
      <w:szCs w:val="21"/>
    </w:rPr>
  </w:style>
  <w:style w:type="character" w:customStyle="1" w:styleId="9">
    <w:name w:val="Основной текст (9)_"/>
    <w:basedOn w:val="a1"/>
    <w:link w:val="90"/>
    <w:uiPriority w:val="99"/>
    <w:locked/>
    <w:rsid w:val="00044714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1"/>
    <w:link w:val="121"/>
    <w:uiPriority w:val="99"/>
    <w:locked/>
    <w:rsid w:val="00044714"/>
    <w:rPr>
      <w:rFonts w:ascii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13">
    <w:name w:val="Заголовок №1_"/>
    <w:basedOn w:val="a1"/>
    <w:link w:val="15"/>
    <w:uiPriority w:val="99"/>
    <w:locked/>
    <w:rsid w:val="00044714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5">
    <w:name w:val="Заголовок №2_"/>
    <w:basedOn w:val="a1"/>
    <w:link w:val="26"/>
    <w:uiPriority w:val="99"/>
    <w:locked/>
    <w:rsid w:val="00044714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044714"/>
    <w:pPr>
      <w:widowControl w:val="0"/>
      <w:shd w:val="clear" w:color="auto" w:fill="FFFFFF"/>
      <w:spacing w:before="360" w:after="660" w:line="240" w:lineRule="atLeast"/>
      <w:jc w:val="center"/>
    </w:pPr>
    <w:rPr>
      <w:b/>
      <w:bCs/>
      <w:spacing w:val="2"/>
      <w:sz w:val="21"/>
      <w:szCs w:val="21"/>
      <w:lang w:eastAsia="en-US"/>
    </w:rPr>
  </w:style>
  <w:style w:type="paragraph" w:customStyle="1" w:styleId="121">
    <w:name w:val="Основной текст (12)"/>
    <w:basedOn w:val="a0"/>
    <w:link w:val="120"/>
    <w:uiPriority w:val="99"/>
    <w:rsid w:val="00044714"/>
    <w:pPr>
      <w:widowControl w:val="0"/>
      <w:shd w:val="clear" w:color="auto" w:fill="FFFFFF"/>
      <w:spacing w:before="60" w:line="240" w:lineRule="atLeast"/>
    </w:pPr>
    <w:rPr>
      <w:b/>
      <w:bCs/>
      <w:i/>
      <w:iCs/>
      <w:spacing w:val="2"/>
      <w:sz w:val="22"/>
      <w:szCs w:val="22"/>
      <w:lang w:eastAsia="en-US"/>
    </w:rPr>
  </w:style>
  <w:style w:type="paragraph" w:customStyle="1" w:styleId="15">
    <w:name w:val="Заголовок №1"/>
    <w:basedOn w:val="a0"/>
    <w:link w:val="13"/>
    <w:uiPriority w:val="99"/>
    <w:rsid w:val="00044714"/>
    <w:pPr>
      <w:widowControl w:val="0"/>
      <w:shd w:val="clear" w:color="auto" w:fill="FFFFFF"/>
      <w:spacing w:before="240" w:after="360" w:line="240" w:lineRule="atLeast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26">
    <w:name w:val="Заголовок №2"/>
    <w:basedOn w:val="a0"/>
    <w:link w:val="25"/>
    <w:uiPriority w:val="99"/>
    <w:rsid w:val="00044714"/>
    <w:pPr>
      <w:widowControl w:val="0"/>
      <w:shd w:val="clear" w:color="auto" w:fill="FFFFFF"/>
      <w:spacing w:before="240" w:after="300" w:line="240" w:lineRule="atLeast"/>
      <w:ind w:firstLine="800"/>
      <w:jc w:val="both"/>
      <w:outlineLvl w:val="1"/>
    </w:pPr>
    <w:rPr>
      <w:b/>
      <w:bCs/>
      <w:spacing w:val="2"/>
      <w:sz w:val="21"/>
      <w:szCs w:val="21"/>
      <w:lang w:eastAsia="en-US"/>
    </w:rPr>
  </w:style>
  <w:style w:type="paragraph" w:styleId="aff2">
    <w:name w:val="footer"/>
    <w:basedOn w:val="a0"/>
    <w:link w:val="aff3"/>
    <w:uiPriority w:val="99"/>
    <w:rsid w:val="00A616EC"/>
    <w:pPr>
      <w:tabs>
        <w:tab w:val="center" w:pos="4703"/>
        <w:tab w:val="right" w:pos="9406"/>
      </w:tabs>
    </w:pPr>
    <w:rPr>
      <w:sz w:val="26"/>
      <w:szCs w:val="26"/>
    </w:rPr>
  </w:style>
  <w:style w:type="character" w:customStyle="1" w:styleId="aff3">
    <w:name w:val="Нижний колонтитул Знак"/>
    <w:basedOn w:val="a1"/>
    <w:link w:val="aff2"/>
    <w:uiPriority w:val="99"/>
    <w:locked/>
    <w:rsid w:val="00A616EC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0"/>
    <w:link w:val="28"/>
    <w:uiPriority w:val="99"/>
    <w:rsid w:val="00A616EC"/>
    <w:pPr>
      <w:spacing w:after="120" w:line="480" w:lineRule="auto"/>
      <w:ind w:left="283"/>
    </w:pPr>
    <w:rPr>
      <w:sz w:val="26"/>
      <w:szCs w:val="26"/>
    </w:rPr>
  </w:style>
  <w:style w:type="character" w:customStyle="1" w:styleId="28">
    <w:name w:val="Основной текст с отступом 2 Знак"/>
    <w:basedOn w:val="a1"/>
    <w:link w:val="27"/>
    <w:uiPriority w:val="99"/>
    <w:locked/>
    <w:rsid w:val="00A616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4">
    <w:name w:val="Стиль"/>
    <w:uiPriority w:val="99"/>
    <w:rsid w:val="00A616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1"/>
    <w:uiPriority w:val="99"/>
    <w:rsid w:val="00A616E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ff5">
    <w:name w:val="Subtitle"/>
    <w:basedOn w:val="a0"/>
    <w:link w:val="aff6"/>
    <w:uiPriority w:val="99"/>
    <w:qFormat/>
    <w:rsid w:val="00A616EC"/>
    <w:pPr>
      <w:spacing w:line="204" w:lineRule="auto"/>
      <w:jc w:val="center"/>
    </w:pPr>
    <w:rPr>
      <w:b/>
      <w:bCs/>
      <w:sz w:val="26"/>
      <w:szCs w:val="26"/>
    </w:rPr>
  </w:style>
  <w:style w:type="character" w:customStyle="1" w:styleId="aff6">
    <w:name w:val="Подзаголовок Знак"/>
    <w:basedOn w:val="a1"/>
    <w:link w:val="aff5"/>
    <w:uiPriority w:val="99"/>
    <w:locked/>
    <w:rsid w:val="00A616EC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ff7">
    <w:name w:val="Plain Text"/>
    <w:basedOn w:val="a0"/>
    <w:link w:val="aff8"/>
    <w:uiPriority w:val="99"/>
    <w:rsid w:val="00A616E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uiPriority w:val="99"/>
    <w:locked/>
    <w:rsid w:val="00A616EC"/>
    <w:rPr>
      <w:rFonts w:ascii="Courier New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uiPriority w:val="99"/>
    <w:rsid w:val="00A616E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0"/>
    <w:uiPriority w:val="99"/>
    <w:rsid w:val="00A616E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0"/>
    <w:uiPriority w:val="99"/>
    <w:rsid w:val="00A616E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A616E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uiPriority w:val="99"/>
    <w:rsid w:val="00A616E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uiPriority w:val="99"/>
    <w:rsid w:val="00A616EC"/>
    <w:pPr>
      <w:widowControl w:val="0"/>
      <w:autoSpaceDE w:val="0"/>
      <w:autoSpaceDN w:val="0"/>
      <w:adjustRightInd w:val="0"/>
    </w:pPr>
    <w:rPr>
      <w:rFonts w:ascii="Franklin Gothic Demi" w:hAnsi="Franklin Gothic Demi" w:cs="Franklin Gothic Demi"/>
    </w:rPr>
  </w:style>
  <w:style w:type="character" w:customStyle="1" w:styleId="FontStyle12">
    <w:name w:val="Font Style12"/>
    <w:uiPriority w:val="99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A616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A616E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0"/>
    <w:uiPriority w:val="99"/>
    <w:rsid w:val="00A616E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2Exact">
    <w:name w:val="Основной текст (2) Exact"/>
    <w:link w:val="29"/>
    <w:uiPriority w:val="99"/>
    <w:locked/>
    <w:rsid w:val="00A616EC"/>
    <w:rPr>
      <w:b/>
      <w:bCs/>
      <w:spacing w:val="5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0"/>
    <w:link w:val="2Exact"/>
    <w:uiPriority w:val="99"/>
    <w:rsid w:val="00A616EC"/>
    <w:pPr>
      <w:widowControl w:val="0"/>
      <w:shd w:val="clear" w:color="auto" w:fill="FFFFFF"/>
      <w:spacing w:after="1080" w:line="240" w:lineRule="atLeast"/>
    </w:pPr>
    <w:rPr>
      <w:rFonts w:ascii="Calibri" w:eastAsia="Calibri" w:hAnsi="Calibri"/>
      <w:b/>
      <w:bCs/>
      <w:spacing w:val="5"/>
      <w:sz w:val="25"/>
      <w:szCs w:val="25"/>
    </w:rPr>
  </w:style>
  <w:style w:type="character" w:customStyle="1" w:styleId="2a">
    <w:name w:val="Подпись к таблице (2)_"/>
    <w:link w:val="2b"/>
    <w:uiPriority w:val="99"/>
    <w:locked/>
    <w:rsid w:val="00A616EC"/>
    <w:rPr>
      <w:spacing w:val="20"/>
      <w:sz w:val="26"/>
      <w:szCs w:val="26"/>
      <w:shd w:val="clear" w:color="auto" w:fill="FFFFFF"/>
    </w:rPr>
  </w:style>
  <w:style w:type="paragraph" w:customStyle="1" w:styleId="2b">
    <w:name w:val="Подпись к таблице (2)"/>
    <w:basedOn w:val="a0"/>
    <w:link w:val="2a"/>
    <w:uiPriority w:val="99"/>
    <w:rsid w:val="00A616EC"/>
    <w:pPr>
      <w:shd w:val="clear" w:color="auto" w:fill="FFFFFF"/>
      <w:spacing w:line="322" w:lineRule="exact"/>
    </w:pPr>
    <w:rPr>
      <w:rFonts w:ascii="Calibri" w:eastAsia="Calibri" w:hAnsi="Calibri"/>
      <w:spacing w:val="20"/>
      <w:sz w:val="26"/>
      <w:szCs w:val="26"/>
    </w:rPr>
  </w:style>
  <w:style w:type="character" w:customStyle="1" w:styleId="aff9">
    <w:name w:val="Подпись к таблице_"/>
    <w:link w:val="affa"/>
    <w:uiPriority w:val="99"/>
    <w:locked/>
    <w:rsid w:val="00A616EC"/>
    <w:rPr>
      <w:spacing w:val="10"/>
      <w:sz w:val="26"/>
      <w:szCs w:val="26"/>
      <w:shd w:val="clear" w:color="auto" w:fill="FFFFFF"/>
    </w:rPr>
  </w:style>
  <w:style w:type="paragraph" w:customStyle="1" w:styleId="affa">
    <w:name w:val="Подпись к таблице"/>
    <w:basedOn w:val="a0"/>
    <w:link w:val="aff9"/>
    <w:uiPriority w:val="99"/>
    <w:rsid w:val="00A616EC"/>
    <w:pPr>
      <w:shd w:val="clear" w:color="auto" w:fill="FFFFFF"/>
      <w:spacing w:line="322" w:lineRule="exact"/>
      <w:ind w:hanging="680"/>
    </w:pPr>
    <w:rPr>
      <w:rFonts w:ascii="Calibri" w:eastAsia="Calibri" w:hAnsi="Calibri"/>
      <w:spacing w:val="10"/>
      <w:sz w:val="26"/>
      <w:szCs w:val="26"/>
    </w:rPr>
  </w:style>
  <w:style w:type="character" w:customStyle="1" w:styleId="2c">
    <w:name w:val="Основной текст (2)_"/>
    <w:uiPriority w:val="99"/>
    <w:locked/>
    <w:rsid w:val="00A616EC"/>
    <w:rPr>
      <w:spacing w:val="10"/>
      <w:sz w:val="26"/>
      <w:szCs w:val="26"/>
    </w:rPr>
  </w:style>
  <w:style w:type="character" w:customStyle="1" w:styleId="35">
    <w:name w:val="Основной текст (3)_"/>
    <w:link w:val="36"/>
    <w:uiPriority w:val="99"/>
    <w:locked/>
    <w:rsid w:val="00A616EC"/>
    <w:rPr>
      <w:b/>
      <w:bCs/>
      <w:spacing w:val="10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A616EC"/>
    <w:pPr>
      <w:shd w:val="clear" w:color="auto" w:fill="FFFFFF"/>
      <w:spacing w:line="298" w:lineRule="exact"/>
      <w:jc w:val="right"/>
    </w:pPr>
    <w:rPr>
      <w:rFonts w:ascii="Calibri" w:eastAsia="Calibri" w:hAnsi="Calibri"/>
      <w:b/>
      <w:bCs/>
      <w:spacing w:val="10"/>
    </w:rPr>
  </w:style>
  <w:style w:type="character" w:customStyle="1" w:styleId="1pt">
    <w:name w:val="Подпись к таблице + Интервал 1 pt"/>
    <w:uiPriority w:val="99"/>
    <w:rsid w:val="00A616EC"/>
    <w:rPr>
      <w:spacing w:val="20"/>
      <w:sz w:val="26"/>
      <w:szCs w:val="26"/>
    </w:rPr>
  </w:style>
  <w:style w:type="character" w:customStyle="1" w:styleId="1pt1">
    <w:name w:val="Подпись к таблице + Интервал 1 pt1"/>
    <w:uiPriority w:val="99"/>
    <w:rsid w:val="00A616EC"/>
    <w:rPr>
      <w:spacing w:val="20"/>
      <w:sz w:val="26"/>
      <w:szCs w:val="26"/>
      <w:u w:val="single"/>
    </w:rPr>
  </w:style>
  <w:style w:type="paragraph" w:customStyle="1" w:styleId="2d">
    <w:name w:val="Абзац списка2"/>
    <w:basedOn w:val="a0"/>
    <w:uiPriority w:val="99"/>
    <w:rsid w:val="0074740C"/>
    <w:pPr>
      <w:ind w:left="720"/>
    </w:pPr>
    <w:rPr>
      <w:rFonts w:eastAsia="Calibri"/>
    </w:rPr>
  </w:style>
  <w:style w:type="character" w:customStyle="1" w:styleId="normaltextrun">
    <w:name w:val="normaltextrun"/>
    <w:uiPriority w:val="99"/>
    <w:rsid w:val="007F61C0"/>
  </w:style>
  <w:style w:type="character" w:customStyle="1" w:styleId="eop">
    <w:name w:val="eop"/>
    <w:uiPriority w:val="99"/>
    <w:rsid w:val="007F61C0"/>
  </w:style>
  <w:style w:type="paragraph" w:customStyle="1" w:styleId="affb">
    <w:name w:val="Заголовок"/>
    <w:uiPriority w:val="99"/>
    <w:rsid w:val="00FD5D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Exact">
    <w:name w:val="Основной текст Exact"/>
    <w:uiPriority w:val="99"/>
    <w:rsid w:val="00FD5D4F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17">
    <w:name w:val="Основной текст + Не полужирный1"/>
    <w:aliases w:val="Интервал 0 pt8"/>
    <w:uiPriority w:val="99"/>
    <w:rsid w:val="00FD5D4F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">
    <w:name w:val="Основной текст + Dotum"/>
    <w:aliases w:val="9,5 pt2,Интервал 0 pt7"/>
    <w:uiPriority w:val="99"/>
    <w:rsid w:val="00FD5D4F"/>
    <w:rPr>
      <w:rFonts w:ascii="Dotum" w:eastAsia="Dotum" w:hAnsi="Dotum" w:cs="Dotum"/>
      <w:color w:val="000000"/>
      <w:spacing w:val="1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8">
    <w:name w:val="Нормальный1"/>
    <w:uiPriority w:val="99"/>
    <w:rsid w:val="00FD5D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c">
    <w:name w:val="Неформатированный"/>
    <w:uiPriority w:val="99"/>
    <w:rsid w:val="00FD5D4F"/>
    <w:pPr>
      <w:widowControl w:val="0"/>
      <w:autoSpaceDE w:val="0"/>
      <w:autoSpaceDN w:val="0"/>
      <w:adjustRightInd w:val="0"/>
    </w:pPr>
    <w:rPr>
      <w:rFonts w:ascii="Courier New CYR" w:eastAsia="Times New Roman" w:hAnsi="Courier New CYR" w:cs="Courier New CYR"/>
      <w:color w:val="808000"/>
      <w:sz w:val="24"/>
      <w:szCs w:val="24"/>
    </w:rPr>
  </w:style>
  <w:style w:type="paragraph" w:customStyle="1" w:styleId="affd">
    <w:name w:val="Разметка контекста"/>
    <w:uiPriority w:val="99"/>
    <w:rsid w:val="00FD5D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footnote text"/>
    <w:basedOn w:val="a0"/>
    <w:link w:val="afff"/>
    <w:uiPriority w:val="99"/>
    <w:semiHidden/>
    <w:rsid w:val="00FD5D4F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locked/>
    <w:rsid w:val="00FD5D4F"/>
    <w:rPr>
      <w:rFonts w:ascii="Times New Roman" w:hAnsi="Times New Roman" w:cs="Times New Roman"/>
      <w:sz w:val="20"/>
      <w:szCs w:val="20"/>
      <w:lang w:eastAsia="ru-RU"/>
    </w:rPr>
  </w:style>
  <w:style w:type="character" w:styleId="afff0">
    <w:name w:val="footnote reference"/>
    <w:basedOn w:val="a1"/>
    <w:uiPriority w:val="99"/>
    <w:semiHidden/>
    <w:rsid w:val="00FD5D4F"/>
    <w:rPr>
      <w:vertAlign w:val="superscript"/>
    </w:rPr>
  </w:style>
  <w:style w:type="paragraph" w:customStyle="1" w:styleId="ConsPlusCell">
    <w:name w:val="ConsPlusCell"/>
    <w:uiPriority w:val="99"/>
    <w:rsid w:val="00FD5D4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ff1">
    <w:name w:val="FollowedHyperlink"/>
    <w:basedOn w:val="a1"/>
    <w:uiPriority w:val="99"/>
    <w:rsid w:val="00FD5D4F"/>
    <w:rPr>
      <w:color w:val="800080"/>
      <w:u w:val="single"/>
    </w:rPr>
  </w:style>
  <w:style w:type="paragraph" w:customStyle="1" w:styleId="xl65">
    <w:name w:val="xl65"/>
    <w:basedOn w:val="a0"/>
    <w:uiPriority w:val="99"/>
    <w:rsid w:val="00FD5D4F"/>
    <w:pPr>
      <w:spacing w:before="100" w:beforeAutospacing="1" w:after="100" w:afterAutospacing="1"/>
    </w:pPr>
  </w:style>
  <w:style w:type="paragraph" w:customStyle="1" w:styleId="xl66">
    <w:name w:val="xl66"/>
    <w:basedOn w:val="a0"/>
    <w:uiPriority w:val="99"/>
    <w:rsid w:val="00FD5D4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uiPriority w:val="99"/>
    <w:rsid w:val="00FD5D4F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FD5D4F"/>
    <w:pP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uiPriority w:val="99"/>
    <w:rsid w:val="00FD5D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0"/>
    <w:uiPriority w:val="99"/>
    <w:rsid w:val="00FD5D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FD5D4F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3">
    <w:name w:val="xl83"/>
    <w:basedOn w:val="a0"/>
    <w:uiPriority w:val="99"/>
    <w:rsid w:val="00FD5D4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6">
    <w:name w:val="xl86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89">
    <w:name w:val="xl89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0">
    <w:name w:val="xl90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1">
    <w:name w:val="xl91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2">
    <w:name w:val="xl92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8">
    <w:name w:val="xl98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9">
    <w:name w:val="xl99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0">
    <w:name w:val="xl100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5">
    <w:name w:val="xl125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6">
    <w:name w:val="xl126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27">
    <w:name w:val="xl127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8">
    <w:name w:val="xl128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2">
    <w:name w:val="xl142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3">
    <w:name w:val="xl143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uiPriority w:val="99"/>
    <w:rsid w:val="00FD5D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uiPriority w:val="99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7">
    <w:name w:val="xl157"/>
    <w:basedOn w:val="a0"/>
    <w:uiPriority w:val="99"/>
    <w:rsid w:val="00FD5D4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8">
    <w:name w:val="xl158"/>
    <w:basedOn w:val="a0"/>
    <w:uiPriority w:val="99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9">
    <w:name w:val="xl159"/>
    <w:basedOn w:val="a0"/>
    <w:uiPriority w:val="99"/>
    <w:rsid w:val="00FD5D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uiPriority w:val="99"/>
    <w:rsid w:val="00FD5D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uiPriority w:val="99"/>
    <w:rsid w:val="00FD5D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0"/>
    <w:uiPriority w:val="99"/>
    <w:rsid w:val="00FD5D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5">
    <w:name w:val="xl165"/>
    <w:basedOn w:val="a0"/>
    <w:uiPriority w:val="99"/>
    <w:rsid w:val="00FD5D4F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uiPriority w:val="99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72">
    <w:name w:val="xl172"/>
    <w:basedOn w:val="a0"/>
    <w:uiPriority w:val="99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8">
    <w:name w:val="xl178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0"/>
    <w:uiPriority w:val="99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0"/>
    <w:uiPriority w:val="99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0"/>
    <w:uiPriority w:val="99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link w:val="ConsNormal0"/>
    <w:uiPriority w:val="99"/>
    <w:rsid w:val="002B5B2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110">
    <w:name w:val="Обычный + 11 пт"/>
    <w:basedOn w:val="a0"/>
    <w:link w:val="111"/>
    <w:uiPriority w:val="99"/>
    <w:rsid w:val="002B5B2D"/>
    <w:pPr>
      <w:jc w:val="both"/>
    </w:pPr>
  </w:style>
  <w:style w:type="character" w:customStyle="1" w:styleId="111">
    <w:name w:val="Обычный + 11 пт Знак"/>
    <w:basedOn w:val="a1"/>
    <w:link w:val="110"/>
    <w:uiPriority w:val="99"/>
    <w:locked/>
    <w:rsid w:val="002B5B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Прижатый влево"/>
    <w:basedOn w:val="a0"/>
    <w:next w:val="a0"/>
    <w:uiPriority w:val="99"/>
    <w:rsid w:val="002B5B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Нормальный (таблица)"/>
    <w:basedOn w:val="a0"/>
    <w:next w:val="a0"/>
    <w:uiPriority w:val="99"/>
    <w:rsid w:val="002B5B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TableNormal1">
    <w:name w:val="Table Normal1"/>
    <w:uiPriority w:val="99"/>
    <w:semiHidden/>
    <w:rsid w:val="00CD6DFA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rsid w:val="00CD6DFA"/>
    <w:pPr>
      <w:widowControl w:val="0"/>
      <w:autoSpaceDE w:val="0"/>
      <w:autoSpaceDN w:val="0"/>
      <w:spacing w:before="39"/>
      <w:jc w:val="center"/>
    </w:pPr>
    <w:rPr>
      <w:sz w:val="22"/>
      <w:szCs w:val="22"/>
      <w:lang w:eastAsia="en-US"/>
    </w:rPr>
  </w:style>
  <w:style w:type="character" w:styleId="afff4">
    <w:name w:val="page number"/>
    <w:basedOn w:val="a1"/>
    <w:uiPriority w:val="99"/>
    <w:rsid w:val="008E2293"/>
  </w:style>
  <w:style w:type="character" w:customStyle="1" w:styleId="ListLabel8">
    <w:name w:val="ListLabel 8"/>
    <w:uiPriority w:val="99"/>
    <w:rsid w:val="008E2293"/>
    <w:rPr>
      <w:color w:val="auto"/>
    </w:rPr>
  </w:style>
  <w:style w:type="character" w:customStyle="1" w:styleId="-">
    <w:name w:val="Интернет-ссылка"/>
    <w:uiPriority w:val="99"/>
    <w:rsid w:val="008E2293"/>
    <w:rPr>
      <w:color w:val="0000FF"/>
      <w:u w:val="single"/>
    </w:rPr>
  </w:style>
  <w:style w:type="paragraph" w:customStyle="1" w:styleId="14">
    <w:name w:val="Стиль 14 пт По ширине"/>
    <w:basedOn w:val="a0"/>
    <w:uiPriority w:val="99"/>
    <w:rsid w:val="00081DEC"/>
    <w:pPr>
      <w:numPr>
        <w:numId w:val="3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paragraph" w:customStyle="1" w:styleId="ParagraphStyle19">
    <w:name w:val="ParagraphStyle19"/>
    <w:hidden/>
    <w:uiPriority w:val="99"/>
    <w:rsid w:val="009142F6"/>
    <w:pPr>
      <w:ind w:left="62" w:right="56"/>
    </w:pPr>
    <w:rPr>
      <w:rFonts w:cs="Calibri"/>
      <w:sz w:val="22"/>
      <w:szCs w:val="22"/>
    </w:rPr>
  </w:style>
  <w:style w:type="paragraph" w:customStyle="1" w:styleId="ParagraphStyle20">
    <w:name w:val="ParagraphStyle20"/>
    <w:hidden/>
    <w:uiPriority w:val="99"/>
    <w:rsid w:val="009142F6"/>
    <w:pPr>
      <w:jc w:val="center"/>
    </w:pPr>
    <w:rPr>
      <w:rFonts w:cs="Calibri"/>
      <w:sz w:val="22"/>
      <w:szCs w:val="22"/>
    </w:rPr>
  </w:style>
  <w:style w:type="paragraph" w:customStyle="1" w:styleId="ParagraphStyle21">
    <w:name w:val="ParagraphStyle21"/>
    <w:hidden/>
    <w:uiPriority w:val="99"/>
    <w:rsid w:val="009142F6"/>
    <w:pPr>
      <w:jc w:val="center"/>
    </w:pPr>
    <w:rPr>
      <w:rFonts w:cs="Calibri"/>
      <w:sz w:val="22"/>
      <w:szCs w:val="22"/>
    </w:rPr>
  </w:style>
  <w:style w:type="paragraph" w:customStyle="1" w:styleId="ParagraphStyle22">
    <w:name w:val="ParagraphStyle22"/>
    <w:hidden/>
    <w:uiPriority w:val="99"/>
    <w:rsid w:val="009142F6"/>
    <w:pPr>
      <w:jc w:val="center"/>
    </w:pPr>
    <w:rPr>
      <w:rFonts w:cs="Calibri"/>
      <w:sz w:val="22"/>
      <w:szCs w:val="22"/>
    </w:rPr>
  </w:style>
  <w:style w:type="paragraph" w:customStyle="1" w:styleId="ParagraphStyle23">
    <w:name w:val="ParagraphStyle23"/>
    <w:hidden/>
    <w:uiPriority w:val="99"/>
    <w:rsid w:val="009142F6"/>
    <w:pPr>
      <w:ind w:left="141" w:right="28"/>
      <w:jc w:val="center"/>
    </w:pPr>
    <w:rPr>
      <w:rFonts w:cs="Calibri"/>
      <w:sz w:val="22"/>
      <w:szCs w:val="22"/>
    </w:rPr>
  </w:style>
  <w:style w:type="paragraph" w:customStyle="1" w:styleId="ParagraphStyle24">
    <w:name w:val="ParagraphStyle24"/>
    <w:hidden/>
    <w:uiPriority w:val="99"/>
    <w:rsid w:val="009142F6"/>
    <w:pPr>
      <w:ind w:left="141" w:right="28"/>
    </w:pPr>
    <w:rPr>
      <w:rFonts w:cs="Calibri"/>
      <w:sz w:val="22"/>
      <w:szCs w:val="22"/>
    </w:rPr>
  </w:style>
  <w:style w:type="paragraph" w:customStyle="1" w:styleId="ParagraphStyle25">
    <w:name w:val="ParagraphStyle25"/>
    <w:hidden/>
    <w:uiPriority w:val="99"/>
    <w:rsid w:val="009142F6"/>
    <w:pPr>
      <w:ind w:left="28" w:right="28"/>
    </w:pPr>
    <w:rPr>
      <w:rFonts w:cs="Calibri"/>
      <w:sz w:val="22"/>
      <w:szCs w:val="22"/>
    </w:rPr>
  </w:style>
  <w:style w:type="paragraph" w:customStyle="1" w:styleId="ParagraphStyle26">
    <w:name w:val="ParagraphStyle26"/>
    <w:hidden/>
    <w:uiPriority w:val="99"/>
    <w:rsid w:val="009142F6"/>
    <w:pPr>
      <w:jc w:val="center"/>
    </w:pPr>
    <w:rPr>
      <w:rFonts w:cs="Calibri"/>
      <w:sz w:val="22"/>
      <w:szCs w:val="22"/>
    </w:rPr>
  </w:style>
  <w:style w:type="character" w:customStyle="1" w:styleId="CharacterStyle19">
    <w:name w:val="CharacterStyle19"/>
    <w:hidden/>
    <w:uiPriority w:val="99"/>
    <w:rsid w:val="009142F6"/>
    <w:rPr>
      <w:rFonts w:ascii="Times New Roman" w:hAnsi="Times New Roman" w:cs="Times New Roman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uiPriority w:val="99"/>
    <w:rsid w:val="009142F6"/>
    <w:rPr>
      <w:rFonts w:ascii="Times New Roman" w:hAnsi="Times New Roman" w:cs="Times New Roman"/>
      <w:b/>
      <w:bCs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uiPriority w:val="99"/>
    <w:rsid w:val="009142F6"/>
    <w:rPr>
      <w:rFonts w:ascii="Times New Roman" w:hAnsi="Times New Roman" w:cs="Times New Roman"/>
      <w:b/>
      <w:bCs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uiPriority w:val="99"/>
    <w:rsid w:val="009142F6"/>
    <w:rPr>
      <w:rFonts w:ascii="Times New Roman" w:hAnsi="Times New Roman" w:cs="Times New Roman"/>
      <w:b/>
      <w:bCs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uiPriority w:val="99"/>
    <w:rsid w:val="009142F6"/>
    <w:rPr>
      <w:rFonts w:ascii="Times New Roman" w:hAnsi="Times New Roman" w:cs="Times New Roman"/>
      <w:noProof/>
      <w:color w:val="000000"/>
      <w:sz w:val="20"/>
      <w:szCs w:val="20"/>
      <w:u w:val="none"/>
    </w:rPr>
  </w:style>
  <w:style w:type="paragraph" w:customStyle="1" w:styleId="xl63">
    <w:name w:val="xl63"/>
    <w:basedOn w:val="a0"/>
    <w:uiPriority w:val="99"/>
    <w:rsid w:val="00423B0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0"/>
    <w:uiPriority w:val="99"/>
    <w:rsid w:val="00423B0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9">
    <w:name w:val="Заголовок1"/>
    <w:uiPriority w:val="99"/>
    <w:rsid w:val="001A5E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2e">
    <w:name w:val="Обычный2"/>
    <w:uiPriority w:val="99"/>
    <w:rsid w:val="001A5E3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Heading">
    <w:name w:val="Heading"/>
    <w:uiPriority w:val="99"/>
    <w:rsid w:val="001A5E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blk3">
    <w:name w:val="blk3"/>
    <w:uiPriority w:val="99"/>
    <w:rsid w:val="001A5E37"/>
  </w:style>
  <w:style w:type="paragraph" w:customStyle="1" w:styleId="1a">
    <w:name w:val="Цитата1"/>
    <w:basedOn w:val="a0"/>
    <w:uiPriority w:val="99"/>
    <w:rsid w:val="001A5E37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 w:cs="Times New Roman CYR"/>
      <w:b/>
      <w:bCs/>
      <w:color w:val="000000"/>
      <w:spacing w:val="-3"/>
      <w:sz w:val="36"/>
      <w:szCs w:val="36"/>
    </w:rPr>
  </w:style>
  <w:style w:type="paragraph" w:customStyle="1" w:styleId="tree">
    <w:name w:val="tree"/>
    <w:basedOn w:val="a0"/>
    <w:uiPriority w:val="99"/>
    <w:rsid w:val="001A5E37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character" w:styleId="afff5">
    <w:name w:val="Emphasis"/>
    <w:basedOn w:val="a1"/>
    <w:uiPriority w:val="99"/>
    <w:qFormat/>
    <w:rsid w:val="001A5E37"/>
    <w:rPr>
      <w:i/>
      <w:iCs/>
    </w:rPr>
  </w:style>
  <w:style w:type="paragraph" w:customStyle="1" w:styleId="Standard">
    <w:name w:val="Standard"/>
    <w:uiPriority w:val="99"/>
    <w:rsid w:val="001A5E37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37">
    <w:name w:val="Обычный3"/>
    <w:uiPriority w:val="99"/>
    <w:rsid w:val="001A5E3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41">
    <w:name w:val="Обычный4"/>
    <w:uiPriority w:val="99"/>
    <w:rsid w:val="001A5E3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42">
    <w:name w:val="Основной текст (4)_"/>
    <w:link w:val="43"/>
    <w:uiPriority w:val="99"/>
    <w:locked/>
    <w:rsid w:val="001A5E37"/>
    <w:rPr>
      <w:rFonts w:ascii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1A5E37"/>
    <w:pPr>
      <w:shd w:val="clear" w:color="auto" w:fill="FFFFFF"/>
      <w:spacing w:before="60" w:line="240" w:lineRule="atLeast"/>
    </w:pPr>
    <w:rPr>
      <w:rFonts w:ascii="Microsoft Sans Serif" w:eastAsia="Calibri" w:hAnsi="Microsoft Sans Serif"/>
    </w:rPr>
  </w:style>
  <w:style w:type="character" w:styleId="afff6">
    <w:name w:val="Strong"/>
    <w:basedOn w:val="a1"/>
    <w:uiPriority w:val="99"/>
    <w:qFormat/>
    <w:rsid w:val="001A5E37"/>
    <w:rPr>
      <w:b/>
      <w:bCs/>
    </w:rPr>
  </w:style>
  <w:style w:type="paragraph" w:customStyle="1" w:styleId="p91">
    <w:name w:val="p91"/>
    <w:basedOn w:val="a0"/>
    <w:uiPriority w:val="99"/>
    <w:rsid w:val="001A5E37"/>
    <w:pPr>
      <w:spacing w:before="100" w:beforeAutospacing="1" w:after="100" w:afterAutospacing="1"/>
      <w:jc w:val="both"/>
    </w:pPr>
  </w:style>
  <w:style w:type="paragraph" w:customStyle="1" w:styleId="p16">
    <w:name w:val="p16"/>
    <w:basedOn w:val="a0"/>
    <w:uiPriority w:val="99"/>
    <w:rsid w:val="001A5E37"/>
    <w:pPr>
      <w:spacing w:before="100" w:beforeAutospacing="1" w:after="100" w:afterAutospacing="1"/>
      <w:jc w:val="center"/>
    </w:pPr>
  </w:style>
  <w:style w:type="paragraph" w:customStyle="1" w:styleId="p51">
    <w:name w:val="p51"/>
    <w:basedOn w:val="a0"/>
    <w:uiPriority w:val="99"/>
    <w:rsid w:val="001A5E37"/>
    <w:pPr>
      <w:spacing w:before="100" w:beforeAutospacing="1" w:after="100" w:afterAutospacing="1"/>
      <w:ind w:firstLine="566"/>
      <w:jc w:val="both"/>
    </w:pPr>
  </w:style>
  <w:style w:type="paragraph" w:customStyle="1" w:styleId="p101">
    <w:name w:val="p101"/>
    <w:basedOn w:val="a0"/>
    <w:uiPriority w:val="99"/>
    <w:rsid w:val="001A5E37"/>
    <w:pPr>
      <w:spacing w:before="100" w:beforeAutospacing="1" w:after="100" w:afterAutospacing="1"/>
      <w:ind w:firstLine="425"/>
      <w:jc w:val="both"/>
    </w:pPr>
  </w:style>
  <w:style w:type="paragraph" w:customStyle="1" w:styleId="p21">
    <w:name w:val="p21"/>
    <w:basedOn w:val="a0"/>
    <w:uiPriority w:val="99"/>
    <w:rsid w:val="001A5E37"/>
    <w:pPr>
      <w:spacing w:before="100" w:beforeAutospacing="1" w:after="100" w:afterAutospacing="1"/>
    </w:pPr>
  </w:style>
  <w:style w:type="paragraph" w:customStyle="1" w:styleId="t11">
    <w:name w:val="t11"/>
    <w:basedOn w:val="a0"/>
    <w:uiPriority w:val="99"/>
    <w:rsid w:val="001A5E37"/>
    <w:pPr>
      <w:spacing w:before="100" w:beforeAutospacing="1" w:after="100" w:afterAutospacing="1"/>
    </w:pPr>
  </w:style>
  <w:style w:type="paragraph" w:customStyle="1" w:styleId="p111">
    <w:name w:val="p111"/>
    <w:basedOn w:val="a0"/>
    <w:uiPriority w:val="99"/>
    <w:rsid w:val="001A5E37"/>
    <w:pPr>
      <w:spacing w:before="100" w:beforeAutospacing="1" w:after="100" w:afterAutospacing="1"/>
    </w:pPr>
    <w:rPr>
      <w:sz w:val="20"/>
      <w:szCs w:val="20"/>
    </w:rPr>
  </w:style>
  <w:style w:type="paragraph" w:customStyle="1" w:styleId="p121">
    <w:name w:val="p121"/>
    <w:basedOn w:val="a0"/>
    <w:uiPriority w:val="99"/>
    <w:rsid w:val="001A5E37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131">
    <w:name w:val="p131"/>
    <w:basedOn w:val="a0"/>
    <w:uiPriority w:val="99"/>
    <w:rsid w:val="001A5E3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141">
    <w:name w:val="p141"/>
    <w:basedOn w:val="a0"/>
    <w:uiPriority w:val="99"/>
    <w:rsid w:val="001A5E37"/>
    <w:pPr>
      <w:spacing w:before="100" w:beforeAutospacing="1" w:after="100" w:afterAutospacing="1"/>
      <w:ind w:firstLine="284"/>
      <w:jc w:val="both"/>
    </w:pPr>
  </w:style>
  <w:style w:type="character" w:customStyle="1" w:styleId="normaltextrun1">
    <w:name w:val="normaltextrun1"/>
    <w:basedOn w:val="a1"/>
    <w:uiPriority w:val="99"/>
    <w:rsid w:val="001A5E37"/>
  </w:style>
  <w:style w:type="character" w:customStyle="1" w:styleId="highlighthighlightactive">
    <w:name w:val="highlight highlight_active"/>
    <w:basedOn w:val="a1"/>
    <w:uiPriority w:val="99"/>
    <w:rsid w:val="001A5E37"/>
  </w:style>
  <w:style w:type="paragraph" w:customStyle="1" w:styleId="western">
    <w:name w:val="western"/>
    <w:basedOn w:val="a0"/>
    <w:uiPriority w:val="99"/>
    <w:rsid w:val="001A5E37"/>
    <w:pPr>
      <w:spacing w:before="100" w:beforeAutospacing="1" w:after="100" w:afterAutospacing="1"/>
    </w:pPr>
  </w:style>
  <w:style w:type="character" w:customStyle="1" w:styleId="61">
    <w:name w:val="Основной текст (6)"/>
    <w:basedOn w:val="a1"/>
    <w:uiPriority w:val="99"/>
    <w:rsid w:val="001A5E37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A5E37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xl101">
    <w:name w:val="xl101"/>
    <w:basedOn w:val="a0"/>
    <w:uiPriority w:val="99"/>
    <w:rsid w:val="001A5E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character" w:customStyle="1" w:styleId="211pt">
    <w:name w:val="Основной текст (2) + 11 pt"/>
    <w:basedOn w:val="2c"/>
    <w:uiPriority w:val="99"/>
    <w:rsid w:val="001A5E37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formattext">
    <w:name w:val="formattext"/>
    <w:basedOn w:val="a0"/>
    <w:uiPriority w:val="99"/>
    <w:rsid w:val="001A5E37"/>
    <w:pPr>
      <w:spacing w:before="100" w:beforeAutospacing="1" w:after="100" w:afterAutospacing="1"/>
    </w:pPr>
  </w:style>
  <w:style w:type="paragraph" w:customStyle="1" w:styleId="51">
    <w:name w:val="Обычный5"/>
    <w:uiPriority w:val="99"/>
    <w:rsid w:val="001A5E3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fff7">
    <w:name w:val="Document Map"/>
    <w:basedOn w:val="a0"/>
    <w:link w:val="afff8"/>
    <w:uiPriority w:val="99"/>
    <w:semiHidden/>
    <w:rsid w:val="001A5E37"/>
    <w:pPr>
      <w:shd w:val="clear" w:color="auto" w:fill="000080"/>
    </w:pPr>
    <w:rPr>
      <w:rFonts w:ascii="Tahoma" w:hAnsi="Tahoma" w:cs="Tahoma"/>
      <w:sz w:val="26"/>
      <w:szCs w:val="26"/>
    </w:rPr>
  </w:style>
  <w:style w:type="character" w:customStyle="1" w:styleId="afff8">
    <w:name w:val="Схема документа Знак"/>
    <w:basedOn w:val="a1"/>
    <w:link w:val="afff7"/>
    <w:uiPriority w:val="99"/>
    <w:locked/>
    <w:rsid w:val="001A5E3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Cell">
    <w:name w:val="ConsCell"/>
    <w:uiPriority w:val="99"/>
    <w:rsid w:val="001A5E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"/>
    <w:basedOn w:val="a0"/>
    <w:uiPriority w:val="99"/>
    <w:rsid w:val="001A5E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0"/>
    <w:uiPriority w:val="99"/>
    <w:rsid w:val="001A5E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2">
    <w:name w:val="Обычный6"/>
    <w:uiPriority w:val="99"/>
    <w:rsid w:val="001A5E3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112">
    <w:name w:val="Заголовок 11"/>
    <w:basedOn w:val="a0"/>
    <w:uiPriority w:val="99"/>
    <w:rsid w:val="001A5E37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customStyle="1" w:styleId="SUBHEADR">
    <w:name w:val="SUBHEAD_R"/>
    <w:uiPriority w:val="99"/>
    <w:rsid w:val="001A5E37"/>
    <w:pPr>
      <w:widowControl w:val="0"/>
      <w:spacing w:line="220" w:lineRule="atLeast"/>
      <w:ind w:left="4535"/>
    </w:pPr>
    <w:rPr>
      <w:rFonts w:ascii="TimesDL" w:eastAsia="Times New Roman" w:hAnsi="TimesDL" w:cs="TimesDL"/>
    </w:rPr>
  </w:style>
  <w:style w:type="character" w:customStyle="1" w:styleId="afffb">
    <w:name w:val="Цветовое выделение"/>
    <w:uiPriority w:val="99"/>
    <w:rsid w:val="001A5E37"/>
    <w:rPr>
      <w:b/>
      <w:bCs/>
      <w:color w:val="000080"/>
      <w:sz w:val="28"/>
      <w:szCs w:val="28"/>
    </w:rPr>
  </w:style>
  <w:style w:type="paragraph" w:customStyle="1" w:styleId="140">
    <w:name w:val="Знак14"/>
    <w:basedOn w:val="a0"/>
    <w:uiPriority w:val="99"/>
    <w:rsid w:val="00E447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fc">
    <w:name w:val="endnote reference"/>
    <w:basedOn w:val="a1"/>
    <w:uiPriority w:val="99"/>
    <w:semiHidden/>
    <w:rsid w:val="00E4471A"/>
    <w:rPr>
      <w:vertAlign w:val="superscript"/>
    </w:rPr>
  </w:style>
  <w:style w:type="paragraph" w:styleId="afffd">
    <w:name w:val="Revision"/>
    <w:hidden/>
    <w:uiPriority w:val="99"/>
    <w:semiHidden/>
    <w:rsid w:val="00E4471A"/>
    <w:rPr>
      <w:rFonts w:cs="Calibri"/>
      <w:sz w:val="22"/>
      <w:szCs w:val="22"/>
      <w:lang w:eastAsia="en-US"/>
    </w:rPr>
  </w:style>
  <w:style w:type="paragraph" w:customStyle="1" w:styleId="formattexttopleveltext">
    <w:name w:val="formattext topleveltext"/>
    <w:basedOn w:val="a0"/>
    <w:uiPriority w:val="99"/>
    <w:rsid w:val="00E4471A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E4471A"/>
    <w:rPr>
      <w:rFonts w:ascii="Verdana" w:hAnsi="Verdana" w:cs="Verdana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0"/>
    <w:uiPriority w:val="99"/>
    <w:rsid w:val="00E4471A"/>
    <w:pPr>
      <w:widowControl w:val="0"/>
      <w:suppressAutoHyphens/>
      <w:spacing w:after="120"/>
      <w:ind w:left="283"/>
    </w:pPr>
    <w:rPr>
      <w:rFonts w:eastAsia="Calibri"/>
      <w:color w:val="000000"/>
      <w:sz w:val="16"/>
      <w:szCs w:val="16"/>
      <w:lang w:eastAsia="en-US"/>
    </w:rPr>
  </w:style>
  <w:style w:type="paragraph" w:customStyle="1" w:styleId="52">
    <w:name w:val="Основной текст5"/>
    <w:basedOn w:val="a0"/>
    <w:uiPriority w:val="99"/>
    <w:rsid w:val="00E4471A"/>
    <w:pPr>
      <w:shd w:val="clear" w:color="auto" w:fill="FFFFFF"/>
      <w:spacing w:before="240" w:after="420" w:line="240" w:lineRule="atLeast"/>
      <w:ind w:hanging="4320"/>
      <w:jc w:val="both"/>
    </w:pPr>
    <w:rPr>
      <w:color w:val="000000"/>
      <w:sz w:val="28"/>
      <w:szCs w:val="28"/>
    </w:rPr>
  </w:style>
  <w:style w:type="character" w:customStyle="1" w:styleId="ConsNonformat0">
    <w:name w:val="ConsNonformat Знак"/>
    <w:link w:val="ConsNonformat"/>
    <w:uiPriority w:val="99"/>
    <w:locked/>
    <w:rsid w:val="00E4471A"/>
    <w:rPr>
      <w:rFonts w:ascii="Courier New" w:hAnsi="Courier New"/>
      <w:sz w:val="22"/>
      <w:szCs w:val="22"/>
      <w:lang w:eastAsia="ru-RU" w:bidi="ar-SA"/>
    </w:rPr>
  </w:style>
  <w:style w:type="paragraph" w:customStyle="1" w:styleId="38">
    <w:name w:val="Абзац списка3"/>
    <w:basedOn w:val="a0"/>
    <w:uiPriority w:val="99"/>
    <w:rsid w:val="00962D66"/>
    <w:pPr>
      <w:ind w:left="720"/>
    </w:pPr>
    <w:rPr>
      <w:rFonts w:eastAsia="Calibri"/>
    </w:rPr>
  </w:style>
  <w:style w:type="paragraph" w:customStyle="1" w:styleId="44">
    <w:name w:val="Абзац списка4"/>
    <w:basedOn w:val="a0"/>
    <w:uiPriority w:val="99"/>
    <w:rsid w:val="00333C99"/>
    <w:pPr>
      <w:ind w:left="720"/>
    </w:pPr>
    <w:rPr>
      <w:rFonts w:eastAsia="Calibri"/>
    </w:rPr>
  </w:style>
  <w:style w:type="paragraph" w:customStyle="1" w:styleId="xl184">
    <w:name w:val="xl184"/>
    <w:basedOn w:val="a0"/>
    <w:uiPriority w:val="99"/>
    <w:rsid w:val="00675A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0"/>
    <w:uiPriority w:val="99"/>
    <w:rsid w:val="00675A9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6">
    <w:name w:val="xl186"/>
    <w:basedOn w:val="a0"/>
    <w:uiPriority w:val="99"/>
    <w:rsid w:val="00675A97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character" w:customStyle="1" w:styleId="1b">
    <w:name w:val="Основной текст + Полужирный1"/>
    <w:aliases w:val="Интервал 0 pt6"/>
    <w:uiPriority w:val="99"/>
    <w:rsid w:val="00305577"/>
    <w:rPr>
      <w:rFonts w:ascii="Times New Roman" w:hAnsi="Times New Roman" w:cs="Times New Roman"/>
      <w:b/>
      <w:bCs/>
      <w:color w:val="000000"/>
      <w:spacing w:val="16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customStyle="1" w:styleId="1c">
    <w:name w:val="Сетка таблицы1"/>
    <w:uiPriority w:val="99"/>
    <w:rsid w:val="009F0F6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9F0F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JurTerm">
    <w:name w:val="ConsPlusJurTerm"/>
    <w:uiPriority w:val="99"/>
    <w:rsid w:val="009F0F6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9F0F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9F0F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53">
    <w:name w:val="Абзац списка5"/>
    <w:basedOn w:val="a0"/>
    <w:uiPriority w:val="99"/>
    <w:rsid w:val="00AA4D9F"/>
    <w:pPr>
      <w:ind w:left="720"/>
    </w:pPr>
    <w:rPr>
      <w:rFonts w:eastAsia="Calibri"/>
    </w:rPr>
  </w:style>
  <w:style w:type="paragraph" w:customStyle="1" w:styleId="71">
    <w:name w:val="Обычный7"/>
    <w:uiPriority w:val="99"/>
    <w:rsid w:val="004E1C25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4E1C25"/>
    <w:rPr>
      <w:rFonts w:ascii="Arial" w:hAnsi="Arial" w:cs="Arial"/>
      <w:sz w:val="22"/>
      <w:szCs w:val="22"/>
    </w:rPr>
  </w:style>
  <w:style w:type="paragraph" w:customStyle="1" w:styleId="Style1">
    <w:name w:val="Style1"/>
    <w:basedOn w:val="a0"/>
    <w:uiPriority w:val="99"/>
    <w:rsid w:val="004E1C25"/>
    <w:pPr>
      <w:widowControl w:val="0"/>
      <w:autoSpaceDE w:val="0"/>
      <w:autoSpaceDN w:val="0"/>
      <w:adjustRightInd w:val="0"/>
      <w:spacing w:line="275" w:lineRule="exact"/>
      <w:ind w:firstLine="528"/>
      <w:jc w:val="both"/>
    </w:pPr>
    <w:rPr>
      <w:rFonts w:ascii="Arial" w:hAnsi="Arial" w:cs="Arial"/>
    </w:rPr>
  </w:style>
  <w:style w:type="character" w:customStyle="1" w:styleId="FontStyle16">
    <w:name w:val="Font Style16"/>
    <w:uiPriority w:val="99"/>
    <w:rsid w:val="004E1C25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8">
    <w:name w:val="Font Style18"/>
    <w:uiPriority w:val="99"/>
    <w:rsid w:val="004E1C25"/>
    <w:rPr>
      <w:rFonts w:ascii="Times New Roman" w:hAnsi="Times New Roman" w:cs="Times New Roman"/>
      <w:spacing w:val="20"/>
      <w:sz w:val="22"/>
      <w:szCs w:val="22"/>
    </w:rPr>
  </w:style>
  <w:style w:type="paragraph" w:customStyle="1" w:styleId="zag">
    <w:name w:val="zag"/>
    <w:basedOn w:val="a0"/>
    <w:uiPriority w:val="99"/>
    <w:rsid w:val="004E1C25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4E1C25"/>
  </w:style>
  <w:style w:type="character" w:customStyle="1" w:styleId="short">
    <w:name w:val="short"/>
    <w:uiPriority w:val="99"/>
    <w:rsid w:val="004E1C25"/>
  </w:style>
  <w:style w:type="paragraph" w:styleId="affff">
    <w:name w:val="TOC Heading"/>
    <w:basedOn w:val="1"/>
    <w:next w:val="a0"/>
    <w:uiPriority w:val="99"/>
    <w:qFormat/>
    <w:rsid w:val="004E1C25"/>
    <w:pPr>
      <w:spacing w:line="276" w:lineRule="auto"/>
      <w:outlineLvl w:val="9"/>
    </w:pPr>
    <w:rPr>
      <w:lang w:eastAsia="en-US"/>
    </w:rPr>
  </w:style>
  <w:style w:type="paragraph" w:styleId="1d">
    <w:name w:val="toc 1"/>
    <w:basedOn w:val="a0"/>
    <w:next w:val="a0"/>
    <w:autoRedefine/>
    <w:uiPriority w:val="99"/>
    <w:semiHidden/>
    <w:rsid w:val="004E1C25"/>
    <w:pPr>
      <w:tabs>
        <w:tab w:val="right" w:leader="dot" w:pos="10337"/>
      </w:tabs>
    </w:pPr>
    <w:rPr>
      <w:rFonts w:ascii="Calibri" w:hAnsi="Calibri" w:cs="Calibri"/>
      <w:b/>
      <w:bCs/>
      <w:noProof/>
      <w:sz w:val="22"/>
      <w:szCs w:val="22"/>
    </w:rPr>
  </w:style>
  <w:style w:type="paragraph" w:styleId="2f">
    <w:name w:val="toc 2"/>
    <w:basedOn w:val="a0"/>
    <w:next w:val="a0"/>
    <w:autoRedefine/>
    <w:uiPriority w:val="99"/>
    <w:semiHidden/>
    <w:rsid w:val="004E1C25"/>
    <w:pPr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paragraph" w:styleId="39">
    <w:name w:val="toc 3"/>
    <w:basedOn w:val="a0"/>
    <w:next w:val="a0"/>
    <w:autoRedefine/>
    <w:uiPriority w:val="99"/>
    <w:semiHidden/>
    <w:rsid w:val="004E1C25"/>
    <w:pPr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affff0">
    <w:name w:val="Рассылка"/>
    <w:basedOn w:val="a0"/>
    <w:uiPriority w:val="99"/>
    <w:rsid w:val="004E1C25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paragraph" w:customStyle="1" w:styleId="menutop">
    <w:name w:val="menutop"/>
    <w:basedOn w:val="a0"/>
    <w:uiPriority w:val="99"/>
    <w:rsid w:val="004D3EFE"/>
    <w:pPr>
      <w:ind w:firstLine="200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zagc-1">
    <w:name w:val="zagc-1"/>
    <w:basedOn w:val="a0"/>
    <w:uiPriority w:val="99"/>
    <w:rsid w:val="004D3EFE"/>
    <w:pPr>
      <w:spacing w:before="180" w:after="100"/>
      <w:ind w:firstLine="20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character" w:customStyle="1" w:styleId="affff1">
    <w:name w:val="Гипертекстовая ссылка"/>
    <w:uiPriority w:val="99"/>
    <w:rsid w:val="00791AA2"/>
    <w:rPr>
      <w:b/>
      <w:bCs/>
      <w:color w:val="auto"/>
      <w:sz w:val="26"/>
      <w:szCs w:val="26"/>
    </w:rPr>
  </w:style>
  <w:style w:type="character" w:customStyle="1" w:styleId="blk">
    <w:name w:val="blk"/>
    <w:uiPriority w:val="99"/>
    <w:rsid w:val="00791AA2"/>
  </w:style>
  <w:style w:type="table" w:customStyle="1" w:styleId="TableGrid">
    <w:name w:val="TableGrid"/>
    <w:uiPriority w:val="99"/>
    <w:rsid w:val="00DB317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Normal0">
    <w:name w:val="ConsNormal Знак"/>
    <w:link w:val="ConsNormal"/>
    <w:uiPriority w:val="99"/>
    <w:locked/>
    <w:rsid w:val="00201491"/>
    <w:rPr>
      <w:rFonts w:ascii="Arial" w:hAnsi="Arial"/>
      <w:sz w:val="22"/>
      <w:szCs w:val="22"/>
      <w:lang w:eastAsia="ru-RU" w:bidi="ar-SA"/>
    </w:rPr>
  </w:style>
  <w:style w:type="character" w:customStyle="1" w:styleId="1e">
    <w:name w:val="Без интервала Знак1"/>
    <w:uiPriority w:val="99"/>
    <w:locked/>
    <w:rsid w:val="00201491"/>
    <w:rPr>
      <w:rFonts w:ascii="Calibri" w:hAnsi="Calibri" w:cs="Calibri"/>
    </w:rPr>
  </w:style>
  <w:style w:type="paragraph" w:customStyle="1" w:styleId="8">
    <w:name w:val="Обычный8"/>
    <w:uiPriority w:val="99"/>
    <w:rsid w:val="00524AA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11pt">
    <w:name w:val="Основной текст + 11 pt"/>
    <w:aliases w:val="Интервал 1 pt"/>
    <w:uiPriority w:val="99"/>
    <w:rsid w:val="00524AA6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+ 11"/>
    <w:aliases w:val="5 pt1,Интервал 0 pt5"/>
    <w:uiPriority w:val="99"/>
    <w:rsid w:val="00524AA6"/>
    <w:rPr>
      <w:rFonts w:ascii="Times New Roman" w:hAnsi="Times New Roman" w:cs="Times New Roman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"/>
    <w:aliases w:val="Интервал 0 pt4"/>
    <w:uiPriority w:val="99"/>
    <w:rsid w:val="00524AA6"/>
    <w:rPr>
      <w:rFonts w:ascii="Times New Roman" w:hAnsi="Times New Roman" w:cs="Times New Roman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11 pt,Интервал 0 pt3"/>
    <w:uiPriority w:val="99"/>
    <w:rsid w:val="00524AA6"/>
    <w:rPr>
      <w:rFonts w:ascii="Candara" w:hAnsi="Candara" w:cs="Candara"/>
      <w:color w:val="000000"/>
      <w:spacing w:val="5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pt0">
    <w:name w:val="Основной текст + Интервал 1 pt"/>
    <w:uiPriority w:val="99"/>
    <w:rsid w:val="00524AA6"/>
    <w:rPr>
      <w:rFonts w:ascii="Times New Roman" w:hAnsi="Times New Roman" w:cs="Times New Roman"/>
      <w:color w:val="000000"/>
      <w:spacing w:val="2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1pt0">
    <w:name w:val="Заголовок №2 + 11 pt"/>
    <w:aliases w:val="Не полужирный1,Интервал 0 pt2"/>
    <w:uiPriority w:val="99"/>
    <w:rsid w:val="00524AA6"/>
    <w:rPr>
      <w:rFonts w:ascii="Times New Roman" w:hAnsi="Times New Roman" w:cs="Times New Roman"/>
      <w:b/>
      <w:bCs/>
      <w:color w:val="000000"/>
      <w:spacing w:val="19"/>
      <w:w w:val="100"/>
      <w:position w:val="0"/>
      <w:sz w:val="22"/>
      <w:szCs w:val="22"/>
      <w:u w:val="none"/>
      <w:lang w:val="ru-RU"/>
    </w:rPr>
  </w:style>
  <w:style w:type="character" w:customStyle="1" w:styleId="2f0">
    <w:name w:val="Заголовок №2 + Не полужирный"/>
    <w:aliases w:val="Интервал 0 pt1"/>
    <w:uiPriority w:val="99"/>
    <w:rsid w:val="00524AA6"/>
    <w:rPr>
      <w:rFonts w:ascii="Times New Roman" w:hAnsi="Times New Roman" w:cs="Times New Roman"/>
      <w:b/>
      <w:bCs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customStyle="1" w:styleId="3a">
    <w:name w:val="Основной текст3"/>
    <w:basedOn w:val="a0"/>
    <w:uiPriority w:val="99"/>
    <w:rsid w:val="00524AA6"/>
    <w:pPr>
      <w:widowControl w:val="0"/>
      <w:shd w:val="clear" w:color="auto" w:fill="FFFFFF"/>
      <w:spacing w:before="660" w:after="1560" w:line="240" w:lineRule="atLeast"/>
    </w:pPr>
    <w:rPr>
      <w:color w:val="000000"/>
      <w:sz w:val="26"/>
      <w:szCs w:val="26"/>
    </w:rPr>
  </w:style>
  <w:style w:type="character" w:customStyle="1" w:styleId="affff2">
    <w:name w:val="Основной шрифт"/>
    <w:uiPriority w:val="99"/>
    <w:rsid w:val="00524AA6"/>
  </w:style>
  <w:style w:type="character" w:styleId="affff3">
    <w:name w:val="line number"/>
    <w:basedOn w:val="a1"/>
    <w:uiPriority w:val="99"/>
    <w:rsid w:val="00524AA6"/>
  </w:style>
  <w:style w:type="paragraph" w:customStyle="1" w:styleId="printc">
    <w:name w:val="printc"/>
    <w:basedOn w:val="a0"/>
    <w:uiPriority w:val="99"/>
    <w:rsid w:val="00524AA6"/>
    <w:pPr>
      <w:spacing w:before="144" w:after="288"/>
      <w:jc w:val="center"/>
    </w:pPr>
  </w:style>
  <w:style w:type="paragraph" w:customStyle="1" w:styleId="printr">
    <w:name w:val="printr"/>
    <w:basedOn w:val="a0"/>
    <w:uiPriority w:val="99"/>
    <w:rsid w:val="00524AA6"/>
    <w:pPr>
      <w:spacing w:before="144" w:after="288"/>
      <w:jc w:val="right"/>
    </w:pPr>
  </w:style>
  <w:style w:type="paragraph" w:customStyle="1" w:styleId="printj">
    <w:name w:val="printj"/>
    <w:basedOn w:val="a0"/>
    <w:uiPriority w:val="99"/>
    <w:rsid w:val="00524AA6"/>
    <w:pPr>
      <w:spacing w:before="144" w:after="288"/>
      <w:jc w:val="both"/>
    </w:pPr>
  </w:style>
  <w:style w:type="paragraph" w:customStyle="1" w:styleId="100">
    <w:name w:val="10"/>
    <w:basedOn w:val="a0"/>
    <w:uiPriority w:val="99"/>
    <w:rsid w:val="00524AA6"/>
    <w:pPr>
      <w:spacing w:before="100" w:beforeAutospacing="1" w:after="100" w:afterAutospacing="1"/>
    </w:pPr>
    <w:rPr>
      <w:sz w:val="26"/>
      <w:szCs w:val="26"/>
    </w:rPr>
  </w:style>
  <w:style w:type="character" w:customStyle="1" w:styleId="HTMLPreformattedChar">
    <w:name w:val="HTML Preformatted Char"/>
    <w:uiPriority w:val="99"/>
    <w:locked/>
    <w:rsid w:val="00524AA6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0"/>
    <w:link w:val="HTML0"/>
    <w:uiPriority w:val="99"/>
    <w:rsid w:val="0052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530CA1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524AA6"/>
    <w:rPr>
      <w:rFonts w:ascii="Consolas" w:hAnsi="Consolas" w:cs="Consolas"/>
      <w:sz w:val="20"/>
      <w:szCs w:val="20"/>
      <w:lang w:eastAsia="ru-RU"/>
    </w:rPr>
  </w:style>
  <w:style w:type="character" w:customStyle="1" w:styleId="affff4">
    <w:name w:val="Знак Знак"/>
    <w:uiPriority w:val="99"/>
    <w:rsid w:val="00524AA6"/>
    <w:rPr>
      <w:rFonts w:ascii="Courier New" w:hAnsi="Courier New" w:cs="Courier New"/>
      <w:lang w:val="ru-RU" w:eastAsia="ru-RU"/>
    </w:rPr>
  </w:style>
  <w:style w:type="character" w:customStyle="1" w:styleId="54">
    <w:name w:val="Знак Знак5"/>
    <w:uiPriority w:val="99"/>
    <w:rsid w:val="00524AA6"/>
    <w:rPr>
      <w:rFonts w:ascii="Courier New" w:hAnsi="Courier New" w:cs="Courier New"/>
      <w:lang w:val="ru-RU" w:eastAsia="ru-RU"/>
    </w:rPr>
  </w:style>
  <w:style w:type="character" w:customStyle="1" w:styleId="45">
    <w:name w:val="Знак Знак4"/>
    <w:uiPriority w:val="99"/>
    <w:rsid w:val="00524AA6"/>
    <w:rPr>
      <w:rFonts w:ascii="Courier New" w:hAnsi="Courier New" w:cs="Courier New"/>
    </w:rPr>
  </w:style>
  <w:style w:type="character" w:customStyle="1" w:styleId="hl">
    <w:name w:val="hl"/>
    <w:uiPriority w:val="99"/>
    <w:rsid w:val="00524AA6"/>
  </w:style>
  <w:style w:type="paragraph" w:customStyle="1" w:styleId="unformattext">
    <w:name w:val="unformattext"/>
    <w:basedOn w:val="a0"/>
    <w:uiPriority w:val="99"/>
    <w:rsid w:val="00C87931"/>
    <w:pPr>
      <w:spacing w:before="100" w:beforeAutospacing="1" w:after="100" w:afterAutospacing="1"/>
    </w:pPr>
  </w:style>
  <w:style w:type="character" w:customStyle="1" w:styleId="WW8Num3z0">
    <w:name w:val="WW8Num3z0"/>
    <w:uiPriority w:val="99"/>
    <w:rsid w:val="00053A20"/>
    <w:rPr>
      <w:sz w:val="24"/>
      <w:szCs w:val="24"/>
    </w:rPr>
  </w:style>
  <w:style w:type="character" w:customStyle="1" w:styleId="Absatz-Standardschriftart">
    <w:name w:val="Absatz-Standardschriftart"/>
    <w:uiPriority w:val="99"/>
    <w:rsid w:val="00053A20"/>
  </w:style>
  <w:style w:type="character" w:customStyle="1" w:styleId="WW8Num5z0">
    <w:name w:val="WW8Num5z0"/>
    <w:uiPriority w:val="99"/>
    <w:rsid w:val="00053A20"/>
    <w:rPr>
      <w:rFonts w:ascii="Symbol" w:hAnsi="Symbol" w:cs="Symbol"/>
    </w:rPr>
  </w:style>
  <w:style w:type="character" w:customStyle="1" w:styleId="WW8Num6z0">
    <w:name w:val="WW8Num6z0"/>
    <w:uiPriority w:val="99"/>
    <w:rsid w:val="00053A20"/>
    <w:rPr>
      <w:rFonts w:ascii="Symbol" w:hAnsi="Symbol" w:cs="Symbol"/>
    </w:rPr>
  </w:style>
  <w:style w:type="character" w:customStyle="1" w:styleId="WW8Num7z0">
    <w:name w:val="WW8Num7z0"/>
    <w:uiPriority w:val="99"/>
    <w:rsid w:val="00053A20"/>
    <w:rPr>
      <w:rFonts w:ascii="Symbol" w:hAnsi="Symbol" w:cs="Symbol"/>
    </w:rPr>
  </w:style>
  <w:style w:type="character" w:customStyle="1" w:styleId="WW8Num8z0">
    <w:name w:val="WW8Num8z0"/>
    <w:uiPriority w:val="99"/>
    <w:rsid w:val="00053A20"/>
    <w:rPr>
      <w:rFonts w:ascii="Symbol" w:hAnsi="Symbol" w:cs="Symbol"/>
    </w:rPr>
  </w:style>
  <w:style w:type="character" w:customStyle="1" w:styleId="WW8Num10z0">
    <w:name w:val="WW8Num10z0"/>
    <w:uiPriority w:val="99"/>
    <w:rsid w:val="00053A20"/>
    <w:rPr>
      <w:rFonts w:ascii="Symbol" w:hAnsi="Symbol" w:cs="Symbol"/>
    </w:rPr>
  </w:style>
  <w:style w:type="character" w:customStyle="1" w:styleId="WW8Num13z0">
    <w:name w:val="WW8Num13z0"/>
    <w:uiPriority w:val="99"/>
    <w:rsid w:val="00053A20"/>
    <w:rPr>
      <w:sz w:val="24"/>
      <w:szCs w:val="24"/>
    </w:rPr>
  </w:style>
  <w:style w:type="character" w:customStyle="1" w:styleId="1f">
    <w:name w:val="Основной шрифт абзаца1"/>
    <w:uiPriority w:val="99"/>
    <w:rsid w:val="00053A20"/>
  </w:style>
  <w:style w:type="character" w:customStyle="1" w:styleId="affff5">
    <w:name w:val="Символ нумерации"/>
    <w:uiPriority w:val="99"/>
    <w:rsid w:val="00053A20"/>
  </w:style>
  <w:style w:type="paragraph" w:styleId="affff6">
    <w:name w:val="List"/>
    <w:basedOn w:val="a8"/>
    <w:uiPriority w:val="99"/>
    <w:rsid w:val="00053A20"/>
    <w:pPr>
      <w:spacing w:after="120"/>
      <w:jc w:val="left"/>
    </w:pPr>
    <w:rPr>
      <w:rFonts w:ascii="Arial" w:hAnsi="Arial" w:cs="Arial"/>
      <w:sz w:val="24"/>
      <w:szCs w:val="24"/>
    </w:rPr>
  </w:style>
  <w:style w:type="paragraph" w:customStyle="1" w:styleId="1f0">
    <w:name w:val="Название1"/>
    <w:basedOn w:val="a0"/>
    <w:uiPriority w:val="99"/>
    <w:rsid w:val="00053A20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f1">
    <w:name w:val="Указатель1"/>
    <w:basedOn w:val="a0"/>
    <w:uiPriority w:val="99"/>
    <w:rsid w:val="00053A20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rsid w:val="00053A20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1f2">
    <w:name w:val="Текст выноски Знак1"/>
    <w:basedOn w:val="a1"/>
    <w:uiPriority w:val="99"/>
    <w:rsid w:val="00053A20"/>
    <w:rPr>
      <w:rFonts w:ascii="Tahoma" w:hAnsi="Tahoma" w:cs="Tahoma"/>
      <w:sz w:val="16"/>
      <w:szCs w:val="16"/>
      <w:lang w:eastAsia="ar-SA" w:bidi="ar-SA"/>
    </w:rPr>
  </w:style>
  <w:style w:type="paragraph" w:customStyle="1" w:styleId="affff7">
    <w:name w:val="Содержимое таблицы"/>
    <w:basedOn w:val="a0"/>
    <w:uiPriority w:val="99"/>
    <w:rsid w:val="00053A20"/>
    <w:pPr>
      <w:suppressLineNumbers/>
      <w:suppressAutoHyphens/>
    </w:pPr>
    <w:rPr>
      <w:lang w:eastAsia="ar-SA"/>
    </w:rPr>
  </w:style>
  <w:style w:type="paragraph" w:customStyle="1" w:styleId="affff8">
    <w:name w:val="Заголовок таблицы"/>
    <w:basedOn w:val="affff7"/>
    <w:uiPriority w:val="99"/>
    <w:rsid w:val="00053A20"/>
    <w:pPr>
      <w:jc w:val="center"/>
    </w:pPr>
    <w:rPr>
      <w:b/>
      <w:bCs/>
    </w:rPr>
  </w:style>
  <w:style w:type="paragraph" w:customStyle="1" w:styleId="3b">
    <w:name w:val="Знак3 Знак Знак Знак Знак Знак Знак Знак Знак Знак Знак Знак Знак"/>
    <w:basedOn w:val="a0"/>
    <w:uiPriority w:val="99"/>
    <w:rsid w:val="00053A20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ffff9">
    <w:name w:val="annotation reference"/>
    <w:basedOn w:val="a1"/>
    <w:uiPriority w:val="99"/>
    <w:semiHidden/>
    <w:rsid w:val="00053A20"/>
    <w:rPr>
      <w:sz w:val="16"/>
      <w:szCs w:val="16"/>
    </w:rPr>
  </w:style>
  <w:style w:type="paragraph" w:styleId="affffa">
    <w:name w:val="annotation subject"/>
    <w:basedOn w:val="afa"/>
    <w:next w:val="afa"/>
    <w:link w:val="affffb"/>
    <w:uiPriority w:val="99"/>
    <w:semiHidden/>
    <w:rsid w:val="00053A20"/>
    <w:pPr>
      <w:suppressAutoHyphens/>
      <w:spacing w:after="0" w:line="240" w:lineRule="auto"/>
    </w:pPr>
    <w:rPr>
      <w:rFonts w:ascii="Times New Roman" w:hAnsi="Times New Roman" w:cs="Times New Roman"/>
      <w:b/>
      <w:bCs/>
      <w:lang w:eastAsia="ar-SA"/>
    </w:rPr>
  </w:style>
  <w:style w:type="character" w:customStyle="1" w:styleId="affffb">
    <w:name w:val="Тема примечания Знак"/>
    <w:basedOn w:val="afb"/>
    <w:link w:val="affffa"/>
    <w:uiPriority w:val="99"/>
    <w:semiHidden/>
    <w:locked/>
    <w:rsid w:val="00053A20"/>
    <w:rPr>
      <w:rFonts w:ascii="Times New Roman" w:hAnsi="Times New Roman" w:cs="Times New Roman"/>
      <w:b/>
      <w:bCs/>
      <w:lang w:eastAsia="ar-SA" w:bidi="ar-SA"/>
    </w:rPr>
  </w:style>
  <w:style w:type="paragraph" w:customStyle="1" w:styleId="consplusnormal1">
    <w:name w:val="consplusnormal"/>
    <w:basedOn w:val="a0"/>
    <w:uiPriority w:val="99"/>
    <w:rsid w:val="00226ED3"/>
    <w:pPr>
      <w:spacing w:before="100" w:beforeAutospacing="1" w:after="100" w:afterAutospacing="1"/>
    </w:pPr>
  </w:style>
  <w:style w:type="character" w:customStyle="1" w:styleId="1f3">
    <w:name w:val="Неразрешенное упоминание1"/>
    <w:basedOn w:val="a1"/>
    <w:uiPriority w:val="99"/>
    <w:semiHidden/>
    <w:rsid w:val="00226ED3"/>
    <w:rPr>
      <w:color w:val="auto"/>
      <w:shd w:val="clear" w:color="auto" w:fill="auto"/>
    </w:rPr>
  </w:style>
  <w:style w:type="paragraph" w:customStyle="1" w:styleId="headertext">
    <w:name w:val="headertext"/>
    <w:basedOn w:val="a0"/>
    <w:uiPriority w:val="99"/>
    <w:rsid w:val="00DB3D56"/>
    <w:pPr>
      <w:spacing w:before="100" w:beforeAutospacing="1" w:after="100" w:afterAutospacing="1"/>
    </w:pPr>
  </w:style>
  <w:style w:type="character" w:customStyle="1" w:styleId="FontStyle23">
    <w:name w:val="Font Style23"/>
    <w:uiPriority w:val="99"/>
    <w:rsid w:val="00176B75"/>
    <w:rPr>
      <w:rFonts w:ascii="Times New Roman" w:hAnsi="Times New Roman" w:cs="Times New Roman"/>
      <w:sz w:val="22"/>
      <w:szCs w:val="22"/>
    </w:rPr>
  </w:style>
  <w:style w:type="paragraph" w:customStyle="1" w:styleId="63">
    <w:name w:val="Абзац списка6"/>
    <w:basedOn w:val="a0"/>
    <w:uiPriority w:val="99"/>
    <w:rsid w:val="00E873B6"/>
    <w:pPr>
      <w:ind w:left="720"/>
    </w:pPr>
    <w:rPr>
      <w:rFonts w:eastAsia="Calibri"/>
    </w:rPr>
  </w:style>
  <w:style w:type="character" w:customStyle="1" w:styleId="c1">
    <w:name w:val="c1"/>
    <w:uiPriority w:val="99"/>
    <w:rsid w:val="00E873B6"/>
  </w:style>
  <w:style w:type="paragraph" w:customStyle="1" w:styleId="122">
    <w:name w:val="Заголовок 12"/>
    <w:basedOn w:val="a0"/>
    <w:uiPriority w:val="99"/>
    <w:rsid w:val="00E873B6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customStyle="1" w:styleId="FontStyle39">
    <w:name w:val="Font Style39"/>
    <w:uiPriority w:val="99"/>
    <w:rsid w:val="00E20B65"/>
    <w:rPr>
      <w:rFonts w:ascii="Times New Roman" w:hAnsi="Times New Roman" w:cs="Times New Roman"/>
      <w:sz w:val="22"/>
      <w:szCs w:val="22"/>
    </w:rPr>
  </w:style>
  <w:style w:type="paragraph" w:styleId="affffc">
    <w:name w:val="List Number"/>
    <w:basedOn w:val="a0"/>
    <w:uiPriority w:val="99"/>
    <w:rsid w:val="00E20B6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12">
    <w:name w:val="Style12"/>
    <w:basedOn w:val="a0"/>
    <w:uiPriority w:val="99"/>
    <w:rsid w:val="00E20B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E20B65"/>
    <w:pPr>
      <w:widowControl w:val="0"/>
      <w:autoSpaceDE w:val="0"/>
      <w:autoSpaceDN w:val="0"/>
      <w:adjustRightInd w:val="0"/>
      <w:spacing w:line="227" w:lineRule="exact"/>
      <w:ind w:hanging="752"/>
    </w:pPr>
  </w:style>
  <w:style w:type="character" w:customStyle="1" w:styleId="FontStyle41">
    <w:name w:val="Font Style41"/>
    <w:uiPriority w:val="99"/>
    <w:rsid w:val="00E20B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E20B6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30">
    <w:name w:val="a3"/>
    <w:basedOn w:val="a1"/>
    <w:uiPriority w:val="99"/>
    <w:rsid w:val="00146305"/>
  </w:style>
  <w:style w:type="paragraph" w:customStyle="1" w:styleId="Courier12">
    <w:name w:val="Courier12"/>
    <w:basedOn w:val="a0"/>
    <w:uiPriority w:val="99"/>
    <w:rsid w:val="0014630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 w:cs="Courier New"/>
    </w:rPr>
  </w:style>
  <w:style w:type="paragraph" w:customStyle="1" w:styleId="affffd">
    <w:name w:val="Знак Знак Знак Знак Знак Знак Знак Знак Знак"/>
    <w:basedOn w:val="a0"/>
    <w:uiPriority w:val="99"/>
    <w:rsid w:val="001463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styleId="1ai">
    <w:name w:val="Outline List 1"/>
    <w:basedOn w:val="a3"/>
    <w:uiPriority w:val="99"/>
    <w:semiHidden/>
    <w:unhideWhenUsed/>
    <w:locked/>
    <w:rsid w:val="00A41B8C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locked/>
    <w:rsid w:val="00A41B8C"/>
    <w:pPr>
      <w:numPr>
        <w:numId w:val="4"/>
      </w:numPr>
    </w:pPr>
  </w:style>
  <w:style w:type="numbering" w:customStyle="1" w:styleId="2">
    <w:name w:val="Стиль2"/>
    <w:rsid w:val="00A41B8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8862BB012731DC4C8EF0ECFA41C9E1237CF2D652BDCB074883386AE224BC4BEBFCB25A07484053C35EDF7AD144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C8862BB012731DC4C8EF0ECFA41C9E1235C8246125DCB074883386AE224BC4ACBF932BA0759C0E6C7AABA2A24B9D1E2FA251033CA4164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C8862BB012731DC4C8EF0ECFA41C9E1236CD2F6124DCB074883386AE224BC4ACBF9329A1719A053020BBA6EB1F95012AB84F0522A469AA184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PRAVO165</cp:lastModifiedBy>
  <cp:revision>3</cp:revision>
  <cp:lastPrinted>2024-07-01T06:25:00Z</cp:lastPrinted>
  <dcterms:created xsi:type="dcterms:W3CDTF">2024-07-30T10:49:00Z</dcterms:created>
  <dcterms:modified xsi:type="dcterms:W3CDTF">2024-07-30T11:17:00Z</dcterms:modified>
</cp:coreProperties>
</file>