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81" w:rsidRPr="001202FD" w:rsidRDefault="00C27281" w:rsidP="00C27281">
      <w:pPr>
        <w:pStyle w:val="26"/>
        <w:ind w:left="0"/>
        <w:jc w:val="center"/>
      </w:pPr>
      <w:r>
        <w:rPr>
          <w:noProof/>
        </w:rPr>
        <w:drawing>
          <wp:inline distT="0" distB="0" distL="0" distR="0">
            <wp:extent cx="381000" cy="495300"/>
            <wp:effectExtent l="19050" t="0" r="0" b="0"/>
            <wp:docPr id="5"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C27281" w:rsidRDefault="00C27281" w:rsidP="00C27281">
      <w:pPr>
        <w:jc w:val="center"/>
        <w:rPr>
          <w:b/>
          <w:sz w:val="8"/>
          <w:szCs w:val="8"/>
        </w:rPr>
      </w:pPr>
    </w:p>
    <w:p w:rsidR="00C27281" w:rsidRPr="0079541D" w:rsidRDefault="00C27281" w:rsidP="00C27281">
      <w:pPr>
        <w:jc w:val="center"/>
        <w:rPr>
          <w:b/>
          <w:sz w:val="8"/>
          <w:szCs w:val="8"/>
        </w:rPr>
      </w:pPr>
    </w:p>
    <w:p w:rsidR="00C27281" w:rsidRPr="006A0418" w:rsidRDefault="00C27281" w:rsidP="00C27281">
      <w:pPr>
        <w:jc w:val="center"/>
        <w:rPr>
          <w:b/>
        </w:rPr>
      </w:pPr>
      <w:r>
        <w:rPr>
          <w:b/>
        </w:rPr>
        <w:t xml:space="preserve">            </w:t>
      </w:r>
      <w:r w:rsidRPr="006A0418">
        <w:rPr>
          <w:b/>
        </w:rPr>
        <w:t>АДМИНИСТРАЦИЯ МУНИЦИПАЛЬНОГО ОБРАЗОВАНИЯ</w:t>
      </w:r>
    </w:p>
    <w:p w:rsidR="00C27281" w:rsidRPr="006A0418" w:rsidRDefault="00C27281" w:rsidP="00C27281">
      <w:pPr>
        <w:jc w:val="center"/>
        <w:rPr>
          <w:b/>
        </w:rPr>
      </w:pPr>
      <w:r w:rsidRPr="006A0418">
        <w:rPr>
          <w:b/>
        </w:rPr>
        <w:t xml:space="preserve">           «СЕНГИЛЕЕВСКИЙ РАЙОН» УЛЬЯНОВСКОЙ ОБЛАСТИ </w:t>
      </w:r>
    </w:p>
    <w:p w:rsidR="00C27281" w:rsidRPr="006A0418" w:rsidRDefault="00C27281" w:rsidP="00C27281">
      <w:pPr>
        <w:jc w:val="center"/>
        <w:rPr>
          <w:b/>
        </w:rPr>
      </w:pPr>
    </w:p>
    <w:p w:rsidR="00C27281" w:rsidRDefault="00C27281" w:rsidP="00C27281">
      <w:pPr>
        <w:jc w:val="center"/>
        <w:rPr>
          <w:b/>
          <w:spacing w:val="144"/>
        </w:rPr>
      </w:pPr>
      <w:r w:rsidRPr="006A0418">
        <w:rPr>
          <w:b/>
          <w:spacing w:val="144"/>
        </w:rPr>
        <w:t>ПОСТАНОВЛЕНИЕ</w:t>
      </w:r>
    </w:p>
    <w:p w:rsidR="00C27281" w:rsidRPr="003F6220" w:rsidRDefault="00C27281" w:rsidP="00C27281">
      <w:pPr>
        <w:jc w:val="center"/>
        <w:rPr>
          <w:spacing w:val="144"/>
        </w:rPr>
      </w:pPr>
    </w:p>
    <w:p w:rsidR="00647E89" w:rsidRPr="00CB2B86" w:rsidRDefault="00647E89" w:rsidP="00647E89">
      <w:pPr>
        <w:ind w:firstLine="709"/>
        <w:rPr>
          <w:rFonts w:ascii="PT Astra Serif" w:hAnsi="PT Astra Serif"/>
          <w:spacing w:val="144"/>
          <w:sz w:val="36"/>
          <w:szCs w:val="36"/>
        </w:rPr>
      </w:pPr>
    </w:p>
    <w:p w:rsidR="00647E89" w:rsidRPr="00CB2B86" w:rsidRDefault="00647E89" w:rsidP="00647E89">
      <w:pPr>
        <w:tabs>
          <w:tab w:val="left" w:pos="720"/>
        </w:tabs>
        <w:rPr>
          <w:rFonts w:ascii="PT Astra Serif" w:hAnsi="PT Astra Serif"/>
          <w:sz w:val="28"/>
          <w:szCs w:val="28"/>
        </w:rPr>
      </w:pPr>
      <w:r w:rsidRPr="00CB2B86">
        <w:rPr>
          <w:rFonts w:ascii="PT Astra Serif" w:hAnsi="PT Astra Serif"/>
          <w:sz w:val="28"/>
          <w:szCs w:val="28"/>
        </w:rPr>
        <w:t>от 2</w:t>
      </w:r>
      <w:r w:rsidR="00251FBB">
        <w:rPr>
          <w:rFonts w:ascii="PT Astra Serif" w:hAnsi="PT Astra Serif"/>
          <w:sz w:val="28"/>
          <w:szCs w:val="28"/>
        </w:rPr>
        <w:t>4</w:t>
      </w:r>
      <w:r w:rsidRPr="00CB2B86">
        <w:rPr>
          <w:rFonts w:ascii="PT Astra Serif" w:hAnsi="PT Astra Serif"/>
          <w:sz w:val="28"/>
          <w:szCs w:val="28"/>
        </w:rPr>
        <w:t xml:space="preserve"> февраля 2025 года                                          </w:t>
      </w:r>
      <w:r w:rsidR="00251FBB">
        <w:rPr>
          <w:rFonts w:ascii="PT Astra Serif" w:hAnsi="PT Astra Serif"/>
          <w:sz w:val="28"/>
          <w:szCs w:val="28"/>
        </w:rPr>
        <w:t xml:space="preserve">                             141</w:t>
      </w:r>
      <w:r w:rsidRPr="00CB2B86">
        <w:rPr>
          <w:rFonts w:ascii="PT Astra Serif" w:hAnsi="PT Astra Serif"/>
          <w:sz w:val="28"/>
          <w:szCs w:val="28"/>
        </w:rPr>
        <w:t>-п</w:t>
      </w:r>
    </w:p>
    <w:p w:rsidR="00647E89" w:rsidRPr="00CB2B86" w:rsidRDefault="00647E89" w:rsidP="00647E89">
      <w:pPr>
        <w:tabs>
          <w:tab w:val="left" w:pos="9356"/>
        </w:tabs>
        <w:ind w:firstLine="709"/>
        <w:rPr>
          <w:rFonts w:ascii="PT Astra Serif" w:hAnsi="PT Astra Serif"/>
          <w:sz w:val="28"/>
          <w:szCs w:val="28"/>
        </w:rPr>
      </w:pPr>
    </w:p>
    <w:p w:rsidR="00647E89" w:rsidRPr="00CB2B86" w:rsidRDefault="00647E89" w:rsidP="00647E89">
      <w:pPr>
        <w:ind w:firstLine="709"/>
        <w:rPr>
          <w:rFonts w:ascii="PT Astra Serif" w:hAnsi="PT Astra Serif"/>
          <w:sz w:val="28"/>
          <w:szCs w:val="28"/>
        </w:rPr>
      </w:pPr>
    </w:p>
    <w:p w:rsidR="00647E89" w:rsidRPr="00CB2B86" w:rsidRDefault="00647E89" w:rsidP="00647E89">
      <w:pPr>
        <w:ind w:firstLine="709"/>
        <w:rPr>
          <w:rFonts w:ascii="PT Astra Serif" w:hAnsi="PT Astra Serif"/>
          <w:sz w:val="28"/>
          <w:szCs w:val="28"/>
        </w:rPr>
      </w:pPr>
    </w:p>
    <w:p w:rsidR="00647E89" w:rsidRPr="00CB2B86" w:rsidRDefault="00647E89" w:rsidP="00647E89">
      <w:pPr>
        <w:ind w:firstLine="709"/>
        <w:rPr>
          <w:rFonts w:ascii="PT Astra Serif" w:hAnsi="PT Astra Serif"/>
          <w:sz w:val="28"/>
          <w:szCs w:val="28"/>
        </w:rPr>
      </w:pPr>
    </w:p>
    <w:p w:rsidR="00647E89" w:rsidRPr="00CB2B86" w:rsidRDefault="00647E89" w:rsidP="00647E89">
      <w:pPr>
        <w:ind w:firstLine="709"/>
        <w:rPr>
          <w:rFonts w:ascii="PT Astra Serif" w:hAnsi="PT Astra Serif"/>
          <w:sz w:val="28"/>
          <w:szCs w:val="28"/>
        </w:rPr>
      </w:pPr>
    </w:p>
    <w:p w:rsidR="00C41E52" w:rsidRPr="00CB2B86" w:rsidRDefault="00C41E52" w:rsidP="00647E89">
      <w:pPr>
        <w:jc w:val="center"/>
        <w:rPr>
          <w:rFonts w:ascii="PT Astra Serif" w:hAnsi="PT Astra Serif"/>
          <w:b/>
          <w:sz w:val="28"/>
          <w:szCs w:val="28"/>
        </w:rPr>
      </w:pPr>
      <w:r w:rsidRPr="00CB2B86">
        <w:rPr>
          <w:rStyle w:val="ad"/>
          <w:rFonts w:ascii="PT Astra Serif" w:hAnsi="PT Astra Serif"/>
          <w:sz w:val="28"/>
          <w:szCs w:val="28"/>
        </w:rPr>
        <w:t xml:space="preserve">Об утверждении </w:t>
      </w:r>
      <w:r w:rsidRPr="00CB2B86">
        <w:rPr>
          <w:rFonts w:ascii="PT Astra Serif" w:hAnsi="PT Astra Serif"/>
          <w:b/>
          <w:sz w:val="28"/>
          <w:szCs w:val="28"/>
        </w:rPr>
        <w:t>конкурсной документации</w:t>
      </w:r>
    </w:p>
    <w:p w:rsidR="00C41E52" w:rsidRPr="00CB2B86" w:rsidRDefault="00C41E52" w:rsidP="00647E89">
      <w:pPr>
        <w:jc w:val="center"/>
        <w:rPr>
          <w:rStyle w:val="ad"/>
          <w:rFonts w:ascii="PT Astra Serif" w:hAnsi="PT Astra Serif"/>
          <w:sz w:val="28"/>
          <w:szCs w:val="28"/>
        </w:rPr>
      </w:pPr>
      <w:r w:rsidRPr="00CB2B86">
        <w:rPr>
          <w:rFonts w:ascii="PT Astra Serif" w:hAnsi="PT Astra Serif"/>
          <w:b/>
          <w:sz w:val="28"/>
          <w:szCs w:val="28"/>
        </w:rPr>
        <w:t xml:space="preserve">по проведению открытого конкурса </w:t>
      </w:r>
      <w:r w:rsidRPr="00CB2B86">
        <w:rPr>
          <w:rFonts w:ascii="PT Astra Serif" w:hAnsi="PT Astra Serif"/>
          <w:b/>
          <w:bCs/>
          <w:sz w:val="28"/>
          <w:szCs w:val="28"/>
        </w:rPr>
        <w:t>по отбору управляющей</w:t>
      </w:r>
      <w:r w:rsidRPr="00CB2B86">
        <w:rPr>
          <w:rFonts w:ascii="PT Astra Serif" w:hAnsi="PT Astra Serif"/>
          <w:b/>
          <w:bCs/>
          <w:sz w:val="28"/>
          <w:szCs w:val="28"/>
        </w:rPr>
        <w:br/>
        <w:t>организации для управления многоквартирным</w:t>
      </w:r>
      <w:r w:rsidR="002568B3" w:rsidRPr="00CB2B86">
        <w:rPr>
          <w:rFonts w:ascii="PT Astra Serif" w:hAnsi="PT Astra Serif"/>
          <w:b/>
          <w:bCs/>
          <w:sz w:val="28"/>
          <w:szCs w:val="28"/>
        </w:rPr>
        <w:t>и домами</w:t>
      </w:r>
      <w:r w:rsidRPr="00CB2B86">
        <w:rPr>
          <w:rStyle w:val="ad"/>
          <w:rFonts w:ascii="PT Astra Serif" w:hAnsi="PT Astra Serif"/>
          <w:sz w:val="28"/>
          <w:szCs w:val="28"/>
        </w:rPr>
        <w:t>, в отношении</w:t>
      </w:r>
      <w:r w:rsidR="002568B3" w:rsidRPr="00CB2B86">
        <w:rPr>
          <w:rStyle w:val="ad"/>
          <w:rFonts w:ascii="PT Astra Serif" w:hAnsi="PT Astra Serif"/>
          <w:sz w:val="28"/>
          <w:szCs w:val="28"/>
        </w:rPr>
        <w:t xml:space="preserve"> которых</w:t>
      </w:r>
      <w:r w:rsidRPr="00CB2B86">
        <w:rPr>
          <w:rStyle w:val="ad"/>
          <w:rFonts w:ascii="PT Astra Serif" w:hAnsi="PT Astra Serif"/>
          <w:sz w:val="28"/>
          <w:szCs w:val="28"/>
        </w:rPr>
        <w:t xml:space="preserve"> собственниками помещений </w:t>
      </w:r>
      <w:r w:rsidR="002568B3" w:rsidRPr="00CB2B86">
        <w:rPr>
          <w:rStyle w:val="ad"/>
          <w:rFonts w:ascii="PT Astra Serif" w:hAnsi="PT Astra Serif"/>
          <w:sz w:val="28"/>
          <w:szCs w:val="28"/>
        </w:rPr>
        <w:t xml:space="preserve">не </w:t>
      </w:r>
      <w:r w:rsidRPr="00CB2B86">
        <w:rPr>
          <w:rStyle w:val="ad"/>
          <w:rFonts w:ascii="PT Astra Serif" w:hAnsi="PT Astra Serif"/>
          <w:sz w:val="28"/>
          <w:szCs w:val="28"/>
        </w:rPr>
        <w:t>выбран способ управления или выбранный способ управления не реализован</w:t>
      </w:r>
    </w:p>
    <w:p w:rsidR="00C41E52" w:rsidRPr="00CB2B86" w:rsidRDefault="00C41E52" w:rsidP="00647E89">
      <w:pPr>
        <w:ind w:right="-95"/>
        <w:rPr>
          <w:rStyle w:val="ad"/>
          <w:rFonts w:ascii="PT Astra Serif" w:hAnsi="PT Astra Serif"/>
          <w:sz w:val="28"/>
          <w:szCs w:val="28"/>
        </w:rPr>
      </w:pPr>
    </w:p>
    <w:p w:rsidR="00DC7D33" w:rsidRPr="00CB2B86" w:rsidRDefault="00DC7D33" w:rsidP="00647E89">
      <w:pPr>
        <w:ind w:right="-95"/>
        <w:rPr>
          <w:rStyle w:val="ad"/>
          <w:rFonts w:ascii="PT Astra Serif" w:hAnsi="PT Astra Serif"/>
          <w:sz w:val="28"/>
          <w:szCs w:val="28"/>
        </w:rPr>
      </w:pPr>
    </w:p>
    <w:p w:rsidR="00C41E52" w:rsidRPr="00CB2B86" w:rsidRDefault="00C41E52" w:rsidP="00647E89">
      <w:pPr>
        <w:ind w:right="-42" w:firstLine="567"/>
        <w:jc w:val="both"/>
        <w:rPr>
          <w:rFonts w:ascii="PT Astra Serif" w:hAnsi="PT Astra Serif"/>
          <w:sz w:val="28"/>
          <w:szCs w:val="28"/>
        </w:rPr>
      </w:pPr>
      <w:r w:rsidRPr="00CB2B86">
        <w:rPr>
          <w:rFonts w:ascii="PT Astra Serif" w:hAnsi="PT Astra Serif"/>
          <w:sz w:val="28"/>
          <w:szCs w:val="28"/>
        </w:rPr>
        <w:t xml:space="preserve">В соответствии со статьей 161 Жилищного кодекса Российской Федерации, </w:t>
      </w:r>
      <w:r w:rsidR="00A3563E" w:rsidRPr="00CB2B86">
        <w:rPr>
          <w:rFonts w:ascii="PT Astra Serif" w:hAnsi="PT Astra Serif"/>
          <w:sz w:val="28"/>
          <w:szCs w:val="28"/>
        </w:rPr>
        <w:t xml:space="preserve">руководствуясь </w:t>
      </w:r>
      <w:r w:rsidRPr="00CB2B86">
        <w:rPr>
          <w:rFonts w:ascii="PT Astra Serif" w:hAnsi="PT Astra Serif"/>
          <w:sz w:val="28"/>
          <w:szCs w:val="28"/>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606871" w:rsidRPr="00CB2B86">
        <w:rPr>
          <w:rFonts w:ascii="PT Astra Serif" w:hAnsi="PT Astra Serif"/>
          <w:sz w:val="28"/>
          <w:szCs w:val="28"/>
        </w:rPr>
        <w:t xml:space="preserve"> П</w:t>
      </w:r>
      <w:r w:rsidRPr="00CB2B86">
        <w:rPr>
          <w:rFonts w:ascii="PT Astra Serif" w:hAnsi="PT Astra Serif"/>
          <w:sz w:val="28"/>
          <w:szCs w:val="28"/>
        </w:rPr>
        <w:t>остановлением Администрации муниципального образования «Сенгилеевский район»</w:t>
      </w:r>
      <w:r w:rsidR="00606871" w:rsidRPr="00CB2B86">
        <w:rPr>
          <w:rFonts w:ascii="PT Astra Serif" w:hAnsi="PT Astra Serif"/>
          <w:sz w:val="28"/>
          <w:szCs w:val="28"/>
        </w:rPr>
        <w:t xml:space="preserve"> Ульяновской области</w:t>
      </w:r>
      <w:r w:rsidRPr="00CB2B86">
        <w:rPr>
          <w:rFonts w:ascii="PT Astra Serif" w:hAnsi="PT Astra Serif"/>
          <w:sz w:val="28"/>
          <w:szCs w:val="28"/>
        </w:rPr>
        <w:t xml:space="preserve"> от </w:t>
      </w:r>
      <w:r w:rsidR="00606871" w:rsidRPr="00CB2B86">
        <w:rPr>
          <w:rFonts w:ascii="PT Astra Serif" w:hAnsi="PT Astra Serif"/>
          <w:sz w:val="28"/>
          <w:szCs w:val="28"/>
        </w:rPr>
        <w:t>22.05.2023</w:t>
      </w:r>
      <w:r w:rsidRPr="00CB2B86">
        <w:rPr>
          <w:rFonts w:ascii="PT Astra Serif" w:hAnsi="PT Astra Serif"/>
          <w:sz w:val="28"/>
          <w:szCs w:val="28"/>
        </w:rPr>
        <w:t xml:space="preserve"> №</w:t>
      </w:r>
      <w:r w:rsidR="00606871" w:rsidRPr="00CB2B86">
        <w:rPr>
          <w:rFonts w:ascii="PT Astra Serif" w:hAnsi="PT Astra Serif"/>
          <w:sz w:val="28"/>
          <w:szCs w:val="28"/>
        </w:rPr>
        <w:t>288-п</w:t>
      </w:r>
      <w:r w:rsidRPr="00CB2B86">
        <w:rPr>
          <w:rFonts w:ascii="PT Astra Serif" w:hAnsi="PT Astra Serif"/>
          <w:sz w:val="28"/>
          <w:szCs w:val="28"/>
        </w:rPr>
        <w:t xml:space="preserve"> </w:t>
      </w:r>
      <w:r w:rsidR="00CB2B86">
        <w:rPr>
          <w:rFonts w:ascii="PT Astra Serif" w:hAnsi="PT Astra Serif"/>
          <w:sz w:val="28"/>
          <w:szCs w:val="28"/>
        </w:rPr>
        <w:t xml:space="preserve">                         </w:t>
      </w:r>
      <w:r w:rsidRPr="00CB2B86">
        <w:rPr>
          <w:rFonts w:ascii="PT Astra Serif" w:hAnsi="PT Astra Serif"/>
          <w:sz w:val="28"/>
          <w:szCs w:val="28"/>
        </w:rPr>
        <w:t xml:space="preserve">«Об организации проведения открытых конкурсов по отбору управляющей организации для управления многоквартирными домами» Администрация муниципального образования «Сенгилеевский район» </w:t>
      </w:r>
      <w:proofErr w:type="spellStart"/>
      <w:proofErr w:type="gramStart"/>
      <w:r w:rsidRPr="00CB2B86">
        <w:rPr>
          <w:rFonts w:ascii="PT Astra Serif" w:hAnsi="PT Astra Serif"/>
          <w:sz w:val="28"/>
          <w:szCs w:val="28"/>
        </w:rPr>
        <w:t>п</w:t>
      </w:r>
      <w:proofErr w:type="spellEnd"/>
      <w:proofErr w:type="gramEnd"/>
      <w:r w:rsidR="00CB2B86">
        <w:rPr>
          <w:rFonts w:ascii="PT Astra Serif" w:hAnsi="PT Astra Serif"/>
          <w:sz w:val="28"/>
          <w:szCs w:val="28"/>
        </w:rPr>
        <w:t xml:space="preserve"> </w:t>
      </w:r>
      <w:r w:rsidRPr="00CB2B86">
        <w:rPr>
          <w:rFonts w:ascii="PT Astra Serif" w:hAnsi="PT Astra Serif"/>
          <w:sz w:val="28"/>
          <w:szCs w:val="28"/>
        </w:rPr>
        <w:t>о</w:t>
      </w:r>
      <w:r w:rsidR="00CB2B86">
        <w:rPr>
          <w:rFonts w:ascii="PT Astra Serif" w:hAnsi="PT Astra Serif"/>
          <w:sz w:val="28"/>
          <w:szCs w:val="28"/>
        </w:rPr>
        <w:t xml:space="preserve"> </w:t>
      </w:r>
      <w:r w:rsidRPr="00CB2B86">
        <w:rPr>
          <w:rFonts w:ascii="PT Astra Serif" w:hAnsi="PT Astra Serif"/>
          <w:sz w:val="28"/>
          <w:szCs w:val="28"/>
        </w:rPr>
        <w:t>с</w:t>
      </w:r>
      <w:r w:rsidR="00CB2B86">
        <w:rPr>
          <w:rFonts w:ascii="PT Astra Serif" w:hAnsi="PT Astra Serif"/>
          <w:sz w:val="28"/>
          <w:szCs w:val="28"/>
        </w:rPr>
        <w:t xml:space="preserve"> </w:t>
      </w:r>
      <w:r w:rsidRPr="00CB2B86">
        <w:rPr>
          <w:rFonts w:ascii="PT Astra Serif" w:hAnsi="PT Astra Serif"/>
          <w:sz w:val="28"/>
          <w:szCs w:val="28"/>
        </w:rPr>
        <w:t>т</w:t>
      </w:r>
      <w:r w:rsidR="00CB2B86">
        <w:rPr>
          <w:rFonts w:ascii="PT Astra Serif" w:hAnsi="PT Astra Serif"/>
          <w:sz w:val="28"/>
          <w:szCs w:val="28"/>
        </w:rPr>
        <w:t xml:space="preserve"> </w:t>
      </w:r>
      <w:r w:rsidRPr="00CB2B86">
        <w:rPr>
          <w:rFonts w:ascii="PT Astra Serif" w:hAnsi="PT Astra Serif"/>
          <w:sz w:val="28"/>
          <w:szCs w:val="28"/>
        </w:rPr>
        <w:t>а</w:t>
      </w:r>
      <w:r w:rsidR="00CB2B86">
        <w:rPr>
          <w:rFonts w:ascii="PT Astra Serif" w:hAnsi="PT Astra Serif"/>
          <w:sz w:val="28"/>
          <w:szCs w:val="28"/>
        </w:rPr>
        <w:t xml:space="preserve"> </w:t>
      </w:r>
      <w:proofErr w:type="spellStart"/>
      <w:r w:rsidRPr="00CB2B86">
        <w:rPr>
          <w:rFonts w:ascii="PT Astra Serif" w:hAnsi="PT Astra Serif"/>
          <w:sz w:val="28"/>
          <w:szCs w:val="28"/>
        </w:rPr>
        <w:t>н</w:t>
      </w:r>
      <w:proofErr w:type="spellEnd"/>
      <w:r w:rsidR="00CB2B86">
        <w:rPr>
          <w:rFonts w:ascii="PT Astra Serif" w:hAnsi="PT Astra Serif"/>
          <w:sz w:val="28"/>
          <w:szCs w:val="28"/>
        </w:rPr>
        <w:t xml:space="preserve"> </w:t>
      </w:r>
      <w:r w:rsidRPr="00CB2B86">
        <w:rPr>
          <w:rFonts w:ascii="PT Astra Serif" w:hAnsi="PT Astra Serif"/>
          <w:sz w:val="28"/>
          <w:szCs w:val="28"/>
        </w:rPr>
        <w:t>о</w:t>
      </w:r>
      <w:r w:rsidR="00CB2B86">
        <w:rPr>
          <w:rFonts w:ascii="PT Astra Serif" w:hAnsi="PT Astra Serif"/>
          <w:sz w:val="28"/>
          <w:szCs w:val="28"/>
        </w:rPr>
        <w:t xml:space="preserve"> </w:t>
      </w:r>
      <w:r w:rsidRPr="00CB2B86">
        <w:rPr>
          <w:rFonts w:ascii="PT Astra Serif" w:hAnsi="PT Astra Serif"/>
          <w:sz w:val="28"/>
          <w:szCs w:val="28"/>
        </w:rPr>
        <w:t>в</w:t>
      </w:r>
      <w:r w:rsidR="00CB2B86">
        <w:rPr>
          <w:rFonts w:ascii="PT Astra Serif" w:hAnsi="PT Astra Serif"/>
          <w:sz w:val="28"/>
          <w:szCs w:val="28"/>
        </w:rPr>
        <w:t xml:space="preserve"> </w:t>
      </w:r>
      <w:r w:rsidRPr="00CB2B86">
        <w:rPr>
          <w:rFonts w:ascii="PT Astra Serif" w:hAnsi="PT Astra Serif"/>
          <w:sz w:val="28"/>
          <w:szCs w:val="28"/>
        </w:rPr>
        <w:t>л</w:t>
      </w:r>
      <w:r w:rsidR="00CB2B86">
        <w:rPr>
          <w:rFonts w:ascii="PT Astra Serif" w:hAnsi="PT Astra Serif"/>
          <w:sz w:val="28"/>
          <w:szCs w:val="28"/>
        </w:rPr>
        <w:t xml:space="preserve"> </w:t>
      </w:r>
      <w:r w:rsidRPr="00CB2B86">
        <w:rPr>
          <w:rFonts w:ascii="PT Astra Serif" w:hAnsi="PT Astra Serif"/>
          <w:sz w:val="28"/>
          <w:szCs w:val="28"/>
        </w:rPr>
        <w:t>я</w:t>
      </w:r>
      <w:r w:rsidR="00CB2B86">
        <w:rPr>
          <w:rFonts w:ascii="PT Astra Serif" w:hAnsi="PT Astra Serif"/>
          <w:sz w:val="28"/>
          <w:szCs w:val="28"/>
        </w:rPr>
        <w:t xml:space="preserve"> </w:t>
      </w:r>
      <w:r w:rsidRPr="00CB2B86">
        <w:rPr>
          <w:rFonts w:ascii="PT Astra Serif" w:hAnsi="PT Astra Serif"/>
          <w:sz w:val="28"/>
          <w:szCs w:val="28"/>
        </w:rPr>
        <w:t>е</w:t>
      </w:r>
      <w:r w:rsidR="00CB2B86">
        <w:rPr>
          <w:rFonts w:ascii="PT Astra Serif" w:hAnsi="PT Astra Serif"/>
          <w:sz w:val="28"/>
          <w:szCs w:val="28"/>
        </w:rPr>
        <w:t xml:space="preserve"> </w:t>
      </w:r>
      <w:r w:rsidRPr="00CB2B86">
        <w:rPr>
          <w:rFonts w:ascii="PT Astra Serif" w:hAnsi="PT Astra Serif"/>
          <w:sz w:val="28"/>
          <w:szCs w:val="28"/>
        </w:rPr>
        <w:t>т:</w:t>
      </w:r>
    </w:p>
    <w:p w:rsidR="00C41E52" w:rsidRPr="00CB2B86" w:rsidRDefault="00CB2B86" w:rsidP="00CB2B86">
      <w:pPr>
        <w:ind w:firstLine="567"/>
        <w:jc w:val="both"/>
        <w:rPr>
          <w:rStyle w:val="ad"/>
          <w:rFonts w:ascii="PT Astra Serif" w:hAnsi="PT Astra Serif"/>
          <w:b w:val="0"/>
          <w:sz w:val="28"/>
          <w:szCs w:val="28"/>
        </w:rPr>
      </w:pPr>
      <w:r>
        <w:rPr>
          <w:rFonts w:ascii="PT Astra Serif" w:hAnsi="PT Astra Serif"/>
          <w:sz w:val="28"/>
          <w:szCs w:val="28"/>
        </w:rPr>
        <w:t>1. </w:t>
      </w:r>
      <w:r w:rsidR="00C41E52" w:rsidRPr="00CB2B86">
        <w:rPr>
          <w:rFonts w:ascii="PT Astra Serif" w:hAnsi="PT Astra Serif"/>
          <w:sz w:val="28"/>
          <w:szCs w:val="28"/>
        </w:rPr>
        <w:t xml:space="preserve">Утвердить прилагаемую конкурсную документацию по проведению открытого конкурса </w:t>
      </w:r>
      <w:r w:rsidR="00C41E52" w:rsidRPr="00CB2B86">
        <w:rPr>
          <w:rFonts w:ascii="PT Astra Serif" w:hAnsi="PT Astra Serif"/>
          <w:bCs/>
          <w:sz w:val="28"/>
          <w:szCs w:val="28"/>
        </w:rPr>
        <w:t>по отбору управляющей</w:t>
      </w:r>
      <w:r w:rsidR="00ED4A60" w:rsidRPr="00CB2B86">
        <w:rPr>
          <w:rFonts w:ascii="PT Astra Serif" w:hAnsi="PT Astra Serif"/>
          <w:bCs/>
          <w:sz w:val="28"/>
          <w:szCs w:val="28"/>
        </w:rPr>
        <w:t xml:space="preserve"> </w:t>
      </w:r>
      <w:r w:rsidR="00C41E52" w:rsidRPr="00CB2B86">
        <w:rPr>
          <w:rFonts w:ascii="PT Astra Serif" w:hAnsi="PT Astra Serif"/>
          <w:bCs/>
          <w:sz w:val="28"/>
          <w:szCs w:val="28"/>
        </w:rPr>
        <w:t>организации для управления многоквартирным</w:t>
      </w:r>
      <w:r w:rsidR="00ED7F12" w:rsidRPr="00CB2B86">
        <w:rPr>
          <w:rFonts w:ascii="PT Astra Serif" w:hAnsi="PT Astra Serif"/>
          <w:bCs/>
          <w:sz w:val="28"/>
          <w:szCs w:val="28"/>
        </w:rPr>
        <w:t>и домами</w:t>
      </w:r>
      <w:r w:rsidR="00ED7F12" w:rsidRPr="00CB2B86">
        <w:rPr>
          <w:rStyle w:val="ad"/>
          <w:rFonts w:ascii="PT Astra Serif" w:hAnsi="PT Astra Serif"/>
          <w:b w:val="0"/>
          <w:sz w:val="28"/>
          <w:szCs w:val="28"/>
        </w:rPr>
        <w:t>, в отношении которых</w:t>
      </w:r>
      <w:r w:rsidR="00C41E52" w:rsidRPr="00CB2B86">
        <w:rPr>
          <w:rStyle w:val="ad"/>
          <w:rFonts w:ascii="PT Astra Serif" w:hAnsi="PT Astra Serif"/>
          <w:b w:val="0"/>
          <w:sz w:val="28"/>
          <w:szCs w:val="28"/>
        </w:rPr>
        <w:t xml:space="preserve"> собственниками помещений не выбран способ управления или выбранный способ управления не реализован</w:t>
      </w:r>
      <w:r w:rsidR="00831D79" w:rsidRPr="00CB2B86">
        <w:rPr>
          <w:rStyle w:val="ad"/>
          <w:rFonts w:ascii="PT Astra Serif" w:hAnsi="PT Astra Serif"/>
          <w:b w:val="0"/>
          <w:sz w:val="28"/>
          <w:szCs w:val="28"/>
        </w:rPr>
        <w:t>, расположенными</w:t>
      </w:r>
      <w:r w:rsidR="00ED7F12" w:rsidRPr="00CB2B86">
        <w:rPr>
          <w:rStyle w:val="ad"/>
          <w:rFonts w:ascii="PT Astra Serif" w:hAnsi="PT Astra Serif"/>
          <w:b w:val="0"/>
          <w:sz w:val="28"/>
          <w:szCs w:val="28"/>
        </w:rPr>
        <w:t xml:space="preserve"> по адресу:</w:t>
      </w:r>
    </w:p>
    <w:p w:rsidR="00B43FAE" w:rsidRPr="00CB2B86" w:rsidRDefault="00F13894" w:rsidP="00647E89">
      <w:pPr>
        <w:pStyle w:val="aff2"/>
        <w:ind w:left="765"/>
        <w:jc w:val="both"/>
        <w:rPr>
          <w:rStyle w:val="ad"/>
          <w:rFonts w:ascii="PT Astra Serif" w:hAnsi="PT Astra Serif"/>
          <w:b w:val="0"/>
          <w:sz w:val="28"/>
          <w:szCs w:val="28"/>
        </w:rPr>
      </w:pPr>
      <w:r w:rsidRPr="00CB2B86">
        <w:rPr>
          <w:rStyle w:val="ad"/>
          <w:rFonts w:ascii="PT Astra Serif" w:hAnsi="PT Astra Serif"/>
          <w:b w:val="0"/>
          <w:sz w:val="28"/>
          <w:szCs w:val="28"/>
        </w:rPr>
        <w:t xml:space="preserve">- Ульяновская область, Сенгилеевский район, </w:t>
      </w:r>
      <w:proofErr w:type="gramStart"/>
      <w:r w:rsidRPr="00CB2B86">
        <w:rPr>
          <w:rStyle w:val="ad"/>
          <w:rFonts w:ascii="PT Astra Serif" w:hAnsi="PT Astra Serif"/>
          <w:b w:val="0"/>
          <w:sz w:val="28"/>
          <w:szCs w:val="28"/>
        </w:rPr>
        <w:t>г</w:t>
      </w:r>
      <w:proofErr w:type="gramEnd"/>
      <w:r w:rsidRPr="00CB2B86">
        <w:rPr>
          <w:rStyle w:val="ad"/>
          <w:rFonts w:ascii="PT Astra Serif" w:hAnsi="PT Astra Serif"/>
          <w:b w:val="0"/>
          <w:sz w:val="28"/>
          <w:szCs w:val="28"/>
        </w:rPr>
        <w:t xml:space="preserve">. Сенгилей, </w:t>
      </w:r>
    </w:p>
    <w:p w:rsidR="00F13894" w:rsidRPr="00CB2B86" w:rsidRDefault="00F13894" w:rsidP="00647E89">
      <w:pPr>
        <w:pStyle w:val="aff2"/>
        <w:ind w:left="765"/>
        <w:jc w:val="both"/>
        <w:rPr>
          <w:rStyle w:val="ad"/>
          <w:rFonts w:ascii="PT Astra Serif" w:hAnsi="PT Astra Serif"/>
          <w:b w:val="0"/>
          <w:sz w:val="28"/>
          <w:szCs w:val="28"/>
        </w:rPr>
      </w:pPr>
      <w:r w:rsidRPr="00CB2B86">
        <w:rPr>
          <w:rStyle w:val="ad"/>
          <w:rFonts w:ascii="PT Astra Serif" w:hAnsi="PT Astra Serif"/>
          <w:b w:val="0"/>
          <w:sz w:val="28"/>
          <w:szCs w:val="28"/>
        </w:rPr>
        <w:t>ул. Красноармейская, д. 72А;</w:t>
      </w:r>
    </w:p>
    <w:p w:rsidR="00B43FAE" w:rsidRPr="00CB2B86" w:rsidRDefault="00F13894" w:rsidP="00647E89">
      <w:pPr>
        <w:pStyle w:val="aff2"/>
        <w:ind w:left="765"/>
        <w:jc w:val="both"/>
        <w:rPr>
          <w:rStyle w:val="ad"/>
          <w:rFonts w:ascii="PT Astra Serif" w:hAnsi="PT Astra Serif"/>
          <w:b w:val="0"/>
          <w:sz w:val="28"/>
          <w:szCs w:val="28"/>
        </w:rPr>
      </w:pPr>
      <w:r w:rsidRPr="00CB2B86">
        <w:rPr>
          <w:rStyle w:val="ad"/>
          <w:rFonts w:ascii="PT Astra Serif" w:hAnsi="PT Astra Serif"/>
          <w:b w:val="0"/>
          <w:sz w:val="28"/>
          <w:szCs w:val="28"/>
        </w:rPr>
        <w:t xml:space="preserve">- Ульяновская область, Сенгилеевский район, </w:t>
      </w:r>
      <w:proofErr w:type="gramStart"/>
      <w:r w:rsidRPr="00CB2B86">
        <w:rPr>
          <w:rStyle w:val="ad"/>
          <w:rFonts w:ascii="PT Astra Serif" w:hAnsi="PT Astra Serif"/>
          <w:b w:val="0"/>
          <w:sz w:val="28"/>
          <w:szCs w:val="28"/>
        </w:rPr>
        <w:t>г</w:t>
      </w:r>
      <w:proofErr w:type="gramEnd"/>
      <w:r w:rsidRPr="00CB2B86">
        <w:rPr>
          <w:rStyle w:val="ad"/>
          <w:rFonts w:ascii="PT Astra Serif" w:hAnsi="PT Astra Serif"/>
          <w:b w:val="0"/>
          <w:sz w:val="28"/>
          <w:szCs w:val="28"/>
        </w:rPr>
        <w:t xml:space="preserve">. Сенгилей, </w:t>
      </w:r>
    </w:p>
    <w:p w:rsidR="00F13894" w:rsidRDefault="00CB2B86" w:rsidP="00647E89">
      <w:pPr>
        <w:pStyle w:val="aff2"/>
        <w:ind w:left="765"/>
        <w:jc w:val="both"/>
        <w:rPr>
          <w:rStyle w:val="ad"/>
          <w:rFonts w:ascii="PT Astra Serif" w:hAnsi="PT Astra Serif"/>
          <w:b w:val="0"/>
          <w:sz w:val="28"/>
          <w:szCs w:val="28"/>
        </w:rPr>
      </w:pPr>
      <w:r>
        <w:rPr>
          <w:rStyle w:val="ad"/>
          <w:rFonts w:ascii="PT Astra Serif" w:hAnsi="PT Astra Serif"/>
          <w:b w:val="0"/>
          <w:sz w:val="28"/>
          <w:szCs w:val="28"/>
        </w:rPr>
        <w:t>ул. Красноармейская, д. 88.</w:t>
      </w:r>
    </w:p>
    <w:p w:rsidR="00CB2B86" w:rsidRPr="00CB2B86" w:rsidRDefault="00CB2B86" w:rsidP="00647E89">
      <w:pPr>
        <w:pStyle w:val="aff2"/>
        <w:ind w:left="765"/>
        <w:jc w:val="both"/>
        <w:rPr>
          <w:rStyle w:val="ad"/>
          <w:rFonts w:ascii="PT Astra Serif" w:hAnsi="PT Astra Serif"/>
          <w:b w:val="0"/>
          <w:sz w:val="28"/>
          <w:szCs w:val="28"/>
        </w:rPr>
      </w:pPr>
    </w:p>
    <w:p w:rsidR="00C41E52" w:rsidRPr="00CB2B86" w:rsidRDefault="00ED4A60" w:rsidP="00647E89">
      <w:pPr>
        <w:ind w:left="709" w:hanging="283"/>
        <w:jc w:val="both"/>
        <w:rPr>
          <w:rFonts w:ascii="PT Astra Serif" w:hAnsi="PT Astra Serif"/>
          <w:sz w:val="28"/>
          <w:szCs w:val="28"/>
          <w:lang w:eastAsia="ar-SA"/>
        </w:rPr>
      </w:pPr>
      <w:r w:rsidRPr="00CB2B86">
        <w:rPr>
          <w:rFonts w:ascii="PT Astra Serif" w:hAnsi="PT Astra Serif"/>
          <w:sz w:val="28"/>
          <w:szCs w:val="28"/>
        </w:rPr>
        <w:lastRenderedPageBreak/>
        <w:t>2</w:t>
      </w:r>
      <w:r w:rsidR="00C41E52" w:rsidRPr="00CB2B86">
        <w:rPr>
          <w:rFonts w:ascii="PT Astra Serif" w:hAnsi="PT Astra Serif"/>
          <w:sz w:val="28"/>
          <w:szCs w:val="28"/>
        </w:rPr>
        <w:t xml:space="preserve">. </w:t>
      </w:r>
      <w:proofErr w:type="gramStart"/>
      <w:r w:rsidR="00C41E52" w:rsidRPr="00CB2B86">
        <w:rPr>
          <w:rFonts w:ascii="PT Astra Serif" w:hAnsi="PT Astra Serif"/>
          <w:sz w:val="28"/>
          <w:szCs w:val="28"/>
        </w:rPr>
        <w:t>Контроль</w:t>
      </w:r>
      <w:r w:rsidR="00ED7F12" w:rsidRPr="00CB2B86">
        <w:rPr>
          <w:rFonts w:ascii="PT Astra Serif" w:hAnsi="PT Astra Serif"/>
          <w:sz w:val="28"/>
          <w:szCs w:val="28"/>
        </w:rPr>
        <w:t xml:space="preserve"> за</w:t>
      </w:r>
      <w:proofErr w:type="gramEnd"/>
      <w:r w:rsidR="00ED7F12" w:rsidRPr="00CB2B86">
        <w:rPr>
          <w:rFonts w:ascii="PT Astra Serif" w:hAnsi="PT Astra Serif"/>
          <w:sz w:val="28"/>
          <w:szCs w:val="28"/>
        </w:rPr>
        <w:t xml:space="preserve"> исполнением</w:t>
      </w:r>
      <w:r w:rsidR="00C41E52" w:rsidRPr="00CB2B86">
        <w:rPr>
          <w:rFonts w:ascii="PT Astra Serif" w:hAnsi="PT Astra Serif"/>
          <w:sz w:val="28"/>
          <w:szCs w:val="28"/>
        </w:rPr>
        <w:t xml:space="preserve"> настоящего постанов</w:t>
      </w:r>
      <w:r w:rsidR="00606871" w:rsidRPr="00CB2B86">
        <w:rPr>
          <w:rFonts w:ascii="PT Astra Serif" w:hAnsi="PT Astra Serif"/>
          <w:sz w:val="28"/>
          <w:szCs w:val="28"/>
        </w:rPr>
        <w:t xml:space="preserve">ления возложить </w:t>
      </w:r>
      <w:r w:rsidR="005D1C56" w:rsidRPr="00CB2B86">
        <w:rPr>
          <w:rFonts w:ascii="PT Astra Serif" w:hAnsi="PT Astra Serif"/>
          <w:sz w:val="28"/>
          <w:szCs w:val="28"/>
        </w:rPr>
        <w:t>на</w:t>
      </w:r>
      <w:r w:rsidR="003241DB" w:rsidRPr="00CB2B86">
        <w:rPr>
          <w:rFonts w:ascii="PT Astra Serif" w:hAnsi="PT Astra Serif"/>
          <w:sz w:val="28"/>
          <w:szCs w:val="28"/>
        </w:rPr>
        <w:t xml:space="preserve"> </w:t>
      </w:r>
      <w:r w:rsidR="0069475D" w:rsidRPr="00CB2B86">
        <w:rPr>
          <w:rFonts w:ascii="PT Astra Serif" w:hAnsi="PT Astra Serif"/>
          <w:sz w:val="28"/>
          <w:szCs w:val="28"/>
        </w:rPr>
        <w:t xml:space="preserve">начальника управления ТЭР, ЖКХ Администрации </w:t>
      </w:r>
      <w:r w:rsidR="00C41E52" w:rsidRPr="00CB2B86">
        <w:rPr>
          <w:rFonts w:ascii="PT Astra Serif" w:hAnsi="PT Astra Serif"/>
          <w:sz w:val="28"/>
          <w:szCs w:val="28"/>
        </w:rPr>
        <w:t xml:space="preserve">муниципального образования «Сенгилеевский район» </w:t>
      </w:r>
      <w:r w:rsidR="005D1C56" w:rsidRPr="00CB2B86">
        <w:rPr>
          <w:rFonts w:ascii="PT Astra Serif" w:hAnsi="PT Astra Serif"/>
          <w:sz w:val="28"/>
          <w:szCs w:val="28"/>
        </w:rPr>
        <w:t>Уланова В.Н.</w:t>
      </w:r>
    </w:p>
    <w:p w:rsidR="00C41E52" w:rsidRPr="00CB2B86" w:rsidRDefault="00EE3F39" w:rsidP="00647E89">
      <w:pPr>
        <w:tabs>
          <w:tab w:val="left" w:pos="426"/>
        </w:tabs>
        <w:ind w:left="851" w:right="-42" w:hanging="425"/>
        <w:jc w:val="both"/>
        <w:rPr>
          <w:rFonts w:ascii="PT Astra Serif" w:hAnsi="PT Astra Serif"/>
          <w:sz w:val="28"/>
          <w:szCs w:val="28"/>
        </w:rPr>
      </w:pPr>
      <w:r w:rsidRPr="00CB2B86">
        <w:rPr>
          <w:rFonts w:ascii="PT Astra Serif" w:hAnsi="PT Astra Serif"/>
          <w:sz w:val="28"/>
          <w:szCs w:val="28"/>
        </w:rPr>
        <w:t>3</w:t>
      </w:r>
      <w:r w:rsidR="00C41E52" w:rsidRPr="00CB2B86">
        <w:rPr>
          <w:rFonts w:ascii="PT Astra Serif" w:hAnsi="PT Astra Serif"/>
          <w:sz w:val="28"/>
          <w:szCs w:val="28"/>
        </w:rPr>
        <w:t xml:space="preserve">. Настоящее постановление вступает в силу на следующий день после дня </w:t>
      </w:r>
      <w:r w:rsidRPr="00CB2B86">
        <w:rPr>
          <w:rFonts w:ascii="PT Astra Serif" w:hAnsi="PT Astra Serif"/>
          <w:sz w:val="28"/>
          <w:szCs w:val="28"/>
        </w:rPr>
        <w:t>его</w:t>
      </w:r>
      <w:r w:rsidR="00C41E52" w:rsidRPr="00CB2B86">
        <w:rPr>
          <w:rFonts w:ascii="PT Astra Serif" w:hAnsi="PT Astra Serif"/>
          <w:sz w:val="28"/>
          <w:szCs w:val="28"/>
        </w:rPr>
        <w:t xml:space="preserve"> обнародования.</w:t>
      </w:r>
    </w:p>
    <w:p w:rsidR="00363862" w:rsidRPr="00CB2B86" w:rsidRDefault="00363862" w:rsidP="00647E89">
      <w:pPr>
        <w:ind w:right="-42"/>
        <w:jc w:val="both"/>
        <w:rPr>
          <w:rFonts w:ascii="PT Astra Serif" w:hAnsi="PT Astra Serif"/>
          <w:sz w:val="28"/>
          <w:szCs w:val="28"/>
        </w:rPr>
      </w:pPr>
    </w:p>
    <w:p w:rsidR="00DC7D33" w:rsidRPr="00CB2B86" w:rsidRDefault="00DC7D33" w:rsidP="00647E89">
      <w:pPr>
        <w:ind w:right="-42"/>
        <w:jc w:val="both"/>
        <w:rPr>
          <w:rFonts w:ascii="PT Astra Serif" w:hAnsi="PT Astra Serif"/>
          <w:sz w:val="28"/>
          <w:szCs w:val="28"/>
        </w:rPr>
      </w:pPr>
    </w:p>
    <w:p w:rsidR="00E2499B" w:rsidRPr="00CB2B86" w:rsidRDefault="00C41E52" w:rsidP="00647E89">
      <w:pPr>
        <w:pStyle w:val="Standard"/>
        <w:widowControl/>
        <w:suppressAutoHyphens w:val="0"/>
        <w:rPr>
          <w:rFonts w:ascii="PT Astra Serif" w:eastAsia="Times New Roman" w:hAnsi="PT Astra Serif"/>
          <w:bCs/>
          <w:sz w:val="28"/>
          <w:szCs w:val="28"/>
          <w:lang w:eastAsia="ar-SA" w:bidi="ar-SA"/>
        </w:rPr>
      </w:pPr>
      <w:r w:rsidRPr="00CB2B86">
        <w:rPr>
          <w:rFonts w:ascii="PT Astra Serif" w:eastAsia="Times New Roman" w:hAnsi="PT Astra Serif"/>
          <w:bCs/>
          <w:sz w:val="28"/>
          <w:szCs w:val="28"/>
          <w:lang w:eastAsia="ar-SA" w:bidi="ar-SA"/>
        </w:rPr>
        <w:t xml:space="preserve">Глава Администрации </w:t>
      </w:r>
    </w:p>
    <w:p w:rsidR="00E2499B" w:rsidRPr="00CB2B86" w:rsidRDefault="00363862" w:rsidP="00647E89">
      <w:pPr>
        <w:pStyle w:val="Standard"/>
        <w:widowControl/>
        <w:suppressAutoHyphens w:val="0"/>
        <w:rPr>
          <w:rFonts w:ascii="PT Astra Serif" w:eastAsia="Times New Roman" w:hAnsi="PT Astra Serif"/>
          <w:bCs/>
          <w:sz w:val="28"/>
          <w:szCs w:val="28"/>
          <w:lang w:eastAsia="ar-SA" w:bidi="ar-SA"/>
        </w:rPr>
      </w:pPr>
      <w:r w:rsidRPr="00CB2B86">
        <w:rPr>
          <w:rFonts w:ascii="PT Astra Serif" w:eastAsia="Times New Roman" w:hAnsi="PT Astra Serif"/>
          <w:bCs/>
          <w:sz w:val="28"/>
          <w:szCs w:val="28"/>
          <w:lang w:eastAsia="ar-SA" w:bidi="ar-SA"/>
        </w:rPr>
        <w:t>м</w:t>
      </w:r>
      <w:r w:rsidR="00C41E52" w:rsidRPr="00CB2B86">
        <w:rPr>
          <w:rFonts w:ascii="PT Astra Serif" w:eastAsia="Times New Roman" w:hAnsi="PT Astra Serif"/>
          <w:bCs/>
          <w:sz w:val="28"/>
          <w:szCs w:val="28"/>
          <w:lang w:eastAsia="ar-SA" w:bidi="ar-SA"/>
        </w:rPr>
        <w:t>униципального</w:t>
      </w:r>
      <w:r w:rsidRPr="00CB2B86">
        <w:rPr>
          <w:rFonts w:ascii="PT Astra Serif" w:eastAsia="Times New Roman" w:hAnsi="PT Astra Serif"/>
          <w:bCs/>
          <w:sz w:val="28"/>
          <w:szCs w:val="28"/>
          <w:lang w:eastAsia="ar-SA" w:bidi="ar-SA"/>
        </w:rPr>
        <w:t xml:space="preserve"> </w:t>
      </w:r>
      <w:r w:rsidR="00C41E52" w:rsidRPr="00CB2B86">
        <w:rPr>
          <w:rFonts w:ascii="PT Astra Serif" w:eastAsia="Times New Roman" w:hAnsi="PT Astra Serif"/>
          <w:bCs/>
          <w:sz w:val="28"/>
          <w:szCs w:val="28"/>
          <w:lang w:eastAsia="ar-SA" w:bidi="ar-SA"/>
        </w:rPr>
        <w:t xml:space="preserve">образования </w:t>
      </w:r>
    </w:p>
    <w:p w:rsidR="001470B3" w:rsidRPr="00CB2B86" w:rsidRDefault="00C41E52" w:rsidP="00647E89">
      <w:pPr>
        <w:pStyle w:val="Standard"/>
        <w:widowControl/>
        <w:suppressAutoHyphens w:val="0"/>
        <w:rPr>
          <w:rFonts w:ascii="PT Astra Serif" w:eastAsia="Times New Roman" w:hAnsi="PT Astra Serif"/>
          <w:bCs/>
          <w:sz w:val="28"/>
          <w:szCs w:val="28"/>
          <w:lang w:eastAsia="ar-SA" w:bidi="ar-SA"/>
        </w:rPr>
      </w:pPr>
      <w:r w:rsidRPr="00CB2B86">
        <w:rPr>
          <w:rFonts w:ascii="PT Astra Serif" w:eastAsia="Times New Roman" w:hAnsi="PT Astra Serif"/>
          <w:bCs/>
          <w:sz w:val="28"/>
          <w:szCs w:val="28"/>
          <w:lang w:eastAsia="ar-SA" w:bidi="ar-SA"/>
        </w:rPr>
        <w:t>«Сенгилеевский р</w:t>
      </w:r>
      <w:r w:rsidR="00ED7F12" w:rsidRPr="00CB2B86">
        <w:rPr>
          <w:rFonts w:ascii="PT Astra Serif" w:eastAsia="Times New Roman" w:hAnsi="PT Astra Serif"/>
          <w:bCs/>
          <w:sz w:val="28"/>
          <w:szCs w:val="28"/>
          <w:lang w:eastAsia="ar-SA" w:bidi="ar-SA"/>
        </w:rPr>
        <w:t xml:space="preserve">айон» </w:t>
      </w:r>
      <w:r w:rsidR="00C63CA9" w:rsidRPr="00CB2B86">
        <w:rPr>
          <w:rFonts w:ascii="PT Astra Serif" w:eastAsia="Times New Roman" w:hAnsi="PT Astra Serif"/>
          <w:bCs/>
          <w:sz w:val="28"/>
          <w:szCs w:val="28"/>
          <w:lang w:eastAsia="ar-SA" w:bidi="ar-SA"/>
        </w:rPr>
        <w:t xml:space="preserve">      </w:t>
      </w:r>
      <w:r w:rsidR="00ED7F12" w:rsidRPr="00CB2B86">
        <w:rPr>
          <w:rFonts w:ascii="PT Astra Serif" w:eastAsia="Times New Roman" w:hAnsi="PT Astra Serif"/>
          <w:bCs/>
          <w:sz w:val="28"/>
          <w:szCs w:val="28"/>
          <w:lang w:eastAsia="ar-SA" w:bidi="ar-SA"/>
        </w:rPr>
        <w:t xml:space="preserve">                 </w:t>
      </w:r>
      <w:r w:rsidR="00E2499B" w:rsidRPr="00CB2B86">
        <w:rPr>
          <w:rFonts w:ascii="PT Astra Serif" w:eastAsia="Times New Roman" w:hAnsi="PT Astra Serif"/>
          <w:bCs/>
          <w:sz w:val="28"/>
          <w:szCs w:val="28"/>
          <w:lang w:eastAsia="ar-SA" w:bidi="ar-SA"/>
        </w:rPr>
        <w:t xml:space="preserve"> </w:t>
      </w:r>
      <w:r w:rsidR="00E2499B" w:rsidRPr="00CB2B86">
        <w:rPr>
          <w:rFonts w:ascii="PT Astra Serif" w:eastAsia="Times New Roman" w:hAnsi="PT Astra Serif"/>
          <w:bCs/>
          <w:sz w:val="28"/>
          <w:szCs w:val="28"/>
          <w:lang w:eastAsia="ar-SA" w:bidi="ar-SA"/>
        </w:rPr>
        <w:tab/>
        <w:t xml:space="preserve">                             </w:t>
      </w:r>
      <w:r w:rsidR="00C63CA9" w:rsidRPr="00CB2B86">
        <w:rPr>
          <w:rFonts w:ascii="PT Astra Serif" w:eastAsia="Times New Roman" w:hAnsi="PT Astra Serif"/>
          <w:bCs/>
          <w:sz w:val="28"/>
          <w:szCs w:val="28"/>
          <w:lang w:eastAsia="ar-SA" w:bidi="ar-SA"/>
        </w:rPr>
        <w:t xml:space="preserve">       </w:t>
      </w:r>
      <w:r w:rsidR="00DC7D33" w:rsidRPr="00CB2B86">
        <w:rPr>
          <w:rFonts w:ascii="PT Astra Serif" w:eastAsia="Times New Roman" w:hAnsi="PT Astra Serif"/>
          <w:bCs/>
          <w:sz w:val="28"/>
          <w:szCs w:val="28"/>
          <w:lang w:eastAsia="ar-SA" w:bidi="ar-SA"/>
        </w:rPr>
        <w:t>М.Н. Самаркин</w:t>
      </w:r>
    </w:p>
    <w:p w:rsidR="00647E89" w:rsidRPr="00CB2B86" w:rsidRDefault="00647E89" w:rsidP="00647E89">
      <w:pPr>
        <w:rPr>
          <w:rFonts w:ascii="PT Astra Serif" w:hAnsi="PT Astra Serif"/>
          <w:sz w:val="28"/>
          <w:szCs w:val="28"/>
        </w:rPr>
      </w:pPr>
      <w:r w:rsidRPr="00CB2B86">
        <w:rPr>
          <w:rFonts w:ascii="PT Astra Serif" w:hAnsi="PT Astra Serif"/>
          <w:sz w:val="28"/>
          <w:szCs w:val="28"/>
        </w:rPr>
        <w:br w:type="page"/>
      </w:r>
    </w:p>
    <w:p w:rsidR="00B43FAE" w:rsidRPr="00647E89" w:rsidRDefault="00B43FAE" w:rsidP="00647E89">
      <w:pPr>
        <w:ind w:right="-42"/>
        <w:rPr>
          <w:rFonts w:ascii="PT Astra Serif" w:hAnsi="PT Astra Serif"/>
          <w:sz w:val="28"/>
          <w:szCs w:val="28"/>
        </w:rPr>
      </w:pPr>
    </w:p>
    <w:p w:rsidR="00785DD5" w:rsidRPr="00647E89" w:rsidRDefault="00647E89" w:rsidP="00647E89">
      <w:pPr>
        <w:ind w:left="5103" w:right="-42"/>
        <w:jc w:val="center"/>
        <w:rPr>
          <w:rFonts w:ascii="PT Astra Serif" w:hAnsi="PT Astra Serif"/>
          <w:bCs/>
          <w:sz w:val="28"/>
          <w:szCs w:val="28"/>
        </w:rPr>
      </w:pPr>
      <w:r w:rsidRPr="00647E89">
        <w:rPr>
          <w:rFonts w:ascii="PT Astra Serif" w:hAnsi="PT Astra Serif"/>
          <w:bCs/>
          <w:sz w:val="28"/>
          <w:szCs w:val="28"/>
        </w:rPr>
        <w:t>ПРИЛОЖЕНИЕ</w:t>
      </w:r>
    </w:p>
    <w:p w:rsidR="00647E89" w:rsidRPr="00647E89" w:rsidRDefault="00647E89" w:rsidP="00647E89">
      <w:pPr>
        <w:ind w:left="5103" w:right="-42"/>
        <w:jc w:val="center"/>
        <w:rPr>
          <w:rFonts w:ascii="PT Astra Serif" w:hAnsi="PT Astra Serif"/>
          <w:bCs/>
          <w:sz w:val="28"/>
          <w:szCs w:val="28"/>
        </w:rPr>
      </w:pPr>
    </w:p>
    <w:p w:rsidR="00C41E52" w:rsidRPr="00647E89" w:rsidRDefault="00C41E52" w:rsidP="00647E89">
      <w:pPr>
        <w:tabs>
          <w:tab w:val="left" w:pos="709"/>
        </w:tabs>
        <w:ind w:left="5103"/>
        <w:jc w:val="center"/>
        <w:rPr>
          <w:rFonts w:ascii="PT Astra Serif" w:hAnsi="PT Astra Serif"/>
          <w:snapToGrid w:val="0"/>
          <w:sz w:val="28"/>
          <w:szCs w:val="28"/>
        </w:rPr>
      </w:pPr>
      <w:r w:rsidRPr="00647E89">
        <w:rPr>
          <w:rFonts w:ascii="PT Astra Serif" w:hAnsi="PT Astra Serif"/>
          <w:snapToGrid w:val="0"/>
          <w:sz w:val="28"/>
          <w:szCs w:val="28"/>
        </w:rPr>
        <w:t>к постановлению Администрации</w:t>
      </w:r>
    </w:p>
    <w:p w:rsidR="00C41E52" w:rsidRPr="00647E89" w:rsidRDefault="00C41E52" w:rsidP="00647E89">
      <w:pPr>
        <w:tabs>
          <w:tab w:val="left" w:pos="709"/>
        </w:tabs>
        <w:ind w:left="5103"/>
        <w:jc w:val="center"/>
        <w:rPr>
          <w:rFonts w:ascii="PT Astra Serif" w:hAnsi="PT Astra Serif"/>
          <w:snapToGrid w:val="0"/>
          <w:sz w:val="28"/>
          <w:szCs w:val="28"/>
        </w:rPr>
      </w:pPr>
      <w:r w:rsidRPr="00647E89">
        <w:rPr>
          <w:rFonts w:ascii="PT Astra Serif" w:hAnsi="PT Astra Serif"/>
          <w:snapToGrid w:val="0"/>
          <w:sz w:val="28"/>
          <w:szCs w:val="28"/>
        </w:rPr>
        <w:t>муниципального образования</w:t>
      </w:r>
    </w:p>
    <w:p w:rsidR="00C41E52" w:rsidRPr="00647E89" w:rsidRDefault="00C41E52" w:rsidP="00647E89">
      <w:pPr>
        <w:tabs>
          <w:tab w:val="left" w:pos="709"/>
        </w:tabs>
        <w:ind w:left="5103"/>
        <w:jc w:val="center"/>
        <w:rPr>
          <w:rFonts w:ascii="PT Astra Serif" w:hAnsi="PT Astra Serif"/>
          <w:snapToGrid w:val="0"/>
          <w:sz w:val="28"/>
          <w:szCs w:val="28"/>
        </w:rPr>
      </w:pPr>
      <w:r w:rsidRPr="00647E89">
        <w:rPr>
          <w:rFonts w:ascii="PT Astra Serif" w:hAnsi="PT Astra Serif"/>
          <w:snapToGrid w:val="0"/>
          <w:sz w:val="28"/>
          <w:szCs w:val="28"/>
        </w:rPr>
        <w:t>«Сенгилеевский район»</w:t>
      </w:r>
    </w:p>
    <w:p w:rsidR="004933A7" w:rsidRPr="00647E89" w:rsidRDefault="004933A7" w:rsidP="00647E89">
      <w:pPr>
        <w:tabs>
          <w:tab w:val="left" w:pos="709"/>
        </w:tabs>
        <w:ind w:left="5103"/>
        <w:jc w:val="center"/>
        <w:rPr>
          <w:rFonts w:ascii="PT Astra Serif" w:hAnsi="PT Astra Serif"/>
          <w:snapToGrid w:val="0"/>
          <w:sz w:val="28"/>
          <w:szCs w:val="28"/>
        </w:rPr>
      </w:pPr>
      <w:r w:rsidRPr="00647E89">
        <w:rPr>
          <w:rFonts w:ascii="PT Astra Serif" w:hAnsi="PT Astra Serif"/>
          <w:snapToGrid w:val="0"/>
          <w:sz w:val="28"/>
          <w:szCs w:val="28"/>
        </w:rPr>
        <w:t>Ульяновской области</w:t>
      </w:r>
    </w:p>
    <w:p w:rsidR="00C41E52" w:rsidRPr="00647E89" w:rsidRDefault="00C41E52" w:rsidP="00647E89">
      <w:pPr>
        <w:tabs>
          <w:tab w:val="left" w:pos="709"/>
        </w:tabs>
        <w:ind w:left="5103"/>
        <w:jc w:val="center"/>
        <w:rPr>
          <w:rFonts w:ascii="PT Astra Serif" w:hAnsi="PT Astra Serif"/>
          <w:snapToGrid w:val="0"/>
          <w:sz w:val="28"/>
          <w:szCs w:val="28"/>
        </w:rPr>
      </w:pPr>
      <w:r w:rsidRPr="00647E89">
        <w:rPr>
          <w:rFonts w:ascii="PT Astra Serif" w:hAnsi="PT Astra Serif"/>
          <w:snapToGrid w:val="0"/>
          <w:sz w:val="28"/>
          <w:szCs w:val="28"/>
        </w:rPr>
        <w:t xml:space="preserve">от  </w:t>
      </w:r>
      <w:r w:rsidR="00251FBB">
        <w:rPr>
          <w:rFonts w:ascii="PT Astra Serif" w:hAnsi="PT Astra Serif"/>
          <w:snapToGrid w:val="0"/>
          <w:sz w:val="28"/>
          <w:szCs w:val="28"/>
        </w:rPr>
        <w:t>24 февраля 2025 года №141-п</w:t>
      </w:r>
    </w:p>
    <w:p w:rsidR="00785DD5" w:rsidRPr="00647E89" w:rsidRDefault="00785DD5" w:rsidP="00647E89">
      <w:pPr>
        <w:pStyle w:val="13"/>
        <w:jc w:val="right"/>
        <w:rPr>
          <w:rFonts w:ascii="PT Astra Serif" w:hAnsi="PT Astra Serif"/>
          <w:sz w:val="26"/>
          <w:szCs w:val="26"/>
        </w:rPr>
      </w:pPr>
    </w:p>
    <w:p w:rsidR="00785DD5" w:rsidRPr="00647E89" w:rsidRDefault="00785DD5" w:rsidP="00647E89">
      <w:pPr>
        <w:pStyle w:val="a7"/>
        <w:spacing w:after="0"/>
        <w:ind w:right="99"/>
        <w:jc w:val="right"/>
        <w:rPr>
          <w:rFonts w:ascii="PT Astra Serif" w:hAnsi="PT Astra Serif"/>
          <w:bCs/>
          <w:sz w:val="16"/>
          <w:szCs w:val="16"/>
        </w:rPr>
      </w:pPr>
    </w:p>
    <w:p w:rsidR="0004284D" w:rsidRPr="00647E89" w:rsidRDefault="0004284D" w:rsidP="00647E89">
      <w:pPr>
        <w:pStyle w:val="a3"/>
        <w:ind w:left="2124" w:firstLine="708"/>
        <w:jc w:val="right"/>
        <w:rPr>
          <w:rFonts w:ascii="PT Astra Serif" w:hAnsi="PT Astra Serif"/>
          <w:sz w:val="28"/>
        </w:rPr>
      </w:pPr>
      <w:r w:rsidRPr="00647E89">
        <w:rPr>
          <w:rFonts w:ascii="PT Astra Serif" w:hAnsi="PT Astra Serif"/>
          <w:sz w:val="28"/>
        </w:rPr>
        <w:tab/>
      </w:r>
      <w:r w:rsidRPr="00647E89">
        <w:rPr>
          <w:rFonts w:ascii="PT Astra Serif" w:hAnsi="PT Astra Serif"/>
          <w:sz w:val="28"/>
        </w:rPr>
        <w:tab/>
      </w:r>
      <w:r w:rsidRPr="00647E89">
        <w:rPr>
          <w:rFonts w:ascii="PT Astra Serif" w:hAnsi="PT Astra Serif"/>
          <w:sz w:val="28"/>
        </w:rPr>
        <w:tab/>
      </w:r>
      <w:r w:rsidRPr="00647E89">
        <w:rPr>
          <w:rFonts w:ascii="PT Astra Serif" w:hAnsi="PT Astra Serif"/>
          <w:sz w:val="28"/>
        </w:rPr>
        <w:tab/>
      </w:r>
      <w:r w:rsidRPr="00647E89">
        <w:rPr>
          <w:rFonts w:ascii="PT Astra Serif" w:hAnsi="PT Astra Serif"/>
          <w:sz w:val="28"/>
        </w:rPr>
        <w:tab/>
      </w:r>
      <w:r w:rsidRPr="00647E89">
        <w:rPr>
          <w:rFonts w:ascii="PT Astra Serif" w:hAnsi="PT Astra Serif"/>
          <w:sz w:val="28"/>
        </w:rPr>
        <w:tab/>
      </w:r>
    </w:p>
    <w:p w:rsidR="0004284D" w:rsidRPr="00647E89" w:rsidRDefault="0004284D" w:rsidP="00647E89">
      <w:pPr>
        <w:rPr>
          <w:rFonts w:ascii="PT Astra Serif" w:hAnsi="PT Astra Serif"/>
          <w:b/>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rPr>
          <w:rFonts w:ascii="PT Astra Serif" w:hAnsi="PT Astra Serif"/>
        </w:rPr>
      </w:pPr>
    </w:p>
    <w:p w:rsidR="0004284D" w:rsidRPr="00647E89" w:rsidRDefault="0004284D" w:rsidP="00647E89">
      <w:pPr>
        <w:jc w:val="center"/>
        <w:rPr>
          <w:rFonts w:ascii="PT Astra Serif" w:hAnsi="PT Astra Serif"/>
          <w:b/>
          <w:sz w:val="26"/>
        </w:rPr>
      </w:pPr>
      <w:r w:rsidRPr="00647E89">
        <w:rPr>
          <w:rFonts w:ascii="PT Astra Serif" w:hAnsi="PT Astra Serif"/>
          <w:b/>
          <w:sz w:val="26"/>
        </w:rPr>
        <w:t>КОНКУРСНАЯ ДОКУМЕНТАЦИЯ</w:t>
      </w:r>
    </w:p>
    <w:p w:rsidR="00454231" w:rsidRPr="00647E89" w:rsidRDefault="00454231" w:rsidP="00647E89">
      <w:pPr>
        <w:jc w:val="center"/>
        <w:rPr>
          <w:rStyle w:val="ad"/>
          <w:rFonts w:ascii="PT Astra Serif" w:hAnsi="PT Astra Serif"/>
          <w:sz w:val="28"/>
          <w:szCs w:val="28"/>
        </w:rPr>
      </w:pPr>
      <w:r w:rsidRPr="00647E89">
        <w:rPr>
          <w:rFonts w:ascii="PT Astra Serif" w:hAnsi="PT Astra Serif"/>
          <w:b/>
          <w:sz w:val="28"/>
          <w:szCs w:val="28"/>
        </w:rPr>
        <w:t xml:space="preserve">по проведению открытого конкурса </w:t>
      </w:r>
      <w:r w:rsidRPr="00647E89">
        <w:rPr>
          <w:rFonts w:ascii="PT Astra Serif" w:hAnsi="PT Astra Serif"/>
          <w:b/>
          <w:bCs/>
          <w:sz w:val="28"/>
          <w:szCs w:val="28"/>
        </w:rPr>
        <w:t>по отбору управляющей</w:t>
      </w:r>
      <w:r w:rsidRPr="00647E89">
        <w:rPr>
          <w:rFonts w:ascii="PT Astra Serif" w:hAnsi="PT Astra Serif"/>
          <w:b/>
          <w:bCs/>
          <w:sz w:val="28"/>
          <w:szCs w:val="28"/>
        </w:rPr>
        <w:br/>
        <w:t>организации для управления многоквартирными домами</w:t>
      </w:r>
      <w:r w:rsidRPr="00647E89">
        <w:rPr>
          <w:rStyle w:val="ad"/>
          <w:rFonts w:ascii="PT Astra Serif" w:hAnsi="PT Astra Serif"/>
          <w:sz w:val="28"/>
          <w:szCs w:val="28"/>
        </w:rPr>
        <w:t>, в отношении которых собственниками помещений не выбран способ управления или выбранный способ управления не реализован</w:t>
      </w:r>
    </w:p>
    <w:p w:rsidR="0004284D" w:rsidRPr="00647E89" w:rsidRDefault="0004284D" w:rsidP="00647E89">
      <w:pPr>
        <w:jc w:val="center"/>
        <w:rPr>
          <w:rStyle w:val="ad"/>
          <w:rFonts w:ascii="PT Astra Serif" w:hAnsi="PT Astra Serif"/>
          <w:sz w:val="28"/>
          <w:szCs w:val="28"/>
        </w:rPr>
      </w:pPr>
    </w:p>
    <w:p w:rsidR="00011A36" w:rsidRPr="00647E89" w:rsidRDefault="00011A36" w:rsidP="00647E89">
      <w:pPr>
        <w:jc w:val="center"/>
        <w:rPr>
          <w:rStyle w:val="ad"/>
          <w:rFonts w:ascii="PT Astra Serif" w:hAnsi="PT Astra Serif"/>
          <w:sz w:val="28"/>
          <w:szCs w:val="28"/>
        </w:rPr>
      </w:pPr>
    </w:p>
    <w:p w:rsidR="00011A36" w:rsidRPr="00647E89" w:rsidRDefault="00011A36" w:rsidP="00647E89">
      <w:pPr>
        <w:jc w:val="center"/>
        <w:rPr>
          <w:rStyle w:val="ad"/>
          <w:rFonts w:ascii="PT Astra Serif" w:hAnsi="PT Astra Serif"/>
          <w:sz w:val="28"/>
          <w:szCs w:val="28"/>
        </w:rPr>
      </w:pPr>
    </w:p>
    <w:p w:rsidR="00011A36" w:rsidRPr="00647E89" w:rsidRDefault="00011A36" w:rsidP="00647E89">
      <w:pPr>
        <w:jc w:val="center"/>
        <w:rPr>
          <w:rStyle w:val="ad"/>
          <w:rFonts w:ascii="PT Astra Serif" w:hAnsi="PT Astra Serif"/>
          <w:sz w:val="28"/>
          <w:szCs w:val="28"/>
        </w:rPr>
      </w:pPr>
    </w:p>
    <w:p w:rsidR="00011A36" w:rsidRPr="00647E89" w:rsidRDefault="00011A36" w:rsidP="00647E89">
      <w:pPr>
        <w:jc w:val="center"/>
        <w:rPr>
          <w:rFonts w:ascii="PT Astra Serif" w:hAnsi="PT Astra Serif"/>
          <w:b/>
          <w:sz w:val="28"/>
          <w:szCs w:val="28"/>
        </w:rPr>
      </w:pPr>
    </w:p>
    <w:p w:rsidR="0004284D" w:rsidRPr="00647E89" w:rsidRDefault="0004284D" w:rsidP="00647E89">
      <w:pPr>
        <w:jc w:val="center"/>
        <w:rPr>
          <w:rFonts w:ascii="PT Astra Serif" w:hAnsi="PT Astra Serif"/>
          <w:b/>
          <w:sz w:val="28"/>
          <w:szCs w:val="28"/>
        </w:rPr>
      </w:pPr>
      <w:r w:rsidRPr="00647E89">
        <w:rPr>
          <w:rFonts w:ascii="PT Astra Serif" w:hAnsi="PT Astra Serif"/>
          <w:b/>
          <w:sz w:val="28"/>
          <w:szCs w:val="28"/>
        </w:rPr>
        <w:t xml:space="preserve"> </w:t>
      </w:r>
    </w:p>
    <w:p w:rsidR="0004284D" w:rsidRPr="00647E89" w:rsidRDefault="0004284D" w:rsidP="00647E89">
      <w:pPr>
        <w:pStyle w:val="a5"/>
        <w:spacing w:after="0"/>
        <w:jc w:val="center"/>
        <w:rPr>
          <w:rFonts w:ascii="PT Astra Serif" w:hAnsi="PT Astra Serif"/>
          <w:b/>
          <w:bCs/>
          <w:sz w:val="28"/>
          <w:szCs w:val="28"/>
        </w:rPr>
      </w:pPr>
    </w:p>
    <w:p w:rsidR="0004284D" w:rsidRPr="00647E89" w:rsidRDefault="0004284D" w:rsidP="00647E89">
      <w:pPr>
        <w:pStyle w:val="a7"/>
        <w:spacing w:after="0"/>
        <w:jc w:val="center"/>
        <w:rPr>
          <w:rFonts w:ascii="PT Astra Serif" w:hAnsi="PT Astra Serif"/>
          <w:sz w:val="26"/>
        </w:rPr>
      </w:pPr>
    </w:p>
    <w:p w:rsidR="0004284D" w:rsidRPr="00647E89" w:rsidRDefault="0004284D" w:rsidP="00647E89">
      <w:pPr>
        <w:pStyle w:val="a7"/>
        <w:spacing w:after="0"/>
        <w:jc w:val="center"/>
        <w:rPr>
          <w:rFonts w:ascii="PT Astra Serif" w:hAnsi="PT Astra Serif"/>
          <w:sz w:val="26"/>
        </w:rPr>
      </w:pPr>
    </w:p>
    <w:p w:rsidR="0004284D" w:rsidRPr="00647E89" w:rsidRDefault="0004284D" w:rsidP="00647E89">
      <w:pPr>
        <w:pStyle w:val="a7"/>
        <w:spacing w:after="0"/>
        <w:jc w:val="center"/>
        <w:rPr>
          <w:rFonts w:ascii="PT Astra Serif" w:hAnsi="PT Astra Serif"/>
          <w:sz w:val="26"/>
        </w:rPr>
      </w:pPr>
    </w:p>
    <w:p w:rsidR="0004284D" w:rsidRPr="00647E89" w:rsidRDefault="0004284D" w:rsidP="00647E89">
      <w:pPr>
        <w:pStyle w:val="a7"/>
        <w:spacing w:after="0"/>
        <w:jc w:val="center"/>
        <w:rPr>
          <w:rFonts w:ascii="PT Astra Serif" w:hAnsi="PT Astra Serif"/>
          <w:sz w:val="26"/>
        </w:rPr>
      </w:pPr>
    </w:p>
    <w:p w:rsidR="0004284D" w:rsidRPr="00647E89" w:rsidRDefault="0004284D" w:rsidP="00647E89">
      <w:pPr>
        <w:pStyle w:val="a7"/>
        <w:spacing w:after="0"/>
        <w:jc w:val="center"/>
        <w:rPr>
          <w:rFonts w:ascii="PT Astra Serif" w:hAnsi="PT Astra Serif"/>
          <w:sz w:val="26"/>
        </w:rPr>
      </w:pPr>
    </w:p>
    <w:p w:rsidR="0004284D" w:rsidRPr="00647E89" w:rsidRDefault="0004284D" w:rsidP="00647E89">
      <w:pPr>
        <w:pStyle w:val="a7"/>
        <w:spacing w:after="0"/>
        <w:rPr>
          <w:rFonts w:ascii="PT Astra Serif" w:hAnsi="PT Astra Serif"/>
          <w:sz w:val="26"/>
        </w:rPr>
      </w:pPr>
    </w:p>
    <w:p w:rsidR="005D1C56" w:rsidRPr="00647E89" w:rsidRDefault="005D1C56" w:rsidP="00647E89">
      <w:pPr>
        <w:pStyle w:val="a7"/>
        <w:spacing w:after="0"/>
        <w:rPr>
          <w:rFonts w:ascii="PT Astra Serif" w:hAnsi="PT Astra Serif"/>
          <w:sz w:val="26"/>
        </w:rPr>
      </w:pPr>
    </w:p>
    <w:p w:rsidR="00454231" w:rsidRPr="00647E89" w:rsidRDefault="00454231" w:rsidP="00647E89">
      <w:pPr>
        <w:pStyle w:val="a7"/>
        <w:spacing w:after="0"/>
        <w:jc w:val="center"/>
        <w:rPr>
          <w:rFonts w:ascii="PT Astra Serif" w:hAnsi="PT Astra Serif"/>
          <w:sz w:val="26"/>
        </w:rPr>
      </w:pPr>
    </w:p>
    <w:p w:rsidR="00647E89" w:rsidRPr="00647E89" w:rsidRDefault="00647E89" w:rsidP="00647E89">
      <w:pPr>
        <w:pStyle w:val="a7"/>
        <w:spacing w:after="0"/>
        <w:jc w:val="center"/>
        <w:rPr>
          <w:rFonts w:ascii="PT Astra Serif" w:hAnsi="PT Astra Serif"/>
          <w:sz w:val="26"/>
        </w:rPr>
      </w:pPr>
    </w:p>
    <w:p w:rsidR="00363862" w:rsidRPr="00647E89" w:rsidRDefault="00363862" w:rsidP="00647E89">
      <w:pPr>
        <w:rPr>
          <w:rFonts w:ascii="PT Astra Serif" w:hAnsi="PT Astra Serif"/>
          <w:sz w:val="26"/>
        </w:rPr>
      </w:pPr>
      <w:bookmarkStart w:id="0" w:name="_Ref440090643"/>
      <w:bookmarkStart w:id="1" w:name="_Hlt444618565"/>
      <w:bookmarkEnd w:id="0"/>
      <w:bookmarkEnd w:id="1"/>
    </w:p>
    <w:p w:rsidR="00CB2B86" w:rsidRDefault="00CB2B86">
      <w:pPr>
        <w:spacing w:after="200" w:line="276" w:lineRule="auto"/>
        <w:rPr>
          <w:rFonts w:ascii="PT Astra Serif" w:hAnsi="PT Astra Serif"/>
          <w:b/>
          <w:sz w:val="22"/>
          <w:szCs w:val="22"/>
        </w:rPr>
      </w:pPr>
      <w:r>
        <w:rPr>
          <w:rFonts w:ascii="PT Astra Serif" w:hAnsi="PT Astra Serif"/>
          <w:b/>
          <w:sz w:val="22"/>
          <w:szCs w:val="22"/>
        </w:rPr>
        <w:br w:type="page"/>
      </w:r>
    </w:p>
    <w:p w:rsidR="0004284D" w:rsidRPr="00647E89" w:rsidRDefault="0004284D" w:rsidP="00647E89">
      <w:pPr>
        <w:ind w:firstLine="720"/>
        <w:rPr>
          <w:rFonts w:ascii="PT Astra Serif" w:hAnsi="PT Astra Serif"/>
          <w:b/>
          <w:sz w:val="22"/>
          <w:szCs w:val="22"/>
        </w:rPr>
      </w:pPr>
      <w:r w:rsidRPr="00647E89">
        <w:rPr>
          <w:rFonts w:ascii="PT Astra Serif" w:hAnsi="PT Astra Serif"/>
          <w:b/>
          <w:sz w:val="22"/>
          <w:szCs w:val="22"/>
        </w:rPr>
        <w:lastRenderedPageBreak/>
        <w:t>Раздел 1. Общие положения конкурсной документации</w:t>
      </w:r>
    </w:p>
    <w:p w:rsidR="006E21BE" w:rsidRPr="00647E89" w:rsidRDefault="006E21BE" w:rsidP="00647E89">
      <w:pPr>
        <w:ind w:firstLine="720"/>
        <w:jc w:val="both"/>
        <w:rPr>
          <w:rFonts w:ascii="PT Astra Serif" w:hAnsi="PT Astra Serif"/>
          <w:sz w:val="22"/>
          <w:szCs w:val="22"/>
        </w:rPr>
      </w:pPr>
      <w:r w:rsidRPr="00647E89">
        <w:rPr>
          <w:rFonts w:ascii="PT Astra Serif" w:hAnsi="PT Astra Serif"/>
          <w:sz w:val="22"/>
          <w:szCs w:val="22"/>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647E89">
        <w:rPr>
          <w:rFonts w:ascii="PT Astra Serif" w:hAnsi="PT Astra Serif"/>
          <w:sz w:val="22"/>
          <w:szCs w:val="22"/>
        </w:rPr>
        <w:t>управления</w:t>
      </w:r>
      <w:proofErr w:type="gramEnd"/>
      <w:r w:rsidRPr="00647E89">
        <w:rPr>
          <w:rFonts w:ascii="PT Astra Serif" w:hAnsi="PT Astra Serif"/>
          <w:sz w:val="22"/>
          <w:szCs w:val="22"/>
        </w:rPr>
        <w:t xml:space="preserve"> которым проводится конкурс, за наименьший размер платы за содержание и ремонт жилого помещения в течение установленного срока;</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"предмет конкурса" - право заключения договоров управления многоквартирным домом в отношении объекта конкурса;</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 xml:space="preserve">"объект конкурса" - общее имущество собственников помещений в многоквартирном доме, на право </w:t>
      </w:r>
      <w:proofErr w:type="gramStart"/>
      <w:r w:rsidRPr="00647E89">
        <w:rPr>
          <w:rFonts w:ascii="PT Astra Serif" w:hAnsi="PT Astra Serif"/>
          <w:sz w:val="22"/>
          <w:szCs w:val="22"/>
        </w:rPr>
        <w:t>управления</w:t>
      </w:r>
      <w:proofErr w:type="gramEnd"/>
      <w:r w:rsidRPr="00647E89">
        <w:rPr>
          <w:rFonts w:ascii="PT Astra Serif" w:hAnsi="PT Astra Serif"/>
          <w:sz w:val="22"/>
          <w:szCs w:val="22"/>
        </w:rPr>
        <w:t xml:space="preserve"> которым проводится конкурс;</w:t>
      </w:r>
    </w:p>
    <w:p w:rsidR="006E21BE" w:rsidRPr="00647E89" w:rsidRDefault="006E21BE" w:rsidP="00647E89">
      <w:pPr>
        <w:autoSpaceDE w:val="0"/>
        <w:autoSpaceDN w:val="0"/>
        <w:adjustRightInd w:val="0"/>
        <w:ind w:firstLine="540"/>
        <w:jc w:val="both"/>
        <w:rPr>
          <w:rFonts w:ascii="PT Astra Serif" w:eastAsiaTheme="minorHAnsi" w:hAnsi="PT Astra Serif"/>
          <w:sz w:val="22"/>
          <w:szCs w:val="22"/>
          <w:lang w:eastAsia="en-US"/>
        </w:rPr>
      </w:pPr>
      <w:r w:rsidRPr="00647E89">
        <w:rPr>
          <w:rFonts w:ascii="PT Astra Serif" w:eastAsiaTheme="minorHAnsi" w:hAnsi="PT Astra Serif"/>
          <w:sz w:val="22"/>
          <w:szCs w:val="22"/>
          <w:lang w:eastAsia="en-US"/>
        </w:rPr>
        <w:t xml:space="preserve">   "размер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"организатор конкурса" - орган местного самоуправления, уполномоченный проводить конкурс;</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"участник конкурса" - претендент, допущенный конкурсной комиссией к участию в конкурсе.</w:t>
      </w:r>
    </w:p>
    <w:p w:rsidR="0004284D" w:rsidRPr="00647E89" w:rsidRDefault="0004284D" w:rsidP="00647E89">
      <w:pPr>
        <w:ind w:firstLine="709"/>
        <w:rPr>
          <w:rFonts w:ascii="PT Astra Serif" w:hAnsi="PT Astra Serif"/>
          <w:b/>
          <w:sz w:val="22"/>
          <w:szCs w:val="22"/>
        </w:rPr>
      </w:pPr>
      <w:r w:rsidRPr="00647E89">
        <w:rPr>
          <w:rFonts w:ascii="PT Astra Serif" w:hAnsi="PT Astra Serif"/>
          <w:b/>
          <w:sz w:val="22"/>
          <w:szCs w:val="22"/>
        </w:rPr>
        <w:t xml:space="preserve">Раздел 2. Акты о состоянии общего </w:t>
      </w:r>
      <w:proofErr w:type="gramStart"/>
      <w:r w:rsidRPr="00647E89">
        <w:rPr>
          <w:rFonts w:ascii="PT Astra Serif" w:hAnsi="PT Astra Serif"/>
          <w:b/>
          <w:sz w:val="22"/>
          <w:szCs w:val="22"/>
        </w:rPr>
        <w:t>имущества собственников помещений объектов конкурса</w:t>
      </w:r>
      <w:proofErr w:type="gramEnd"/>
      <w:r w:rsidRPr="00647E89">
        <w:rPr>
          <w:rFonts w:ascii="PT Astra Serif" w:hAnsi="PT Astra Serif"/>
          <w:b/>
          <w:sz w:val="22"/>
          <w:szCs w:val="22"/>
        </w:rPr>
        <w:t xml:space="preserve"> в составе лотов (Приложение 1)</w:t>
      </w:r>
    </w:p>
    <w:p w:rsidR="00743B21" w:rsidRPr="00647E89" w:rsidRDefault="00743B21" w:rsidP="00647E89">
      <w:pPr>
        <w:widowControl w:val="0"/>
        <w:tabs>
          <w:tab w:val="left" w:pos="90"/>
        </w:tabs>
        <w:autoSpaceDE w:val="0"/>
        <w:autoSpaceDN w:val="0"/>
        <w:adjustRightInd w:val="0"/>
        <w:ind w:firstLine="720"/>
        <w:rPr>
          <w:rFonts w:ascii="PT Astra Serif" w:hAnsi="PT Astra Serif"/>
          <w:b/>
          <w:sz w:val="22"/>
          <w:szCs w:val="22"/>
        </w:rPr>
      </w:pPr>
      <w:r w:rsidRPr="00647E89">
        <w:rPr>
          <w:rFonts w:ascii="PT Astra Serif" w:hAnsi="PT Astra Serif"/>
          <w:b/>
          <w:sz w:val="22"/>
          <w:szCs w:val="22"/>
        </w:rPr>
        <w:t>Раздел 3. Реквизиты банковского счета для перечисления сре</w:t>
      </w:r>
      <w:proofErr w:type="gramStart"/>
      <w:r w:rsidRPr="00647E89">
        <w:rPr>
          <w:rFonts w:ascii="PT Astra Serif" w:hAnsi="PT Astra Serif"/>
          <w:b/>
          <w:sz w:val="22"/>
          <w:szCs w:val="22"/>
        </w:rPr>
        <w:t>дств в к</w:t>
      </w:r>
      <w:proofErr w:type="gramEnd"/>
      <w:r w:rsidRPr="00647E89">
        <w:rPr>
          <w:rFonts w:ascii="PT Astra Serif" w:hAnsi="PT Astra Serif"/>
          <w:b/>
          <w:sz w:val="22"/>
          <w:szCs w:val="22"/>
        </w:rPr>
        <w:t>ачестве обеспечения заявки</w:t>
      </w:r>
    </w:p>
    <w:p w:rsidR="00743B21" w:rsidRPr="00647E89" w:rsidRDefault="00743B21" w:rsidP="00647E89">
      <w:pPr>
        <w:ind w:firstLine="709"/>
        <w:jc w:val="both"/>
        <w:rPr>
          <w:rFonts w:ascii="PT Astra Serif" w:hAnsi="PT Astra Serif"/>
          <w:sz w:val="22"/>
          <w:szCs w:val="22"/>
        </w:rPr>
      </w:pPr>
      <w:r w:rsidRPr="00647E89">
        <w:rPr>
          <w:rFonts w:ascii="PT Astra Serif" w:hAnsi="PT Astra Serif"/>
          <w:sz w:val="22"/>
          <w:szCs w:val="22"/>
        </w:rPr>
        <w:t>Средства в качестве обеспечения заявки на участие в конкурсе перечисляются претендентом на участие в конкурсе:</w:t>
      </w:r>
    </w:p>
    <w:p w:rsidR="0020045D" w:rsidRPr="00647E89" w:rsidRDefault="0020045D" w:rsidP="00647E89">
      <w:pPr>
        <w:ind w:firstLine="709"/>
        <w:jc w:val="both"/>
        <w:rPr>
          <w:rFonts w:ascii="PT Astra Serif" w:hAnsi="PT Astra Serif"/>
          <w:sz w:val="22"/>
          <w:szCs w:val="22"/>
        </w:rPr>
      </w:pPr>
      <w:r w:rsidRPr="00647E89">
        <w:rPr>
          <w:rFonts w:ascii="PT Astra Serif" w:hAnsi="PT Astra Serif"/>
          <w:sz w:val="22"/>
          <w:szCs w:val="22"/>
        </w:rPr>
        <w:t>МУ Администрация МО «Сенгилеевский район»</w:t>
      </w:r>
    </w:p>
    <w:p w:rsidR="00743B21" w:rsidRPr="00647E89" w:rsidRDefault="00743B21" w:rsidP="00647E89">
      <w:pPr>
        <w:rPr>
          <w:rFonts w:ascii="PT Astra Serif" w:hAnsi="PT Astra Serif"/>
          <w:b/>
          <w:sz w:val="22"/>
          <w:szCs w:val="22"/>
        </w:rPr>
      </w:pPr>
      <w:r w:rsidRPr="00647E89">
        <w:rPr>
          <w:rFonts w:ascii="PT Astra Serif" w:hAnsi="PT Astra Serif"/>
          <w:b/>
          <w:bCs/>
          <w:sz w:val="22"/>
          <w:szCs w:val="22"/>
        </w:rPr>
        <w:t xml:space="preserve">ИНН </w:t>
      </w:r>
      <w:r w:rsidR="0020045D" w:rsidRPr="00647E89">
        <w:rPr>
          <w:rFonts w:ascii="PT Astra Serif" w:hAnsi="PT Astra Serif"/>
          <w:b/>
          <w:bCs/>
          <w:sz w:val="22"/>
          <w:szCs w:val="22"/>
        </w:rPr>
        <w:t>7316002600</w:t>
      </w:r>
      <w:r w:rsidRPr="00647E89">
        <w:rPr>
          <w:rFonts w:ascii="PT Astra Serif" w:hAnsi="PT Astra Serif"/>
          <w:b/>
          <w:bCs/>
          <w:sz w:val="22"/>
          <w:szCs w:val="22"/>
        </w:rPr>
        <w:t xml:space="preserve">. КПП </w:t>
      </w:r>
      <w:r w:rsidR="0020045D" w:rsidRPr="00647E89">
        <w:rPr>
          <w:rFonts w:ascii="PT Astra Serif" w:hAnsi="PT Astra Serif"/>
          <w:b/>
          <w:bCs/>
          <w:sz w:val="22"/>
          <w:szCs w:val="22"/>
        </w:rPr>
        <w:t>731601001</w:t>
      </w:r>
      <w:r w:rsidRPr="00647E89">
        <w:rPr>
          <w:rFonts w:ascii="PT Astra Serif" w:hAnsi="PT Astra Serif"/>
          <w:b/>
          <w:sz w:val="22"/>
          <w:szCs w:val="22"/>
        </w:rPr>
        <w:t xml:space="preserve">. ОГРН </w:t>
      </w:r>
      <w:r w:rsidR="0020045D" w:rsidRPr="00647E89">
        <w:rPr>
          <w:rFonts w:ascii="PT Astra Serif" w:hAnsi="PT Astra Serif"/>
          <w:b/>
          <w:sz w:val="22"/>
          <w:szCs w:val="22"/>
        </w:rPr>
        <w:t>1027300930150</w:t>
      </w:r>
      <w:r w:rsidRPr="00647E89">
        <w:rPr>
          <w:rFonts w:ascii="PT Astra Serif" w:hAnsi="PT Astra Serif"/>
          <w:b/>
          <w:sz w:val="22"/>
          <w:szCs w:val="22"/>
        </w:rPr>
        <w:t xml:space="preserve">.  </w:t>
      </w:r>
    </w:p>
    <w:p w:rsidR="00743B21" w:rsidRPr="00647E89" w:rsidRDefault="0020045D" w:rsidP="00647E89">
      <w:pPr>
        <w:jc w:val="both"/>
        <w:rPr>
          <w:rFonts w:ascii="PT Astra Serif" w:hAnsi="PT Astra Serif"/>
          <w:sz w:val="22"/>
          <w:szCs w:val="22"/>
        </w:rPr>
      </w:pPr>
      <w:r w:rsidRPr="00647E89">
        <w:rPr>
          <w:rFonts w:ascii="PT Astra Serif" w:hAnsi="PT Astra Serif"/>
          <w:sz w:val="22"/>
          <w:szCs w:val="22"/>
        </w:rPr>
        <w:t xml:space="preserve">УФК по Ульяновской области (Финансовое управление Администрации МО </w:t>
      </w:r>
      <w:r w:rsidR="00074CD1" w:rsidRPr="00647E89">
        <w:rPr>
          <w:rFonts w:ascii="PT Astra Serif" w:hAnsi="PT Astra Serif"/>
          <w:sz w:val="22"/>
          <w:szCs w:val="22"/>
        </w:rPr>
        <w:t>«</w:t>
      </w:r>
      <w:r w:rsidRPr="00647E89">
        <w:rPr>
          <w:rFonts w:ascii="PT Astra Serif" w:hAnsi="PT Astra Serif"/>
          <w:sz w:val="22"/>
          <w:szCs w:val="22"/>
        </w:rPr>
        <w:t>Сенгилеевский район</w:t>
      </w:r>
      <w:r w:rsidR="00074CD1" w:rsidRPr="00647E89">
        <w:rPr>
          <w:rFonts w:ascii="PT Astra Serif" w:hAnsi="PT Astra Serif"/>
          <w:sz w:val="22"/>
          <w:szCs w:val="22"/>
        </w:rPr>
        <w:t>»</w:t>
      </w:r>
      <w:r w:rsidRPr="00647E89">
        <w:rPr>
          <w:rFonts w:ascii="PT Astra Serif" w:hAnsi="PT Astra Serif"/>
          <w:sz w:val="22"/>
          <w:szCs w:val="22"/>
        </w:rPr>
        <w:t xml:space="preserve"> МУ Администрация</w:t>
      </w:r>
      <w:r w:rsidR="00074CD1" w:rsidRPr="00647E89">
        <w:rPr>
          <w:rFonts w:ascii="PT Astra Serif" w:hAnsi="PT Astra Serif"/>
          <w:sz w:val="22"/>
          <w:szCs w:val="22"/>
        </w:rPr>
        <w:t xml:space="preserve"> МО «Сенгилеевский район» л/с 05</w:t>
      </w:r>
      <w:r w:rsidRPr="00647E89">
        <w:rPr>
          <w:rFonts w:ascii="PT Astra Serif" w:hAnsi="PT Astra Serif"/>
          <w:sz w:val="22"/>
          <w:szCs w:val="22"/>
        </w:rPr>
        <w:t>683</w:t>
      </w:r>
      <w:r w:rsidR="00074CD1" w:rsidRPr="00647E89">
        <w:rPr>
          <w:rFonts w:ascii="PT Astra Serif" w:hAnsi="PT Astra Serif"/>
          <w:sz w:val="22"/>
          <w:szCs w:val="22"/>
        </w:rPr>
        <w:t>108430</w:t>
      </w:r>
      <w:r w:rsidRPr="00647E89">
        <w:rPr>
          <w:rFonts w:ascii="PT Astra Serif" w:hAnsi="PT Astra Serif"/>
          <w:sz w:val="22"/>
          <w:szCs w:val="22"/>
        </w:rPr>
        <w:t>)</w:t>
      </w:r>
    </w:p>
    <w:p w:rsidR="00743B21" w:rsidRPr="00647E89" w:rsidRDefault="00743B21" w:rsidP="00647E89">
      <w:pPr>
        <w:rPr>
          <w:rFonts w:ascii="PT Astra Serif" w:hAnsi="PT Astra Serif"/>
          <w:sz w:val="22"/>
          <w:szCs w:val="22"/>
        </w:rPr>
      </w:pPr>
      <w:r w:rsidRPr="00647E89">
        <w:rPr>
          <w:rFonts w:ascii="PT Astra Serif" w:hAnsi="PT Astra Serif"/>
          <w:sz w:val="22"/>
          <w:szCs w:val="22"/>
        </w:rPr>
        <w:t>Банковские реквизиты:</w:t>
      </w:r>
    </w:p>
    <w:p w:rsidR="0020045D" w:rsidRPr="00647E89" w:rsidRDefault="0020045D" w:rsidP="00647E89">
      <w:pPr>
        <w:pStyle w:val="12"/>
        <w:ind w:right="-6"/>
        <w:jc w:val="both"/>
        <w:rPr>
          <w:rFonts w:ascii="PT Astra Serif" w:hAnsi="PT Astra Serif"/>
          <w:bCs/>
          <w:sz w:val="22"/>
          <w:szCs w:val="22"/>
          <w:lang w:val="ru-RU"/>
        </w:rPr>
      </w:pPr>
      <w:r w:rsidRPr="00647E89">
        <w:rPr>
          <w:rFonts w:ascii="PT Astra Serif" w:hAnsi="PT Astra Serif"/>
          <w:bCs/>
          <w:sz w:val="22"/>
          <w:szCs w:val="22"/>
          <w:lang w:val="ru-RU"/>
        </w:rPr>
        <w:t xml:space="preserve">Отделение Ульяновск Банк России//УФК по Ульяновской области </w:t>
      </w:r>
      <w:proofErr w:type="gramStart"/>
      <w:r w:rsidRPr="00647E89">
        <w:rPr>
          <w:rFonts w:ascii="PT Astra Serif" w:hAnsi="PT Astra Serif"/>
          <w:bCs/>
          <w:sz w:val="22"/>
          <w:szCs w:val="22"/>
          <w:lang w:val="ru-RU"/>
        </w:rPr>
        <w:t>г</w:t>
      </w:r>
      <w:proofErr w:type="gramEnd"/>
      <w:r w:rsidRPr="00647E89">
        <w:rPr>
          <w:rFonts w:ascii="PT Astra Serif" w:hAnsi="PT Astra Serif"/>
          <w:bCs/>
          <w:sz w:val="22"/>
          <w:szCs w:val="22"/>
          <w:lang w:val="ru-RU"/>
        </w:rPr>
        <w:t>. Ульяновск</w:t>
      </w:r>
    </w:p>
    <w:p w:rsidR="0020045D" w:rsidRPr="00647E89" w:rsidRDefault="0020045D" w:rsidP="00647E89">
      <w:pPr>
        <w:pStyle w:val="12"/>
        <w:ind w:right="-6"/>
        <w:jc w:val="both"/>
        <w:rPr>
          <w:rFonts w:ascii="PT Astra Serif" w:hAnsi="PT Astra Serif"/>
          <w:bCs/>
          <w:sz w:val="22"/>
          <w:szCs w:val="22"/>
          <w:lang w:val="ru-RU"/>
        </w:rPr>
      </w:pPr>
      <w:r w:rsidRPr="00647E89">
        <w:rPr>
          <w:rFonts w:ascii="PT Astra Serif" w:hAnsi="PT Astra Serif"/>
          <w:bCs/>
          <w:sz w:val="22"/>
          <w:szCs w:val="22"/>
          <w:lang w:val="ru-RU"/>
        </w:rPr>
        <w:t>Единый казначейский счет: 40102810645370000061 (</w:t>
      </w:r>
      <w:proofErr w:type="spellStart"/>
      <w:r w:rsidRPr="00647E89">
        <w:rPr>
          <w:rFonts w:ascii="PT Astra Serif" w:hAnsi="PT Astra Serif"/>
          <w:bCs/>
          <w:sz w:val="22"/>
          <w:szCs w:val="22"/>
          <w:lang w:val="ru-RU"/>
        </w:rPr>
        <w:t>кор</w:t>
      </w:r>
      <w:proofErr w:type="gramStart"/>
      <w:r w:rsidRPr="00647E89">
        <w:rPr>
          <w:rFonts w:ascii="PT Astra Serif" w:hAnsi="PT Astra Serif"/>
          <w:bCs/>
          <w:sz w:val="22"/>
          <w:szCs w:val="22"/>
          <w:lang w:val="ru-RU"/>
        </w:rPr>
        <w:t>.с</w:t>
      </w:r>
      <w:proofErr w:type="gramEnd"/>
      <w:r w:rsidRPr="00647E89">
        <w:rPr>
          <w:rFonts w:ascii="PT Astra Serif" w:hAnsi="PT Astra Serif"/>
          <w:bCs/>
          <w:sz w:val="22"/>
          <w:szCs w:val="22"/>
          <w:lang w:val="ru-RU"/>
        </w:rPr>
        <w:t>чет</w:t>
      </w:r>
      <w:proofErr w:type="spellEnd"/>
      <w:r w:rsidRPr="00647E89">
        <w:rPr>
          <w:rFonts w:ascii="PT Astra Serif" w:hAnsi="PT Astra Serif"/>
          <w:bCs/>
          <w:sz w:val="22"/>
          <w:szCs w:val="22"/>
          <w:lang w:val="ru-RU"/>
        </w:rPr>
        <w:t>)</w:t>
      </w:r>
    </w:p>
    <w:p w:rsidR="00743B21" w:rsidRPr="00647E89" w:rsidRDefault="0020045D" w:rsidP="00647E89">
      <w:pPr>
        <w:pStyle w:val="12"/>
        <w:ind w:right="-6"/>
        <w:jc w:val="both"/>
        <w:rPr>
          <w:rFonts w:ascii="PT Astra Serif" w:hAnsi="PT Astra Serif"/>
          <w:sz w:val="22"/>
          <w:szCs w:val="22"/>
          <w:lang w:val="ru-RU"/>
        </w:rPr>
      </w:pPr>
      <w:r w:rsidRPr="00647E89">
        <w:rPr>
          <w:rFonts w:ascii="PT Astra Serif" w:hAnsi="PT Astra Serif"/>
          <w:bCs/>
          <w:sz w:val="22"/>
          <w:szCs w:val="22"/>
          <w:lang w:val="ru-RU"/>
        </w:rPr>
        <w:t>Банковский счет: 032</w:t>
      </w:r>
      <w:r w:rsidR="00074CD1" w:rsidRPr="00647E89">
        <w:rPr>
          <w:rFonts w:ascii="PT Astra Serif" w:hAnsi="PT Astra Serif"/>
          <w:bCs/>
          <w:sz w:val="22"/>
          <w:szCs w:val="22"/>
          <w:lang w:val="ru-RU"/>
        </w:rPr>
        <w:t>32643736360006800</w:t>
      </w:r>
      <w:r w:rsidR="00743B21" w:rsidRPr="00647E89">
        <w:rPr>
          <w:rFonts w:ascii="PT Astra Serif" w:hAnsi="PT Astra Serif"/>
          <w:sz w:val="22"/>
          <w:szCs w:val="22"/>
          <w:lang w:val="ru-RU"/>
        </w:rPr>
        <w:t xml:space="preserve"> </w:t>
      </w:r>
    </w:p>
    <w:p w:rsidR="00743B21" w:rsidRPr="00647E89" w:rsidRDefault="00743B21" w:rsidP="00647E89">
      <w:pPr>
        <w:pStyle w:val="12"/>
        <w:ind w:right="-6"/>
        <w:jc w:val="both"/>
        <w:rPr>
          <w:rFonts w:ascii="PT Astra Serif" w:hAnsi="PT Astra Serif"/>
          <w:sz w:val="22"/>
          <w:szCs w:val="22"/>
          <w:lang w:val="ru-RU"/>
        </w:rPr>
      </w:pPr>
      <w:r w:rsidRPr="00647E89">
        <w:rPr>
          <w:rFonts w:ascii="PT Astra Serif" w:hAnsi="PT Astra Serif"/>
          <w:sz w:val="22"/>
          <w:szCs w:val="22"/>
          <w:lang w:val="ru-RU"/>
        </w:rPr>
        <w:t>БИК</w:t>
      </w:r>
      <w:r w:rsidR="0020045D" w:rsidRPr="00647E89">
        <w:rPr>
          <w:rFonts w:ascii="PT Astra Serif" w:hAnsi="PT Astra Serif"/>
          <w:sz w:val="22"/>
          <w:szCs w:val="22"/>
          <w:lang w:val="ru-RU"/>
        </w:rPr>
        <w:t xml:space="preserve"> 017308101</w:t>
      </w:r>
      <w:r w:rsidRPr="00647E89">
        <w:rPr>
          <w:rFonts w:ascii="PT Astra Serif" w:hAnsi="PT Astra Serif"/>
          <w:sz w:val="22"/>
          <w:szCs w:val="22"/>
          <w:lang w:val="ru-RU"/>
        </w:rPr>
        <w:t xml:space="preserve">, </w:t>
      </w:r>
    </w:p>
    <w:p w:rsidR="00743B21" w:rsidRPr="00647E89" w:rsidRDefault="0020045D" w:rsidP="00647E89">
      <w:pPr>
        <w:pStyle w:val="12"/>
        <w:ind w:right="-6"/>
        <w:jc w:val="both"/>
        <w:rPr>
          <w:rFonts w:ascii="PT Astra Serif" w:hAnsi="PT Astra Serif"/>
          <w:bCs/>
          <w:sz w:val="22"/>
          <w:szCs w:val="22"/>
          <w:lang w:val="ru-RU"/>
        </w:rPr>
      </w:pPr>
      <w:r w:rsidRPr="00647E89">
        <w:rPr>
          <w:rFonts w:ascii="PT Astra Serif" w:hAnsi="PT Astra Serif"/>
          <w:sz w:val="22"/>
          <w:szCs w:val="22"/>
          <w:lang w:val="ru-RU"/>
        </w:rPr>
        <w:t>ОКТМО 73636101</w:t>
      </w:r>
      <w:r w:rsidR="00743B21" w:rsidRPr="00647E89">
        <w:rPr>
          <w:rFonts w:ascii="PT Astra Serif" w:hAnsi="PT Astra Serif"/>
          <w:sz w:val="22"/>
          <w:szCs w:val="22"/>
          <w:lang w:val="ru-RU"/>
        </w:rPr>
        <w:t xml:space="preserve">  </w:t>
      </w:r>
    </w:p>
    <w:p w:rsidR="00743B21" w:rsidRPr="00647E89" w:rsidRDefault="00743B21" w:rsidP="00647E89">
      <w:pPr>
        <w:rPr>
          <w:rFonts w:ascii="PT Astra Serif" w:hAnsi="PT Astra Serif"/>
          <w:sz w:val="22"/>
          <w:szCs w:val="22"/>
          <w:u w:val="single"/>
        </w:rPr>
      </w:pPr>
      <w:r w:rsidRPr="00647E89">
        <w:rPr>
          <w:rFonts w:ascii="PT Astra Serif" w:hAnsi="PT Astra Serif"/>
          <w:sz w:val="22"/>
          <w:szCs w:val="22"/>
          <w:u w:val="single"/>
        </w:rPr>
        <w:t>Юридический адрес:</w:t>
      </w:r>
    </w:p>
    <w:p w:rsidR="00743B21" w:rsidRPr="00647E89" w:rsidRDefault="0020045D" w:rsidP="00647E89">
      <w:pPr>
        <w:rPr>
          <w:rFonts w:ascii="PT Astra Serif" w:hAnsi="PT Astra Serif"/>
          <w:sz w:val="22"/>
          <w:szCs w:val="22"/>
        </w:rPr>
      </w:pPr>
      <w:r w:rsidRPr="00647E89">
        <w:rPr>
          <w:rFonts w:ascii="PT Astra Serif" w:hAnsi="PT Astra Serif"/>
          <w:sz w:val="22"/>
          <w:szCs w:val="22"/>
        </w:rPr>
        <w:t>433380</w:t>
      </w:r>
      <w:r w:rsidR="00743B21" w:rsidRPr="00647E89">
        <w:rPr>
          <w:rFonts w:ascii="PT Astra Serif" w:hAnsi="PT Astra Serif"/>
          <w:sz w:val="22"/>
          <w:szCs w:val="22"/>
        </w:rPr>
        <w:t>,</w:t>
      </w:r>
      <w:r w:rsidRPr="00647E89">
        <w:rPr>
          <w:rFonts w:ascii="PT Astra Serif" w:hAnsi="PT Astra Serif"/>
          <w:sz w:val="22"/>
          <w:szCs w:val="22"/>
        </w:rPr>
        <w:t xml:space="preserve"> Ульяновская область, Сенгилеевский район, </w:t>
      </w:r>
      <w:proofErr w:type="gramStart"/>
      <w:r w:rsidRPr="00647E89">
        <w:rPr>
          <w:rFonts w:ascii="PT Astra Serif" w:hAnsi="PT Astra Serif"/>
          <w:sz w:val="22"/>
          <w:szCs w:val="22"/>
        </w:rPr>
        <w:t>г</w:t>
      </w:r>
      <w:proofErr w:type="gramEnd"/>
      <w:r w:rsidRPr="00647E89">
        <w:rPr>
          <w:rFonts w:ascii="PT Astra Serif" w:hAnsi="PT Astra Serif"/>
          <w:sz w:val="22"/>
          <w:szCs w:val="22"/>
        </w:rPr>
        <w:t>. Сенгилей, пл.1 Мая, д.2.</w:t>
      </w:r>
    </w:p>
    <w:p w:rsidR="0004284D" w:rsidRPr="00647E89" w:rsidRDefault="0004284D" w:rsidP="00647E89">
      <w:pPr>
        <w:ind w:firstLine="709"/>
        <w:rPr>
          <w:rFonts w:ascii="PT Astra Serif" w:hAnsi="PT Astra Serif"/>
          <w:b/>
          <w:sz w:val="22"/>
          <w:szCs w:val="22"/>
        </w:rPr>
      </w:pPr>
      <w:r w:rsidRPr="00647E89">
        <w:rPr>
          <w:rFonts w:ascii="PT Astra Serif" w:hAnsi="PT Astra Serif"/>
          <w:b/>
          <w:sz w:val="22"/>
          <w:szCs w:val="22"/>
        </w:rPr>
        <w:t xml:space="preserve">Раздел </w:t>
      </w:r>
      <w:r w:rsidR="00743B21" w:rsidRPr="00647E89">
        <w:rPr>
          <w:rFonts w:ascii="PT Astra Serif" w:hAnsi="PT Astra Serif"/>
          <w:b/>
          <w:sz w:val="22"/>
          <w:szCs w:val="22"/>
        </w:rPr>
        <w:t>4</w:t>
      </w:r>
      <w:r w:rsidRPr="00647E89">
        <w:rPr>
          <w:rFonts w:ascii="PT Astra Serif" w:hAnsi="PT Astra Serif"/>
          <w:b/>
          <w:sz w:val="22"/>
          <w:szCs w:val="22"/>
        </w:rPr>
        <w:t>. Перечень обязательных работ и услуг (Приложение)</w:t>
      </w:r>
    </w:p>
    <w:p w:rsidR="0004284D" w:rsidRPr="00647E89" w:rsidRDefault="0004284D" w:rsidP="00647E89">
      <w:pPr>
        <w:ind w:firstLine="709"/>
        <w:rPr>
          <w:rFonts w:ascii="PT Astra Serif" w:hAnsi="PT Astra Serif"/>
          <w:b/>
          <w:sz w:val="22"/>
          <w:szCs w:val="22"/>
        </w:rPr>
      </w:pPr>
      <w:r w:rsidRPr="00647E89">
        <w:rPr>
          <w:rFonts w:ascii="PT Astra Serif" w:hAnsi="PT Astra Serif"/>
          <w:b/>
          <w:sz w:val="22"/>
          <w:szCs w:val="22"/>
        </w:rPr>
        <w:t xml:space="preserve">Раздел </w:t>
      </w:r>
      <w:r w:rsidR="00743B21" w:rsidRPr="00647E89">
        <w:rPr>
          <w:rFonts w:ascii="PT Astra Serif" w:hAnsi="PT Astra Serif"/>
          <w:b/>
          <w:sz w:val="22"/>
          <w:szCs w:val="22"/>
        </w:rPr>
        <w:t>5</w:t>
      </w:r>
      <w:r w:rsidRPr="00647E89">
        <w:rPr>
          <w:rFonts w:ascii="PT Astra Serif" w:hAnsi="PT Astra Serif"/>
          <w:b/>
          <w:sz w:val="22"/>
          <w:szCs w:val="22"/>
        </w:rPr>
        <w:t>. Перечень дополнительных работ и услуг</w:t>
      </w:r>
    </w:p>
    <w:p w:rsidR="0004284D" w:rsidRPr="00647E89" w:rsidRDefault="0004284D" w:rsidP="00647E89">
      <w:pPr>
        <w:ind w:firstLine="709"/>
        <w:jc w:val="both"/>
        <w:rPr>
          <w:rFonts w:ascii="PT Astra Serif" w:hAnsi="PT Astra Serif"/>
          <w:sz w:val="22"/>
          <w:szCs w:val="22"/>
        </w:rPr>
      </w:pPr>
      <w:r w:rsidRPr="00647E89">
        <w:rPr>
          <w:rFonts w:ascii="PT Astra Serif" w:hAnsi="PT Astra Serif"/>
          <w:sz w:val="22"/>
          <w:szCs w:val="22"/>
        </w:rPr>
        <w:t>5.1. Перечень дополнительных работ и услуг приведен в Приложении 3 к конкурсной документации.</w:t>
      </w:r>
    </w:p>
    <w:p w:rsidR="0004284D" w:rsidRPr="00647E89" w:rsidRDefault="0004284D" w:rsidP="00647E89">
      <w:pPr>
        <w:ind w:firstLine="709"/>
        <w:jc w:val="both"/>
        <w:rPr>
          <w:rFonts w:ascii="PT Astra Serif" w:hAnsi="PT Astra Serif"/>
          <w:sz w:val="22"/>
          <w:szCs w:val="22"/>
        </w:rPr>
      </w:pPr>
      <w:r w:rsidRPr="00647E89">
        <w:rPr>
          <w:rFonts w:ascii="PT Astra Serif" w:hAnsi="PT Astra Serif"/>
          <w:sz w:val="22"/>
          <w:szCs w:val="22"/>
        </w:rPr>
        <w:t>5.2. Условия начисления оплаты выполненных дополнительных работ, оказанных услуг в соответствии с п. 4 Договора управления многоквартирным домом.</w:t>
      </w:r>
    </w:p>
    <w:p w:rsidR="0004284D" w:rsidRPr="00647E89" w:rsidRDefault="00743B21" w:rsidP="00647E89">
      <w:pPr>
        <w:ind w:firstLine="709"/>
        <w:jc w:val="both"/>
        <w:rPr>
          <w:rFonts w:ascii="PT Astra Serif" w:hAnsi="PT Astra Serif"/>
          <w:b/>
          <w:sz w:val="22"/>
          <w:szCs w:val="22"/>
        </w:rPr>
      </w:pPr>
      <w:r w:rsidRPr="00647E89">
        <w:rPr>
          <w:rFonts w:ascii="PT Astra Serif" w:hAnsi="PT Astra Serif"/>
          <w:b/>
          <w:sz w:val="22"/>
          <w:szCs w:val="22"/>
        </w:rPr>
        <w:t>Раздел 6</w:t>
      </w:r>
      <w:r w:rsidR="0004284D" w:rsidRPr="00647E89">
        <w:rPr>
          <w:rFonts w:ascii="PT Astra Serif" w:hAnsi="PT Astra Serif"/>
          <w:b/>
          <w:sz w:val="22"/>
          <w:szCs w:val="22"/>
        </w:rPr>
        <w:t>. Срок внесения платы за содержание и ремонт жилого помещения</w:t>
      </w:r>
    </w:p>
    <w:p w:rsidR="0004284D" w:rsidRPr="00647E89" w:rsidRDefault="0004284D" w:rsidP="00647E89">
      <w:pPr>
        <w:ind w:firstLine="709"/>
        <w:jc w:val="both"/>
        <w:rPr>
          <w:rFonts w:ascii="PT Astra Serif" w:hAnsi="PT Astra Serif"/>
          <w:b/>
          <w:sz w:val="22"/>
          <w:szCs w:val="22"/>
        </w:rPr>
      </w:pPr>
      <w:r w:rsidRPr="00647E89">
        <w:rPr>
          <w:rFonts w:ascii="PT Astra Serif" w:hAnsi="PT Astra Serif"/>
          <w:sz w:val="22"/>
          <w:szCs w:val="22"/>
        </w:rPr>
        <w:t xml:space="preserve">Собственник (наниматель) обязан вносить плату за содержание и ремонт жилого </w:t>
      </w:r>
      <w:proofErr w:type="gramStart"/>
      <w:r w:rsidRPr="00647E89">
        <w:rPr>
          <w:rFonts w:ascii="PT Astra Serif" w:hAnsi="PT Astra Serif"/>
          <w:sz w:val="22"/>
          <w:szCs w:val="22"/>
        </w:rPr>
        <w:t>помещения</w:t>
      </w:r>
      <w:proofErr w:type="gramEnd"/>
      <w:r w:rsidRPr="00647E89">
        <w:rPr>
          <w:rFonts w:ascii="PT Astra Serif" w:hAnsi="PT Astra Serif"/>
          <w:sz w:val="22"/>
          <w:szCs w:val="22"/>
        </w:rPr>
        <w:t xml:space="preserve"> и коммунальные услуги в соответствии с требованиями статьи 155 Жилищного кодекса Российской Федерации.</w:t>
      </w:r>
    </w:p>
    <w:p w:rsidR="0004284D" w:rsidRPr="00647E89" w:rsidRDefault="0004284D" w:rsidP="00647E89">
      <w:pPr>
        <w:pStyle w:val="fr1"/>
        <w:spacing w:before="0"/>
        <w:ind w:left="403" w:firstLine="318"/>
        <w:rPr>
          <w:rFonts w:ascii="PT Astra Serif" w:hAnsi="PT Astra Serif"/>
          <w:b/>
          <w:bCs/>
          <w:sz w:val="22"/>
          <w:szCs w:val="22"/>
        </w:rPr>
      </w:pPr>
      <w:r w:rsidRPr="00647E89">
        <w:rPr>
          <w:rFonts w:ascii="PT Astra Serif" w:hAnsi="PT Astra Serif"/>
          <w:b/>
          <w:sz w:val="22"/>
          <w:szCs w:val="22"/>
        </w:rPr>
        <w:t>Раздел 7</w:t>
      </w:r>
      <w:r w:rsidRPr="00647E89">
        <w:rPr>
          <w:rFonts w:ascii="PT Astra Serif" w:hAnsi="PT Astra Serif"/>
          <w:b/>
          <w:bCs/>
          <w:sz w:val="22"/>
          <w:szCs w:val="22"/>
        </w:rPr>
        <w:t>. Инструкция претендентам и участникам конкурса</w:t>
      </w:r>
    </w:p>
    <w:p w:rsidR="0004284D" w:rsidRPr="00647E89" w:rsidRDefault="0004284D" w:rsidP="00647E89">
      <w:pPr>
        <w:pStyle w:val="fr1"/>
        <w:spacing w:before="0"/>
        <w:ind w:left="0" w:firstLine="720"/>
        <w:jc w:val="both"/>
        <w:rPr>
          <w:rFonts w:ascii="PT Astra Serif" w:hAnsi="PT Astra Serif"/>
          <w:sz w:val="22"/>
          <w:szCs w:val="22"/>
        </w:rPr>
      </w:pPr>
      <w:r w:rsidRPr="00647E89">
        <w:rPr>
          <w:rFonts w:ascii="PT Astra Serif" w:hAnsi="PT Astra Serif"/>
          <w:sz w:val="22"/>
          <w:szCs w:val="22"/>
        </w:rPr>
        <w:t>7.1. Общие положения</w:t>
      </w:r>
    </w:p>
    <w:p w:rsidR="0004284D" w:rsidRPr="00647E89" w:rsidRDefault="0004284D" w:rsidP="00647E89">
      <w:pPr>
        <w:pStyle w:val="fr1"/>
        <w:spacing w:before="0"/>
        <w:ind w:left="0" w:firstLine="720"/>
        <w:jc w:val="both"/>
        <w:rPr>
          <w:rFonts w:ascii="PT Astra Serif" w:hAnsi="PT Astra Serif"/>
          <w:sz w:val="22"/>
          <w:szCs w:val="22"/>
        </w:rPr>
      </w:pPr>
      <w:r w:rsidRPr="00647E89">
        <w:rPr>
          <w:rFonts w:ascii="PT Astra Serif" w:hAnsi="PT Astra Serif"/>
          <w:sz w:val="22"/>
          <w:szCs w:val="22"/>
        </w:rPr>
        <w:t xml:space="preserve">7.1.1. Претендентом и участником конкурса является лицо, претендующее на заключение договора управления. Претендентом и участником конкурса может быть любое юридическое лицо </w:t>
      </w:r>
      <w:r w:rsidRPr="00647E89">
        <w:rPr>
          <w:rFonts w:ascii="PT Astra Serif" w:hAnsi="PT Astra Serif"/>
          <w:sz w:val="22"/>
          <w:szCs w:val="22"/>
        </w:rPr>
        <w:lastRenderedPageBreak/>
        <w:t>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4284D" w:rsidRPr="00647E89" w:rsidRDefault="0004284D" w:rsidP="00647E89">
      <w:pPr>
        <w:ind w:firstLine="709"/>
        <w:jc w:val="both"/>
        <w:rPr>
          <w:rFonts w:ascii="PT Astra Serif" w:hAnsi="PT Astra Serif"/>
          <w:sz w:val="22"/>
          <w:szCs w:val="22"/>
        </w:rPr>
      </w:pPr>
      <w:r w:rsidRPr="00647E89">
        <w:rPr>
          <w:rFonts w:ascii="PT Astra Serif" w:hAnsi="PT Astra Serif"/>
          <w:sz w:val="22"/>
          <w:szCs w:val="22"/>
        </w:rPr>
        <w:t>7.1.2. Претендент и участник конкурса обладает правами и несет ответственность, предусмотренную Гражданским кодексом Российской Федерации, Жилищным кодексом Российской Федерации, Постановлением Правительства Российской Федерации от 6 февраля 2006 года N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 xml:space="preserve">7.2. </w:t>
      </w:r>
      <w:r w:rsidRPr="00647E89">
        <w:rPr>
          <w:rFonts w:ascii="PT Astra Serif" w:hAnsi="PT Astra Serif"/>
          <w:bCs/>
          <w:sz w:val="22"/>
          <w:szCs w:val="22"/>
        </w:rPr>
        <w:t>Подача конкурсных заявок</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7.2.1. Для участия в конкурсе претендент подает заявку на участие в конкурсе в срок, указанный в извещении о проведении открытого конкурса по форме, установленной конкурсной документацией.</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7.2.2. Претендент на участие в конкурсе вправе подать только одну заявку на участие в конкурсе.</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7.2.3. Претендент на участие в конкурсе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на участие в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7.2.4. Прием заявок на участие в конкурсе прекращается в день вскрытия конвертов с такими заявками.</w:t>
      </w:r>
    </w:p>
    <w:p w:rsidR="006341FB"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 xml:space="preserve">7.2.5. Претендент на участие в конкурсе, подавший заявку на участие в конкурсе, вправе изменить или отозвать данную заявку в любое время до момента вскрытия конкурсной комиссией конвертов с заявками на участие в конкурсе. </w:t>
      </w:r>
    </w:p>
    <w:p w:rsidR="0004284D" w:rsidRPr="00647E89" w:rsidRDefault="0004284D" w:rsidP="00647E89">
      <w:pPr>
        <w:ind w:firstLine="720"/>
        <w:jc w:val="both"/>
        <w:rPr>
          <w:rFonts w:ascii="PT Astra Serif" w:hAnsi="PT Astra Serif"/>
          <w:sz w:val="22"/>
          <w:szCs w:val="22"/>
        </w:rPr>
      </w:pPr>
      <w:r w:rsidRPr="00647E89">
        <w:rPr>
          <w:rFonts w:ascii="PT Astra Serif" w:hAnsi="PT Astra Serif"/>
          <w:sz w:val="22"/>
          <w:szCs w:val="22"/>
        </w:rPr>
        <w:t>7.2.6.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По требованию претендента на участие в конкурсе,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4284D" w:rsidRPr="00647E89" w:rsidRDefault="0004284D" w:rsidP="00647E89">
      <w:pPr>
        <w:numPr>
          <w:ilvl w:val="1"/>
          <w:numId w:val="3"/>
        </w:numPr>
        <w:jc w:val="both"/>
        <w:rPr>
          <w:rFonts w:ascii="PT Astra Serif" w:hAnsi="PT Astra Serif"/>
          <w:sz w:val="22"/>
          <w:szCs w:val="22"/>
        </w:rPr>
      </w:pPr>
      <w:r w:rsidRPr="00647E89">
        <w:rPr>
          <w:rFonts w:ascii="PT Astra Serif" w:hAnsi="PT Astra Serif"/>
          <w:bCs/>
          <w:sz w:val="22"/>
          <w:szCs w:val="22"/>
        </w:rPr>
        <w:t>Затраты на участие в конкурсе</w:t>
      </w:r>
    </w:p>
    <w:p w:rsidR="0004284D" w:rsidRPr="00647E89" w:rsidRDefault="0004284D" w:rsidP="00647E89">
      <w:pPr>
        <w:pStyle w:val="a5"/>
        <w:tabs>
          <w:tab w:val="num" w:pos="900"/>
        </w:tabs>
        <w:spacing w:after="0"/>
        <w:ind w:left="180"/>
        <w:jc w:val="both"/>
        <w:rPr>
          <w:rFonts w:ascii="PT Astra Serif" w:hAnsi="PT Astra Serif"/>
          <w:sz w:val="22"/>
          <w:szCs w:val="22"/>
        </w:rPr>
      </w:pPr>
      <w:r w:rsidRPr="00647E89">
        <w:rPr>
          <w:rFonts w:ascii="PT Astra Serif" w:hAnsi="PT Astra Serif"/>
          <w:sz w:val="22"/>
          <w:szCs w:val="22"/>
        </w:rPr>
        <w:t xml:space="preserve">         7.3.1 Претенденты и участники конкурса несут все расходы и убытки, связанные с участием в конкурсе, в том числе по внесению денежных сре</w:t>
      </w:r>
      <w:proofErr w:type="gramStart"/>
      <w:r w:rsidRPr="00647E89">
        <w:rPr>
          <w:rFonts w:ascii="PT Astra Serif" w:hAnsi="PT Astra Serif"/>
          <w:sz w:val="22"/>
          <w:szCs w:val="22"/>
        </w:rPr>
        <w:t>дств в к</w:t>
      </w:r>
      <w:proofErr w:type="gramEnd"/>
      <w:r w:rsidRPr="00647E89">
        <w:rPr>
          <w:rFonts w:ascii="PT Astra Serif" w:hAnsi="PT Astra Serif"/>
          <w:sz w:val="22"/>
          <w:szCs w:val="22"/>
        </w:rPr>
        <w:t>ачестве обеспечения заявки, почтовые, командировочные, представительские и иные расходы независимо от того, состоялся или не состоялся конкурс, вида конкурса и его результатов.</w:t>
      </w:r>
    </w:p>
    <w:p w:rsidR="0004284D" w:rsidRPr="00647E89" w:rsidRDefault="00AC5AE2" w:rsidP="00647E89">
      <w:pPr>
        <w:pStyle w:val="a5"/>
        <w:tabs>
          <w:tab w:val="num" w:pos="900"/>
        </w:tabs>
        <w:spacing w:after="0"/>
        <w:ind w:left="180"/>
        <w:jc w:val="both"/>
        <w:rPr>
          <w:rFonts w:ascii="PT Astra Serif" w:hAnsi="PT Astra Serif"/>
          <w:sz w:val="22"/>
          <w:szCs w:val="22"/>
        </w:rPr>
      </w:pPr>
      <w:r w:rsidRPr="00647E89">
        <w:rPr>
          <w:rFonts w:ascii="PT Astra Serif" w:hAnsi="PT Astra Serif"/>
          <w:sz w:val="22"/>
          <w:szCs w:val="22"/>
        </w:rPr>
        <w:t xml:space="preserve">         7.3.2</w:t>
      </w:r>
      <w:proofErr w:type="gramStart"/>
      <w:r w:rsidR="0004284D" w:rsidRPr="00647E89">
        <w:rPr>
          <w:rFonts w:ascii="PT Astra Serif" w:hAnsi="PT Astra Serif"/>
          <w:sz w:val="22"/>
          <w:szCs w:val="22"/>
        </w:rPr>
        <w:t xml:space="preserve"> Н</w:t>
      </w:r>
      <w:proofErr w:type="gramEnd"/>
      <w:r w:rsidR="0004284D" w:rsidRPr="00647E89">
        <w:rPr>
          <w:rFonts w:ascii="PT Astra Serif" w:hAnsi="PT Astra Serif"/>
          <w:sz w:val="22"/>
          <w:szCs w:val="22"/>
        </w:rPr>
        <w:t>е допускается взимание с претендентов и участников конкурса платы за участие в конкурсе, за исключением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4284D" w:rsidRPr="00647E89" w:rsidRDefault="0004284D" w:rsidP="00647E89">
      <w:pPr>
        <w:ind w:left="90"/>
        <w:rPr>
          <w:rFonts w:ascii="PT Astra Serif" w:hAnsi="PT Astra Serif"/>
          <w:bCs/>
          <w:sz w:val="22"/>
          <w:szCs w:val="22"/>
        </w:rPr>
      </w:pPr>
      <w:r w:rsidRPr="00647E89">
        <w:rPr>
          <w:rFonts w:ascii="PT Astra Serif" w:hAnsi="PT Astra Serif"/>
          <w:bCs/>
          <w:sz w:val="22"/>
          <w:szCs w:val="22"/>
        </w:rPr>
        <w:t xml:space="preserve">          7.4. Разъяснение положений конкурсной документации</w:t>
      </w:r>
    </w:p>
    <w:p w:rsidR="0004284D" w:rsidRPr="00647E89" w:rsidRDefault="0004284D" w:rsidP="00647E89">
      <w:pPr>
        <w:jc w:val="both"/>
        <w:rPr>
          <w:rFonts w:ascii="PT Astra Serif" w:hAnsi="PT Astra Serif"/>
          <w:sz w:val="22"/>
          <w:szCs w:val="22"/>
        </w:rPr>
      </w:pPr>
      <w:r w:rsidRPr="00647E89">
        <w:rPr>
          <w:rFonts w:ascii="PT Astra Serif" w:hAnsi="PT Astra Serif"/>
          <w:sz w:val="22"/>
          <w:szCs w:val="22"/>
        </w:rPr>
        <w:t xml:space="preserve">            7.4.1. Любое заинтересованное лицо не позднее, чем за два дня до дня окончания подачи заявок на участие в конкурсе вправе направить в письменной форме Организатору конкурса запрос о разъяснении положений конкурсной документации.</w:t>
      </w:r>
    </w:p>
    <w:p w:rsidR="0004284D" w:rsidRPr="00647E89" w:rsidRDefault="0004284D" w:rsidP="00647E89">
      <w:pPr>
        <w:ind w:firstLine="180"/>
        <w:jc w:val="both"/>
        <w:rPr>
          <w:rFonts w:ascii="PT Astra Serif" w:hAnsi="PT Astra Serif"/>
          <w:sz w:val="22"/>
          <w:szCs w:val="22"/>
        </w:rPr>
      </w:pPr>
      <w:r w:rsidRPr="00647E89">
        <w:rPr>
          <w:rFonts w:ascii="PT Astra Serif" w:hAnsi="PT Astra Serif"/>
          <w:sz w:val="22"/>
          <w:szCs w:val="22"/>
        </w:rPr>
        <w:t xml:space="preserve">        7.4.2. Организатор конкурса в течение двух рабочих дней со дня поступления указанного запроса обязан направить в письменной форме или в форме электронного документа разъяснения положений конкурсной документации.</w:t>
      </w:r>
    </w:p>
    <w:p w:rsidR="0004284D" w:rsidRPr="00647E89" w:rsidRDefault="0004284D" w:rsidP="00647E89">
      <w:pPr>
        <w:jc w:val="both"/>
        <w:rPr>
          <w:rFonts w:ascii="PT Astra Serif" w:hAnsi="PT Astra Serif"/>
          <w:sz w:val="22"/>
          <w:szCs w:val="22"/>
        </w:rPr>
      </w:pPr>
      <w:r w:rsidRPr="00647E89">
        <w:rPr>
          <w:rFonts w:ascii="PT Astra Serif" w:hAnsi="PT Astra Serif"/>
          <w:sz w:val="22"/>
          <w:szCs w:val="22"/>
        </w:rPr>
        <w:t xml:space="preserve">           7.4.3. В течение одного дня со дня направления разъяснения положений конкурсной документации по запросу участника размещения заказа такое разъяснение размещается Организатором конкурса на официальном сайте с указанием предмета запроса, но без указания участника размещения заказа, от которого поступил запрос.</w:t>
      </w:r>
    </w:p>
    <w:p w:rsidR="0004284D" w:rsidRPr="00647E89" w:rsidRDefault="0004284D" w:rsidP="00647E89">
      <w:pPr>
        <w:tabs>
          <w:tab w:val="left" w:pos="1260"/>
        </w:tabs>
        <w:ind w:left="90"/>
        <w:rPr>
          <w:rFonts w:ascii="PT Astra Serif" w:hAnsi="PT Astra Serif"/>
          <w:bCs/>
          <w:sz w:val="22"/>
          <w:szCs w:val="22"/>
        </w:rPr>
      </w:pPr>
      <w:r w:rsidRPr="00647E89">
        <w:rPr>
          <w:rFonts w:ascii="PT Astra Serif" w:hAnsi="PT Astra Serif"/>
          <w:bCs/>
          <w:sz w:val="22"/>
          <w:szCs w:val="22"/>
        </w:rPr>
        <w:t xml:space="preserve">         7.5. Изменения содержания конкурсной документации</w:t>
      </w:r>
    </w:p>
    <w:p w:rsidR="0004284D" w:rsidRPr="00647E89" w:rsidRDefault="0004284D" w:rsidP="00647E89">
      <w:pPr>
        <w:tabs>
          <w:tab w:val="num" w:pos="900"/>
          <w:tab w:val="left" w:pos="1260"/>
        </w:tabs>
        <w:jc w:val="both"/>
        <w:rPr>
          <w:rFonts w:ascii="PT Astra Serif" w:hAnsi="PT Astra Serif"/>
          <w:b/>
          <w:bCs/>
          <w:sz w:val="22"/>
          <w:szCs w:val="22"/>
        </w:rPr>
      </w:pPr>
      <w:r w:rsidRPr="00647E89">
        <w:rPr>
          <w:rFonts w:ascii="PT Astra Serif" w:hAnsi="PT Astra Serif"/>
          <w:sz w:val="22"/>
          <w:szCs w:val="22"/>
        </w:rPr>
        <w:t xml:space="preserve">           7.5.1.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подачи заявок на участие в конкурсе.</w:t>
      </w:r>
    </w:p>
    <w:p w:rsidR="0004284D" w:rsidRPr="00647E89" w:rsidRDefault="0004284D" w:rsidP="00647E89">
      <w:pPr>
        <w:tabs>
          <w:tab w:val="num" w:pos="900"/>
          <w:tab w:val="left" w:pos="1260"/>
        </w:tabs>
        <w:jc w:val="both"/>
        <w:rPr>
          <w:rFonts w:ascii="PT Astra Serif" w:hAnsi="PT Astra Serif"/>
          <w:sz w:val="22"/>
          <w:szCs w:val="22"/>
        </w:rPr>
      </w:pPr>
      <w:r w:rsidRPr="00647E89">
        <w:rPr>
          <w:rFonts w:ascii="PT Astra Serif" w:hAnsi="PT Astra Serif"/>
          <w:sz w:val="22"/>
          <w:szCs w:val="22"/>
        </w:rPr>
        <w:t xml:space="preserve">          7.5.2.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официальном сайте и в течение двух рабочих дней направляются заказными письмами с уведомлением всем участникам лицам, которым была предоставлена конкурсная документация.</w:t>
      </w:r>
    </w:p>
    <w:p w:rsidR="0004284D" w:rsidRPr="00647E89" w:rsidRDefault="0004284D" w:rsidP="00647E89">
      <w:pPr>
        <w:tabs>
          <w:tab w:val="num" w:pos="0"/>
          <w:tab w:val="left" w:pos="1260"/>
        </w:tabs>
        <w:jc w:val="both"/>
        <w:rPr>
          <w:rFonts w:ascii="PT Astra Serif" w:hAnsi="PT Astra Serif"/>
          <w:sz w:val="22"/>
          <w:szCs w:val="22"/>
        </w:rPr>
      </w:pPr>
      <w:r w:rsidRPr="00647E89">
        <w:rPr>
          <w:rFonts w:ascii="PT Astra Serif" w:hAnsi="PT Astra Serif"/>
          <w:sz w:val="22"/>
          <w:szCs w:val="22"/>
        </w:rPr>
        <w:lastRenderedPageBreak/>
        <w:t xml:space="preserve">           7.5.3. Внесенные изменения в дальнейшем являются составной частью конкурсной документации.</w:t>
      </w:r>
    </w:p>
    <w:p w:rsidR="0004284D" w:rsidRPr="00647E89" w:rsidRDefault="0004284D" w:rsidP="00647E89">
      <w:pPr>
        <w:numPr>
          <w:ilvl w:val="1"/>
          <w:numId w:val="4"/>
        </w:numPr>
        <w:tabs>
          <w:tab w:val="left" w:pos="1260"/>
        </w:tabs>
        <w:jc w:val="both"/>
        <w:rPr>
          <w:rFonts w:ascii="PT Astra Serif" w:hAnsi="PT Astra Serif"/>
          <w:bCs/>
          <w:sz w:val="22"/>
          <w:szCs w:val="22"/>
        </w:rPr>
      </w:pPr>
      <w:r w:rsidRPr="00647E89">
        <w:rPr>
          <w:rFonts w:ascii="PT Astra Serif" w:hAnsi="PT Astra Serif"/>
          <w:bCs/>
          <w:sz w:val="22"/>
          <w:szCs w:val="22"/>
        </w:rPr>
        <w:t xml:space="preserve"> Отказ от проведения конкурса</w:t>
      </w:r>
    </w:p>
    <w:p w:rsidR="0004284D" w:rsidRPr="00647E89" w:rsidRDefault="0004284D" w:rsidP="00647E89">
      <w:pPr>
        <w:tabs>
          <w:tab w:val="num" w:pos="0"/>
          <w:tab w:val="left" w:pos="1080"/>
          <w:tab w:val="left" w:pos="1260"/>
        </w:tabs>
        <w:jc w:val="both"/>
        <w:rPr>
          <w:rFonts w:ascii="PT Astra Serif" w:hAnsi="PT Astra Serif"/>
          <w:color w:val="000000"/>
          <w:sz w:val="22"/>
          <w:szCs w:val="22"/>
        </w:rPr>
      </w:pPr>
      <w:r w:rsidRPr="00647E89">
        <w:rPr>
          <w:rFonts w:ascii="PT Astra Serif" w:hAnsi="PT Astra Serif"/>
          <w:color w:val="000000"/>
          <w:sz w:val="22"/>
          <w:szCs w:val="22"/>
        </w:rPr>
        <w:t xml:space="preserve">           7.6.1. Организатор конкурса может отказаться от проведения конкурса только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w:t>
      </w:r>
    </w:p>
    <w:p w:rsidR="0004284D" w:rsidRPr="00647E89" w:rsidRDefault="0004284D" w:rsidP="00647E89">
      <w:pPr>
        <w:tabs>
          <w:tab w:val="num" w:pos="900"/>
          <w:tab w:val="left" w:pos="1080"/>
          <w:tab w:val="left" w:pos="1260"/>
        </w:tabs>
        <w:jc w:val="both"/>
        <w:rPr>
          <w:rFonts w:ascii="PT Astra Serif" w:hAnsi="PT Astra Serif"/>
          <w:color w:val="000000"/>
          <w:sz w:val="22"/>
          <w:szCs w:val="22"/>
        </w:rPr>
      </w:pPr>
      <w:r w:rsidRPr="00647E89">
        <w:rPr>
          <w:rFonts w:ascii="PT Astra Serif" w:hAnsi="PT Astra Serif"/>
          <w:color w:val="000000"/>
          <w:sz w:val="22"/>
          <w:szCs w:val="22"/>
        </w:rPr>
        <w:t xml:space="preserve">          7.6.2. Организатор конкурса в течение 5 рабочих дней </w:t>
      </w:r>
      <w:proofErr w:type="gramStart"/>
      <w:r w:rsidRPr="00647E89">
        <w:rPr>
          <w:rFonts w:ascii="PT Astra Serif" w:hAnsi="PT Astra Serif"/>
          <w:color w:val="000000"/>
          <w:sz w:val="22"/>
          <w:szCs w:val="22"/>
        </w:rPr>
        <w:t>с даты принятия</w:t>
      </w:r>
      <w:proofErr w:type="gramEnd"/>
      <w:r w:rsidRPr="00647E89">
        <w:rPr>
          <w:rFonts w:ascii="PT Astra Serif" w:hAnsi="PT Astra Serif"/>
          <w:color w:val="000000"/>
          <w:sz w:val="22"/>
          <w:szCs w:val="22"/>
        </w:rPr>
        <w:t xml:space="preserve">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w:t>
      </w:r>
      <w:proofErr w:type="gramStart"/>
      <w:r w:rsidRPr="00647E89">
        <w:rPr>
          <w:rFonts w:ascii="PT Astra Serif" w:hAnsi="PT Astra Serif"/>
          <w:color w:val="000000"/>
          <w:sz w:val="22"/>
          <w:szCs w:val="22"/>
        </w:rPr>
        <w:t>с даты принятия</w:t>
      </w:r>
      <w:proofErr w:type="gramEnd"/>
      <w:r w:rsidRPr="00647E89">
        <w:rPr>
          <w:rFonts w:ascii="PT Astra Serif" w:hAnsi="PT Astra Serif"/>
          <w:color w:val="000000"/>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04284D" w:rsidRPr="00647E89" w:rsidRDefault="0004284D" w:rsidP="00647E89">
      <w:pPr>
        <w:tabs>
          <w:tab w:val="num" w:pos="0"/>
          <w:tab w:val="left" w:pos="1080"/>
          <w:tab w:val="left" w:pos="1260"/>
        </w:tabs>
        <w:jc w:val="both"/>
        <w:rPr>
          <w:rFonts w:ascii="PT Astra Serif" w:hAnsi="PT Astra Serif"/>
          <w:color w:val="000000"/>
          <w:sz w:val="22"/>
          <w:szCs w:val="22"/>
        </w:rPr>
      </w:pPr>
      <w:r w:rsidRPr="00647E89">
        <w:rPr>
          <w:rFonts w:ascii="PT Astra Serif" w:hAnsi="PT Astra Serif"/>
          <w:color w:val="000000"/>
          <w:sz w:val="22"/>
          <w:szCs w:val="22"/>
        </w:rPr>
        <w:t xml:space="preserve">           7.6.1.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647E89">
        <w:rPr>
          <w:rFonts w:ascii="PT Astra Serif" w:hAnsi="PT Astra Serif"/>
          <w:color w:val="000000"/>
          <w:sz w:val="22"/>
          <w:szCs w:val="22"/>
        </w:rPr>
        <w:t>с даты принятия</w:t>
      </w:r>
      <w:proofErr w:type="gramEnd"/>
      <w:r w:rsidRPr="00647E89">
        <w:rPr>
          <w:rFonts w:ascii="PT Astra Serif" w:hAnsi="PT Astra Serif"/>
          <w:color w:val="000000"/>
          <w:sz w:val="22"/>
          <w:szCs w:val="22"/>
        </w:rPr>
        <w:t xml:space="preserve"> решения об отказе от проведения конкурса.</w:t>
      </w:r>
    </w:p>
    <w:p w:rsidR="0004284D" w:rsidRPr="00647E89" w:rsidRDefault="0004284D" w:rsidP="00647E89">
      <w:pPr>
        <w:pStyle w:val="fr1"/>
        <w:spacing w:before="0"/>
        <w:ind w:left="0" w:firstLine="720"/>
        <w:jc w:val="center"/>
        <w:rPr>
          <w:rFonts w:ascii="PT Astra Serif" w:hAnsi="PT Astra Serif"/>
          <w:b/>
          <w:sz w:val="22"/>
          <w:szCs w:val="22"/>
        </w:rPr>
      </w:pPr>
      <w:r w:rsidRPr="00647E89">
        <w:rPr>
          <w:rFonts w:ascii="PT Astra Serif" w:hAnsi="PT Astra Serif"/>
          <w:b/>
          <w:sz w:val="22"/>
          <w:szCs w:val="22"/>
        </w:rPr>
        <w:t>Раздел 8. Заявка на участие в конкурсе</w:t>
      </w:r>
    </w:p>
    <w:p w:rsidR="0004284D" w:rsidRPr="00647E89" w:rsidRDefault="0004284D" w:rsidP="00647E89">
      <w:pPr>
        <w:pStyle w:val="fr1"/>
        <w:spacing w:before="0"/>
        <w:ind w:left="0" w:firstLine="720"/>
        <w:jc w:val="both"/>
        <w:rPr>
          <w:rFonts w:ascii="PT Astra Serif" w:hAnsi="PT Astra Serif"/>
          <w:b/>
          <w:sz w:val="22"/>
          <w:szCs w:val="22"/>
        </w:rPr>
      </w:pPr>
      <w:r w:rsidRPr="00647E89">
        <w:rPr>
          <w:rFonts w:ascii="PT Astra Serif" w:hAnsi="PT Astra Serif"/>
          <w:b/>
          <w:bCs/>
          <w:sz w:val="22"/>
          <w:szCs w:val="22"/>
        </w:rPr>
        <w:t>Форма заявки на участие в конкурсе (Приложение № 4)</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8.1. Порядок подачи заявок на участие в конкурсе</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8.2. Заявка на участие в конкурсе включает в себя:</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8.2.1 сведения и документы о претенденте:</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наименование, организационно-правовую форму, место нахождения, почтовый адрес - для юридического лица;</w:t>
      </w:r>
    </w:p>
    <w:p w:rsidR="0004284D" w:rsidRPr="00647E89" w:rsidRDefault="0004284D" w:rsidP="00647E89">
      <w:pPr>
        <w:ind w:firstLine="706"/>
        <w:jc w:val="both"/>
        <w:rPr>
          <w:rFonts w:ascii="PT Astra Serif" w:hAnsi="PT Astra Serif"/>
          <w:sz w:val="22"/>
          <w:szCs w:val="22"/>
        </w:rPr>
      </w:pPr>
      <w:proofErr w:type="gramStart"/>
      <w:r w:rsidRPr="00647E89">
        <w:rPr>
          <w:rFonts w:ascii="PT Astra Serif" w:hAnsi="PT Astra Serif"/>
          <w:sz w:val="22"/>
          <w:szCs w:val="22"/>
        </w:rPr>
        <w:t>- фамилию, имя, отчество</w:t>
      </w:r>
      <w:r w:rsidR="00261FB5" w:rsidRPr="00647E89">
        <w:rPr>
          <w:rFonts w:ascii="PT Astra Serif" w:hAnsi="PT Astra Serif"/>
          <w:sz w:val="22"/>
          <w:szCs w:val="22"/>
        </w:rPr>
        <w:t xml:space="preserve"> (при наличии)</w:t>
      </w:r>
      <w:r w:rsidRPr="00647E89">
        <w:rPr>
          <w:rFonts w:ascii="PT Astra Serif" w:hAnsi="PT Astra Serif"/>
          <w:sz w:val="22"/>
          <w:szCs w:val="22"/>
        </w:rPr>
        <w:t>, данные документа, удостоверяющего личность, место жительства - для индивидуального предпринимателя;</w:t>
      </w:r>
      <w:proofErr w:type="gramEnd"/>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номер телефона;</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выписку из Единого государственного реестра юридических лиц - для юридического лица;</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выписку из Единого государственного реестра индивидуальных предпринимателей - для индивидуального предпринимателя;</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реквизиты банковского счета для возврата средств, внесенных в качестве обеспечения заявки на участие в конкурсе;</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8.2.2.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документы, подтверждающие внесение сре</w:t>
      </w:r>
      <w:proofErr w:type="gramStart"/>
      <w:r w:rsidRPr="00647E89">
        <w:rPr>
          <w:rFonts w:ascii="PT Astra Serif" w:hAnsi="PT Astra Serif"/>
          <w:sz w:val="22"/>
          <w:szCs w:val="22"/>
        </w:rPr>
        <w:t>дств в к</w:t>
      </w:r>
      <w:proofErr w:type="gramEnd"/>
      <w:r w:rsidRPr="00647E89">
        <w:rPr>
          <w:rFonts w:ascii="PT Astra Serif" w:hAnsi="PT Astra Serif"/>
          <w:sz w:val="22"/>
          <w:szCs w:val="22"/>
        </w:rPr>
        <w:t>ачестве обеспечения заявки на участие в конкурсе;</w:t>
      </w:r>
    </w:p>
    <w:p w:rsidR="0004284D" w:rsidRPr="00647E89" w:rsidRDefault="0004284D" w:rsidP="00647E89">
      <w:pPr>
        <w:ind w:firstLine="706"/>
        <w:jc w:val="both"/>
        <w:rPr>
          <w:rFonts w:ascii="PT Astra Serif" w:hAnsi="PT Astra Serif"/>
          <w:sz w:val="22"/>
          <w:szCs w:val="22"/>
        </w:rPr>
      </w:pPr>
      <w:r w:rsidRPr="00647E89">
        <w:rPr>
          <w:rFonts w:ascii="PT Astra Serif" w:hAnsi="PT Astra Serif"/>
          <w:sz w:val="22"/>
          <w:szCs w:val="22"/>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4284D" w:rsidRPr="00647E89" w:rsidRDefault="00785DD5" w:rsidP="00647E89">
      <w:pPr>
        <w:ind w:firstLine="706"/>
        <w:jc w:val="both"/>
        <w:rPr>
          <w:rFonts w:ascii="PT Astra Serif" w:hAnsi="PT Astra Serif"/>
          <w:sz w:val="22"/>
          <w:szCs w:val="22"/>
        </w:rPr>
      </w:pPr>
      <w:r w:rsidRPr="00647E89">
        <w:rPr>
          <w:rFonts w:ascii="PT Astra Serif" w:hAnsi="PT Astra Serif"/>
          <w:sz w:val="22"/>
          <w:szCs w:val="22"/>
        </w:rPr>
        <w:t xml:space="preserve">- </w:t>
      </w:r>
      <w:r w:rsidR="0004284D" w:rsidRPr="00647E89">
        <w:rPr>
          <w:rFonts w:ascii="PT Astra Serif" w:hAnsi="PT Astra Serif"/>
          <w:sz w:val="22"/>
          <w:szCs w:val="22"/>
        </w:rPr>
        <w:t>копии утвержденного бухгалтерского баланса за последний отчетный период;</w:t>
      </w:r>
    </w:p>
    <w:p w:rsidR="0004284D" w:rsidRPr="00647E89" w:rsidRDefault="0004284D" w:rsidP="00647E89">
      <w:pPr>
        <w:ind w:firstLine="706"/>
        <w:jc w:val="both"/>
        <w:rPr>
          <w:rFonts w:ascii="PT Astra Serif" w:hAnsi="PT Astra Serif"/>
          <w:szCs w:val="22"/>
        </w:rPr>
      </w:pPr>
      <w:proofErr w:type="gramStart"/>
      <w:r w:rsidRPr="00647E89">
        <w:rPr>
          <w:rFonts w:ascii="PT Astra Serif" w:hAnsi="PT Astra Serif"/>
          <w:szCs w:val="22"/>
        </w:rPr>
        <w:t>8.2.3.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04284D" w:rsidRPr="00647E89" w:rsidRDefault="0004284D" w:rsidP="00647E89">
      <w:pPr>
        <w:jc w:val="both"/>
        <w:rPr>
          <w:rFonts w:ascii="PT Astra Serif" w:hAnsi="PT Astra Serif"/>
          <w:szCs w:val="22"/>
        </w:rPr>
      </w:pPr>
      <w:r w:rsidRPr="00647E89">
        <w:rPr>
          <w:rFonts w:ascii="PT Astra Serif" w:hAnsi="PT Astra Serif"/>
          <w:color w:val="332E2D"/>
          <w:szCs w:val="22"/>
          <w:vertAlign w:val="superscript"/>
        </w:rPr>
        <w:t xml:space="preserve">*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w:t>
      </w:r>
      <w:r w:rsidRPr="00647E89">
        <w:rPr>
          <w:rFonts w:ascii="PT Astra Serif" w:hAnsi="PT Astra Serif"/>
          <w:color w:val="332E2D"/>
          <w:szCs w:val="22"/>
          <w:vertAlign w:val="superscript"/>
        </w:rPr>
        <w:lastRenderedPageBreak/>
        <w:t>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8.3.</w:t>
      </w:r>
      <w:r w:rsidR="00AC5AE2" w:rsidRPr="00647E89">
        <w:rPr>
          <w:rFonts w:ascii="PT Astra Serif" w:hAnsi="PT Astra Serif"/>
          <w:szCs w:val="22"/>
        </w:rPr>
        <w:t xml:space="preserve">    </w:t>
      </w:r>
      <w:r w:rsidRPr="00647E89">
        <w:rPr>
          <w:rFonts w:ascii="PT Astra Serif" w:hAnsi="PT Astra Serif"/>
          <w:szCs w:val="22"/>
        </w:rPr>
        <w:t>Заинтересованное лицо должно знать:</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8.3.1. Заявка на участие в конкурсе подается в письменной форме.</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8.3.2. Одно лицо вправе подать в отношении одного лота только одну заявку. </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8.3.3. </w:t>
      </w:r>
      <w:proofErr w:type="gramStart"/>
      <w:r w:rsidRPr="00647E89">
        <w:rPr>
          <w:rFonts w:ascii="PT Astra Serif" w:hAnsi="PT Astra Serif"/>
          <w:szCs w:val="22"/>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roofErr w:type="gramEnd"/>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8.3.4. Претендент вправе изменить или отозвать заявку </w:t>
      </w:r>
      <w:proofErr w:type="gramStart"/>
      <w:r w:rsidRPr="00647E89">
        <w:rPr>
          <w:rFonts w:ascii="PT Astra Serif" w:hAnsi="PT Astra Serif"/>
          <w:szCs w:val="22"/>
        </w:rPr>
        <w:t>на участие в конкурсе в любое время непосредственно до начала процедуры вскрытия конвертов с заявками</w:t>
      </w:r>
      <w:proofErr w:type="gramEnd"/>
      <w:r w:rsidRPr="00647E89">
        <w:rPr>
          <w:rFonts w:ascii="PT Astra Serif" w:hAnsi="PT Astra Serif"/>
          <w:szCs w:val="22"/>
        </w:rPr>
        <w:t xml:space="preserve"> на участие в конкурсе. </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8.3.5.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w:t>
      </w:r>
      <w:proofErr w:type="gramStart"/>
      <w:r w:rsidRPr="00647E89">
        <w:rPr>
          <w:rFonts w:ascii="PT Astra Serif" w:hAnsi="PT Astra Serif"/>
          <w:szCs w:val="22"/>
        </w:rPr>
        <w:t>с даты получения</w:t>
      </w:r>
      <w:proofErr w:type="gramEnd"/>
      <w:r w:rsidRPr="00647E89">
        <w:rPr>
          <w:rFonts w:ascii="PT Astra Serif" w:hAnsi="PT Astra Serif"/>
          <w:szCs w:val="22"/>
        </w:rPr>
        <w:t xml:space="preserve"> организатором конкурса уведомления об отзыве заявки</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8.3.6. </w:t>
      </w:r>
      <w:proofErr w:type="gramStart"/>
      <w:r w:rsidRPr="00647E89">
        <w:rPr>
          <w:rFonts w:ascii="PT Astra Serif" w:hAnsi="PT Astra Serif"/>
          <w:szCs w:val="22"/>
        </w:rP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w:t>
      </w:r>
      <w:r w:rsidR="00400319" w:rsidRPr="00647E89">
        <w:rPr>
          <w:rFonts w:ascii="PT Astra Serif" w:hAnsi="PT Astra Serif"/>
          <w:szCs w:val="22"/>
        </w:rPr>
        <w:t>обеспечить</w:t>
      </w:r>
      <w:r w:rsidRPr="00647E89">
        <w:rPr>
          <w:rFonts w:ascii="PT Astra Serif" w:hAnsi="PT Astra Serif"/>
          <w:szCs w:val="22"/>
        </w:rPr>
        <w:t xml:space="preserve"> предоставление коммунальных услуг, а также дополните</w:t>
      </w:r>
      <w:r w:rsidR="00AC5AE2" w:rsidRPr="00647E89">
        <w:rPr>
          <w:rFonts w:ascii="PT Astra Serif" w:hAnsi="PT Astra Serif"/>
          <w:szCs w:val="22"/>
        </w:rPr>
        <w:t>льные работы (рекомендации) при их наличии</w:t>
      </w:r>
      <w:r w:rsidRPr="00647E89">
        <w:rPr>
          <w:rFonts w:ascii="PT Astra Serif" w:hAnsi="PT Astra Serif"/>
          <w:szCs w:val="22"/>
        </w:rPr>
        <w:t>.</w:t>
      </w:r>
      <w:proofErr w:type="gramEnd"/>
    </w:p>
    <w:p w:rsidR="0004284D" w:rsidRPr="00647E89" w:rsidRDefault="0004284D" w:rsidP="00647E89">
      <w:pPr>
        <w:ind w:firstLine="709"/>
        <w:jc w:val="both"/>
        <w:rPr>
          <w:rFonts w:ascii="PT Astra Serif" w:hAnsi="PT Astra Serif"/>
          <w:bCs/>
          <w:color w:val="332E2D"/>
          <w:szCs w:val="22"/>
        </w:rPr>
      </w:pPr>
      <w:r w:rsidRPr="00647E89">
        <w:rPr>
          <w:rFonts w:ascii="PT Astra Serif" w:hAnsi="PT Astra Serif"/>
          <w:bCs/>
          <w:color w:val="332E2D"/>
          <w:szCs w:val="22"/>
        </w:rPr>
        <w:t>Примечание: рекомендуется заявку прошить и пронумеровать листы.</w:t>
      </w:r>
    </w:p>
    <w:p w:rsidR="0004284D" w:rsidRPr="00647E89" w:rsidRDefault="0004284D" w:rsidP="00647E89">
      <w:pPr>
        <w:ind w:firstLine="709"/>
        <w:jc w:val="both"/>
        <w:rPr>
          <w:rFonts w:ascii="PT Astra Serif" w:hAnsi="PT Astra Serif"/>
          <w:b/>
          <w:szCs w:val="22"/>
        </w:rPr>
      </w:pPr>
      <w:r w:rsidRPr="00647E89">
        <w:rPr>
          <w:rFonts w:ascii="PT Astra Serif" w:hAnsi="PT Astra Serif"/>
          <w:b/>
          <w:szCs w:val="22"/>
        </w:rPr>
        <w:t>Раздел 9. Требования к участникам конкурса.</w:t>
      </w:r>
      <w:r w:rsidR="00EA01C8" w:rsidRPr="00647E89">
        <w:rPr>
          <w:rFonts w:ascii="PT Astra Serif" w:hAnsi="PT Astra Serif"/>
          <w:b/>
          <w:szCs w:val="22"/>
        </w:rPr>
        <w:t xml:space="preserve"> </w:t>
      </w:r>
    </w:p>
    <w:p w:rsidR="0004284D" w:rsidRPr="00647E89" w:rsidRDefault="0004284D" w:rsidP="00647E89">
      <w:pPr>
        <w:ind w:firstLine="544"/>
        <w:jc w:val="both"/>
        <w:rPr>
          <w:rFonts w:ascii="PT Astra Serif" w:hAnsi="PT Astra Serif"/>
          <w:szCs w:val="22"/>
        </w:rPr>
      </w:pPr>
      <w:proofErr w:type="gramStart"/>
      <w:r w:rsidRPr="00647E89">
        <w:rPr>
          <w:rFonts w:ascii="PT Astra Serif" w:hAnsi="PT Astra Serif"/>
          <w:szCs w:val="22"/>
        </w:rPr>
        <w:t>Участники конкурса должны соответствовать следующим требованиям, установленным организатором конкурса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roofErr w:type="gramEnd"/>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9.1. соответствие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4284D" w:rsidRPr="00647E89" w:rsidRDefault="0004284D" w:rsidP="00647E89">
      <w:pPr>
        <w:ind w:firstLine="544"/>
        <w:rPr>
          <w:rFonts w:ascii="PT Astra Serif" w:hAnsi="PT Astra Serif"/>
          <w:szCs w:val="22"/>
        </w:rPr>
      </w:pPr>
      <w:r w:rsidRPr="00647E89">
        <w:rPr>
          <w:rFonts w:ascii="PT Astra Serif" w:hAnsi="PT Astra Serif"/>
          <w:szCs w:val="22"/>
        </w:rPr>
        <w:t>9.2. не проводится процедура банкротства либо в о</w:t>
      </w:r>
      <w:r w:rsidR="00400319" w:rsidRPr="00647E89">
        <w:rPr>
          <w:rFonts w:ascii="PT Astra Serif" w:hAnsi="PT Astra Serif"/>
          <w:szCs w:val="22"/>
        </w:rPr>
        <w:t xml:space="preserve">тношении - юридического лица не </w:t>
      </w:r>
      <w:r w:rsidRPr="00647E89">
        <w:rPr>
          <w:rFonts w:ascii="PT Astra Serif" w:hAnsi="PT Astra Serif"/>
          <w:szCs w:val="22"/>
        </w:rPr>
        <w:t>проводится процедура ликвидации;</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xml:space="preserve">9.3. деятельность не приостановлена в порядке, предусмотренном </w:t>
      </w:r>
      <w:hyperlink r:id="rId9" w:history="1">
        <w:r w:rsidRPr="00647E89">
          <w:rPr>
            <w:rStyle w:val="aa"/>
            <w:rFonts w:ascii="PT Astra Serif" w:hAnsi="PT Astra Serif"/>
            <w:szCs w:val="22"/>
          </w:rPr>
          <w:t>Кодексом</w:t>
        </w:r>
      </w:hyperlink>
      <w:r w:rsidRPr="00647E89">
        <w:rPr>
          <w:rFonts w:ascii="PT Astra Serif" w:hAnsi="PT Astra Serif"/>
          <w:szCs w:val="22"/>
        </w:rPr>
        <w:t xml:space="preserve"> Российской Федерации об административных правонарушениях;</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xml:space="preserve">9.4. отсутствие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47E89">
        <w:rPr>
          <w:rFonts w:ascii="PT Astra Serif" w:hAnsi="PT Astra Serif"/>
          <w:szCs w:val="22"/>
        </w:rPr>
        <w:t xml:space="preserve">обжаловал наличие указанной задолженности в соответствии с </w:t>
      </w:r>
      <w:hyperlink r:id="rId10" w:history="1">
        <w:r w:rsidRPr="00647E89">
          <w:rPr>
            <w:rStyle w:val="aa"/>
            <w:rFonts w:ascii="PT Astra Serif" w:hAnsi="PT Astra Serif"/>
            <w:szCs w:val="22"/>
          </w:rPr>
          <w:t>законодательством</w:t>
        </w:r>
      </w:hyperlink>
      <w:r w:rsidRPr="00647E89">
        <w:rPr>
          <w:rFonts w:ascii="PT Astra Serif" w:hAnsi="PT Astra Serif"/>
          <w:szCs w:val="22"/>
        </w:rPr>
        <w:t xml:space="preserve"> Российской Федерации и решение по такой жалобе не вступило</w:t>
      </w:r>
      <w:proofErr w:type="gramEnd"/>
      <w:r w:rsidRPr="00647E89">
        <w:rPr>
          <w:rFonts w:ascii="PT Astra Serif" w:hAnsi="PT Astra Serif"/>
          <w:szCs w:val="22"/>
        </w:rPr>
        <w:t xml:space="preserve"> в силу;</w:t>
      </w:r>
    </w:p>
    <w:p w:rsidR="0017233E" w:rsidRPr="00647E89" w:rsidRDefault="002839F1" w:rsidP="00647E89">
      <w:pPr>
        <w:autoSpaceDE w:val="0"/>
        <w:autoSpaceDN w:val="0"/>
        <w:adjustRightInd w:val="0"/>
        <w:jc w:val="both"/>
        <w:rPr>
          <w:rFonts w:ascii="PT Astra Serif" w:eastAsiaTheme="minorHAnsi" w:hAnsi="PT Astra Serif"/>
          <w:lang w:eastAsia="en-US"/>
        </w:rPr>
      </w:pPr>
      <w:r w:rsidRPr="00647E89">
        <w:rPr>
          <w:rFonts w:ascii="PT Astra Serif" w:hAnsi="PT Astra Serif"/>
          <w:szCs w:val="22"/>
        </w:rPr>
        <w:t xml:space="preserve">         </w:t>
      </w:r>
      <w:r w:rsidR="0004284D" w:rsidRPr="00647E89">
        <w:rPr>
          <w:rFonts w:ascii="PT Astra Serif" w:hAnsi="PT Astra Serif"/>
          <w:szCs w:val="22"/>
        </w:rPr>
        <w:t>9.5</w:t>
      </w:r>
      <w:r w:rsidRPr="00647E89">
        <w:rPr>
          <w:rFonts w:ascii="PT Astra Serif" w:hAnsi="PT Astra Serif"/>
          <w:szCs w:val="22"/>
        </w:rPr>
        <w:t xml:space="preserve">. </w:t>
      </w:r>
      <w:r w:rsidR="0017233E" w:rsidRPr="00647E89">
        <w:rPr>
          <w:rFonts w:ascii="PT Astra Serif" w:eastAsiaTheme="minorHAnsi" w:hAnsi="PT Astra Serif"/>
          <w:lang w:eastAsia="en-US"/>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17233E" w:rsidRPr="00647E89">
        <w:rPr>
          <w:rFonts w:ascii="PT Astra Serif" w:eastAsiaTheme="minorHAnsi" w:hAnsi="PT Astra Serif"/>
          <w:lang w:eastAsia="en-US"/>
        </w:rPr>
        <w:t>ств пр</w:t>
      </w:r>
      <w:proofErr w:type="gramEnd"/>
      <w:r w:rsidR="0017233E" w:rsidRPr="00647E89">
        <w:rPr>
          <w:rFonts w:ascii="PT Astra Serif" w:eastAsiaTheme="minorHAnsi" w:hAnsi="PT Astra Serif"/>
          <w:lang w:eastAsia="en-US"/>
        </w:rPr>
        <w:t xml:space="preserve">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w:t>
      </w:r>
      <w:r w:rsidR="0017233E" w:rsidRPr="00647E89">
        <w:rPr>
          <w:rFonts w:ascii="PT Astra Serif" w:eastAsiaTheme="minorHAnsi" w:hAnsi="PT Astra Serif"/>
          <w:lang w:eastAsia="en-US"/>
        </w:rPr>
        <w:lastRenderedPageBreak/>
        <w:t>обязательства по кредитам и займам, которые приводят к уменьшению балансовой стоимости активов претендента;</w:t>
      </w:r>
    </w:p>
    <w:p w:rsidR="006C02EE" w:rsidRPr="00647E89" w:rsidRDefault="0004284D" w:rsidP="00647E89">
      <w:pPr>
        <w:ind w:firstLine="567"/>
        <w:jc w:val="both"/>
        <w:rPr>
          <w:rFonts w:ascii="PT Astra Serif" w:hAnsi="PT Astra Serif"/>
          <w:szCs w:val="22"/>
        </w:rPr>
      </w:pPr>
      <w:r w:rsidRPr="00647E89">
        <w:rPr>
          <w:rFonts w:ascii="PT Astra Serif" w:hAnsi="PT Astra Serif"/>
          <w:szCs w:val="22"/>
        </w:rPr>
        <w:t>9.6. внесение на счет, указанный в конкурсной документации, сре</w:t>
      </w:r>
      <w:proofErr w:type="gramStart"/>
      <w:r w:rsidRPr="00647E89">
        <w:rPr>
          <w:rFonts w:ascii="PT Astra Serif" w:hAnsi="PT Astra Serif"/>
          <w:szCs w:val="22"/>
        </w:rPr>
        <w:t>дств в к</w:t>
      </w:r>
      <w:proofErr w:type="gramEnd"/>
      <w:r w:rsidRPr="00647E89">
        <w:rPr>
          <w:rFonts w:ascii="PT Astra Serif" w:hAnsi="PT Astra Serif"/>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7233E" w:rsidRPr="00647E89" w:rsidRDefault="0017233E" w:rsidP="00647E89">
      <w:pPr>
        <w:autoSpaceDE w:val="0"/>
        <w:autoSpaceDN w:val="0"/>
        <w:adjustRightInd w:val="0"/>
        <w:jc w:val="both"/>
        <w:rPr>
          <w:rFonts w:ascii="PT Astra Serif" w:eastAsiaTheme="minorHAnsi" w:hAnsi="PT Astra Serif"/>
          <w:lang w:eastAsia="en-US"/>
        </w:rPr>
      </w:pPr>
      <w:r w:rsidRPr="00647E89">
        <w:rPr>
          <w:rFonts w:ascii="PT Astra Serif" w:hAnsi="PT Astra Serif"/>
          <w:szCs w:val="22"/>
        </w:rPr>
        <w:t xml:space="preserve">         </w:t>
      </w:r>
      <w:r w:rsidR="006C02EE" w:rsidRPr="00647E89">
        <w:rPr>
          <w:rFonts w:ascii="PT Astra Serif" w:hAnsi="PT Astra Serif"/>
          <w:szCs w:val="22"/>
        </w:rPr>
        <w:t xml:space="preserve">9.7. </w:t>
      </w:r>
      <w:r w:rsidRPr="00647E89">
        <w:rPr>
          <w:rFonts w:ascii="PT Astra Serif" w:eastAsiaTheme="minorHAnsi" w:hAnsi="PT Astra Serif"/>
          <w:lang w:eastAsia="en-US"/>
        </w:rPr>
        <w:t xml:space="preserve">отсутствие у претендента задолженности перед </w:t>
      </w:r>
      <w:proofErr w:type="spellStart"/>
      <w:r w:rsidRPr="00647E89">
        <w:rPr>
          <w:rFonts w:ascii="PT Astra Serif" w:eastAsiaTheme="minorHAnsi" w:hAnsi="PT Astra Serif"/>
          <w:lang w:eastAsia="en-US"/>
        </w:rPr>
        <w:t>ресурсоснабжающей</w:t>
      </w:r>
      <w:proofErr w:type="spellEnd"/>
      <w:r w:rsidRPr="00647E89">
        <w:rPr>
          <w:rFonts w:ascii="PT Astra Serif" w:eastAsiaTheme="minorHAnsi" w:hAnsi="PT Astra Serif"/>
          <w:lang w:eastAsia="en-US"/>
        </w:rPr>
        <w:t xml:space="preserve"> организацией за 2 и более </w:t>
      </w:r>
      <w:proofErr w:type="gramStart"/>
      <w:r w:rsidRPr="00647E89">
        <w:rPr>
          <w:rFonts w:ascii="PT Astra Serif" w:eastAsiaTheme="minorHAnsi" w:hAnsi="PT Astra Serif"/>
          <w:lang w:eastAsia="en-US"/>
        </w:rPr>
        <w:t>расчетных</w:t>
      </w:r>
      <w:proofErr w:type="gramEnd"/>
      <w:r w:rsidRPr="00647E89">
        <w:rPr>
          <w:rFonts w:ascii="PT Astra Serif" w:eastAsiaTheme="minorHAnsi" w:hAnsi="PT Astra Serif"/>
          <w:lang w:eastAsia="en-US"/>
        </w:rPr>
        <w:t xml:space="preserve"> периода, подтвержденное актами сверки либо решением суда, вступившим в законную силу;</w:t>
      </w:r>
    </w:p>
    <w:p w:rsidR="001470B3" w:rsidRPr="00647E89" w:rsidRDefault="0017233E" w:rsidP="00647E89">
      <w:pPr>
        <w:autoSpaceDE w:val="0"/>
        <w:autoSpaceDN w:val="0"/>
        <w:adjustRightInd w:val="0"/>
        <w:jc w:val="both"/>
        <w:rPr>
          <w:rFonts w:ascii="PT Astra Serif" w:eastAsiaTheme="minorHAnsi" w:hAnsi="PT Astra Serif"/>
          <w:lang w:eastAsia="en-US"/>
        </w:rPr>
      </w:pPr>
      <w:r w:rsidRPr="00647E89">
        <w:rPr>
          <w:rFonts w:ascii="PT Astra Serif" w:eastAsiaTheme="minorHAnsi" w:hAnsi="PT Astra Serif"/>
          <w:szCs w:val="22"/>
          <w:lang w:eastAsia="en-US"/>
        </w:rPr>
        <w:t xml:space="preserve">         </w:t>
      </w:r>
      <w:r w:rsidR="006C02EE" w:rsidRPr="00647E89">
        <w:rPr>
          <w:rFonts w:ascii="PT Astra Serif" w:eastAsiaTheme="minorHAnsi" w:hAnsi="PT Astra Serif"/>
          <w:szCs w:val="22"/>
          <w:lang w:eastAsia="en-US"/>
        </w:rPr>
        <w:t xml:space="preserve">9.8. </w:t>
      </w:r>
      <w:r w:rsidRPr="00647E89">
        <w:rPr>
          <w:rFonts w:ascii="PT Astra Serif" w:eastAsiaTheme="minorHAnsi" w:hAnsi="PT Astra Serif"/>
          <w:lang w:eastAsia="en-US"/>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4284D" w:rsidRPr="00647E89" w:rsidRDefault="0004284D" w:rsidP="00647E89">
      <w:pPr>
        <w:ind w:firstLine="544"/>
        <w:jc w:val="both"/>
        <w:rPr>
          <w:rFonts w:ascii="PT Astra Serif" w:hAnsi="PT Astra Serif"/>
          <w:b/>
          <w:noProof/>
          <w:szCs w:val="22"/>
        </w:rPr>
      </w:pPr>
      <w:r w:rsidRPr="00647E89">
        <w:rPr>
          <w:rFonts w:ascii="PT Astra Serif" w:hAnsi="PT Astra Serif"/>
          <w:b/>
          <w:noProof/>
          <w:szCs w:val="22"/>
        </w:rPr>
        <w:t>Раздел 10. Порядок проведения конкурса</w:t>
      </w:r>
    </w:p>
    <w:p w:rsidR="000A4104" w:rsidRPr="00647E89" w:rsidRDefault="000A4104" w:rsidP="00647E89">
      <w:pPr>
        <w:autoSpaceDE w:val="0"/>
        <w:autoSpaceDN w:val="0"/>
        <w:adjustRightInd w:val="0"/>
        <w:jc w:val="both"/>
        <w:rPr>
          <w:rFonts w:ascii="PT Astra Serif" w:eastAsiaTheme="minorHAnsi" w:hAnsi="PT Astra Serif"/>
          <w:sz w:val="22"/>
          <w:szCs w:val="22"/>
          <w:lang w:eastAsia="en-US"/>
        </w:rPr>
      </w:pPr>
      <w:r w:rsidRPr="00647E89">
        <w:rPr>
          <w:rFonts w:ascii="PT Astra Serif" w:hAnsi="PT Astra Serif"/>
          <w:szCs w:val="22"/>
        </w:rPr>
        <w:t xml:space="preserve">            </w:t>
      </w:r>
      <w:r w:rsidR="0004284D" w:rsidRPr="00647E89">
        <w:rPr>
          <w:rFonts w:ascii="PT Astra Serif" w:hAnsi="PT Astra Serif"/>
          <w:szCs w:val="22"/>
        </w:rPr>
        <w:t xml:space="preserve">10.1. </w:t>
      </w:r>
      <w:r w:rsidRPr="00647E89">
        <w:rPr>
          <w:rFonts w:ascii="PT Astra Serif" w:eastAsiaTheme="minorHAnsi" w:hAnsi="PT Astra Serif"/>
          <w:sz w:val="22"/>
          <w:szCs w:val="22"/>
          <w:lang w:eastAsia="en-US"/>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04284D" w:rsidRPr="00647E89" w:rsidRDefault="0004284D" w:rsidP="00647E89">
      <w:pPr>
        <w:pStyle w:val="ConsPlusNormal"/>
        <w:ind w:firstLine="709"/>
        <w:jc w:val="both"/>
        <w:rPr>
          <w:rFonts w:ascii="PT Astra Serif" w:hAnsi="PT Astra Serif"/>
          <w:sz w:val="24"/>
          <w:szCs w:val="22"/>
        </w:rPr>
      </w:pPr>
      <w:r w:rsidRPr="00647E89">
        <w:rPr>
          <w:rFonts w:ascii="PT Astra Serif" w:hAnsi="PT Astra Serif"/>
          <w:sz w:val="24"/>
          <w:szCs w:val="22"/>
        </w:rPr>
        <w:t xml:space="preserve">10.2. Конкурс начинается с объявления конкурсной комиссией наименования участника конкурса, заявка на </w:t>
      </w:r>
      <w:r w:rsidR="002406FB" w:rsidRPr="00647E89">
        <w:rPr>
          <w:rFonts w:ascii="PT Astra Serif" w:hAnsi="PT Astra Serif"/>
          <w:sz w:val="24"/>
          <w:szCs w:val="22"/>
        </w:rPr>
        <w:t>участие,</w:t>
      </w:r>
      <w:r w:rsidRPr="00647E89">
        <w:rPr>
          <w:rFonts w:ascii="PT Astra Serif" w:hAnsi="PT Astra Serif"/>
          <w:sz w:val="24"/>
          <w:szCs w:val="22"/>
        </w:rPr>
        <w:t xml:space="preserve"> в конкурсе которого поступила к организатору конкурса первой, и размера платы за содержание и ремонт жилого помещения.</w:t>
      </w:r>
    </w:p>
    <w:p w:rsidR="000A4104" w:rsidRPr="00647E89" w:rsidRDefault="000A4104" w:rsidP="00647E89">
      <w:pPr>
        <w:autoSpaceDE w:val="0"/>
        <w:autoSpaceDN w:val="0"/>
        <w:adjustRightInd w:val="0"/>
        <w:jc w:val="both"/>
        <w:rPr>
          <w:rFonts w:ascii="PT Astra Serif" w:eastAsiaTheme="minorHAnsi" w:hAnsi="PT Astra Serif"/>
          <w:lang w:eastAsia="en-US"/>
        </w:rPr>
      </w:pPr>
      <w:r w:rsidRPr="00647E89">
        <w:rPr>
          <w:rFonts w:ascii="PT Astra Serif" w:hAnsi="PT Astra Serif"/>
          <w:szCs w:val="22"/>
        </w:rPr>
        <w:t xml:space="preserve">            </w:t>
      </w:r>
      <w:r w:rsidR="0004284D" w:rsidRPr="00647E89">
        <w:rPr>
          <w:rFonts w:ascii="PT Astra Serif" w:hAnsi="PT Astra Serif"/>
          <w:szCs w:val="22"/>
        </w:rPr>
        <w:t xml:space="preserve">10.3. </w:t>
      </w:r>
      <w:r w:rsidRPr="00647E89">
        <w:rPr>
          <w:rFonts w:ascii="PT Astra Serif" w:eastAsiaTheme="minorHAnsi" w:hAnsi="PT Astra Serif"/>
          <w:lang w:eastAsia="en-US"/>
        </w:rPr>
        <w:t>Участники конкурса предлагают установить размер платы за содержание и ремонт жилого помещения за выполнение перечня</w:t>
      </w:r>
      <w:r w:rsidR="00EB3615" w:rsidRPr="00647E89">
        <w:rPr>
          <w:rFonts w:ascii="PT Astra Serif" w:eastAsiaTheme="minorHAnsi" w:hAnsi="PT Astra Serif"/>
          <w:lang w:eastAsia="en-US"/>
        </w:rPr>
        <w:t xml:space="preserve"> работ и услуг</w:t>
      </w:r>
      <w:r w:rsidRPr="00647E89">
        <w:rPr>
          <w:rFonts w:ascii="PT Astra Serif" w:eastAsiaTheme="minorHAnsi" w:hAnsi="PT Astra Serif"/>
          <w:lang w:eastAsia="en-US"/>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A3E7C" w:rsidRPr="00647E89" w:rsidRDefault="008A3E7C" w:rsidP="00647E89">
      <w:pPr>
        <w:autoSpaceDE w:val="0"/>
        <w:autoSpaceDN w:val="0"/>
        <w:adjustRightInd w:val="0"/>
        <w:ind w:firstLine="540"/>
        <w:jc w:val="both"/>
        <w:rPr>
          <w:rFonts w:ascii="PT Astra Serif" w:eastAsiaTheme="minorHAnsi" w:hAnsi="PT Astra Serif"/>
          <w:lang w:eastAsia="en-US"/>
        </w:rPr>
      </w:pPr>
      <w:proofErr w:type="gramStart"/>
      <w:r w:rsidRPr="00647E89">
        <w:rPr>
          <w:rFonts w:ascii="PT Astra Serif" w:eastAsiaTheme="minorHAnsi" w:hAnsi="PT Astra Serif"/>
          <w:lang w:eastAsia="en-US"/>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8A3E7C" w:rsidRPr="00647E89" w:rsidRDefault="008A3E7C" w:rsidP="00647E89">
      <w:pPr>
        <w:autoSpaceDE w:val="0"/>
        <w:autoSpaceDN w:val="0"/>
        <w:adjustRightInd w:val="0"/>
        <w:jc w:val="both"/>
        <w:rPr>
          <w:rFonts w:ascii="PT Astra Serif" w:eastAsiaTheme="minorHAnsi" w:hAnsi="PT Astra Serif"/>
          <w:lang w:eastAsia="en-US"/>
        </w:rPr>
      </w:pPr>
      <w:r w:rsidRPr="00647E89">
        <w:rPr>
          <w:rFonts w:ascii="PT Astra Serif" w:hAnsi="PT Astra Serif"/>
          <w:szCs w:val="22"/>
        </w:rPr>
        <w:t xml:space="preserve">           </w:t>
      </w:r>
      <w:r w:rsidR="0004284D" w:rsidRPr="00647E89">
        <w:rPr>
          <w:rFonts w:ascii="PT Astra Serif" w:hAnsi="PT Astra Serif"/>
          <w:szCs w:val="22"/>
        </w:rPr>
        <w:t xml:space="preserve">10.4. </w:t>
      </w:r>
      <w:r w:rsidRPr="00647E89">
        <w:rPr>
          <w:rFonts w:ascii="PT Astra Serif" w:eastAsiaTheme="minorHAnsi" w:hAnsi="PT Astra Serif"/>
          <w:lang w:eastAsia="en-US"/>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04284D" w:rsidRPr="00647E89" w:rsidRDefault="0004284D" w:rsidP="00647E89">
      <w:pPr>
        <w:pStyle w:val="ConsPlusNormal"/>
        <w:ind w:firstLine="709"/>
        <w:jc w:val="both"/>
        <w:rPr>
          <w:rFonts w:ascii="PT Astra Serif" w:hAnsi="PT Astra Serif"/>
          <w:sz w:val="24"/>
          <w:szCs w:val="22"/>
        </w:rPr>
      </w:pPr>
      <w:r w:rsidRPr="00647E89">
        <w:rPr>
          <w:rFonts w:ascii="PT Astra Serif" w:hAnsi="PT Astra Serif"/>
          <w:sz w:val="24"/>
          <w:szCs w:val="22"/>
        </w:rPr>
        <w:t>10.5.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04284D" w:rsidRPr="00647E89" w:rsidRDefault="0004284D" w:rsidP="00647E89">
      <w:pPr>
        <w:pStyle w:val="ConsPlusNormal"/>
        <w:ind w:firstLine="709"/>
        <w:jc w:val="both"/>
        <w:rPr>
          <w:rFonts w:ascii="PT Astra Serif" w:hAnsi="PT Astra Serif"/>
          <w:sz w:val="24"/>
          <w:szCs w:val="22"/>
        </w:rPr>
      </w:pPr>
      <w:r w:rsidRPr="00647E89">
        <w:rPr>
          <w:rFonts w:ascii="PT Astra Serif" w:hAnsi="PT Astra Serif"/>
          <w:sz w:val="24"/>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04284D" w:rsidRPr="00647E89" w:rsidRDefault="0004284D" w:rsidP="00647E89">
      <w:pPr>
        <w:pStyle w:val="ConsPlusNormal"/>
        <w:ind w:firstLine="709"/>
        <w:jc w:val="both"/>
        <w:rPr>
          <w:rFonts w:ascii="PT Astra Serif" w:hAnsi="PT Astra Serif"/>
          <w:sz w:val="24"/>
          <w:szCs w:val="22"/>
        </w:rPr>
      </w:pPr>
      <w:r w:rsidRPr="00647E89">
        <w:rPr>
          <w:rFonts w:ascii="PT Astra Serif" w:hAnsi="PT Astra Serif"/>
          <w:sz w:val="24"/>
          <w:szCs w:val="22"/>
        </w:rPr>
        <w:lastRenderedPageBreak/>
        <w:t>10.6. В случае если участник конкурса отказался выполнить требования, предусмотренные пунктом 10.5,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10.4 – 10.5.</w:t>
      </w:r>
    </w:p>
    <w:p w:rsidR="00F10999" w:rsidRPr="00647E89" w:rsidRDefault="00F10999" w:rsidP="00647E89">
      <w:pPr>
        <w:autoSpaceDE w:val="0"/>
        <w:autoSpaceDN w:val="0"/>
        <w:adjustRightInd w:val="0"/>
        <w:ind w:firstLine="54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10999" w:rsidRPr="00647E89" w:rsidRDefault="00F10999" w:rsidP="00647E89">
      <w:pPr>
        <w:autoSpaceDE w:val="0"/>
        <w:autoSpaceDN w:val="0"/>
        <w:adjustRightInd w:val="0"/>
        <w:jc w:val="both"/>
        <w:rPr>
          <w:rFonts w:ascii="PT Astra Serif" w:eastAsiaTheme="minorHAnsi" w:hAnsi="PT Astra Serif"/>
          <w:lang w:eastAsia="en-US"/>
        </w:rPr>
      </w:pPr>
      <w:r w:rsidRPr="00647E89">
        <w:rPr>
          <w:rFonts w:ascii="PT Astra Serif" w:eastAsiaTheme="minorHAnsi" w:hAnsi="PT Astra Serif"/>
          <w:bCs/>
          <w:lang w:eastAsia="en-US"/>
        </w:rPr>
        <w:t xml:space="preserve">            10.8. </w:t>
      </w:r>
      <w:r w:rsidRPr="00647E89">
        <w:rPr>
          <w:rFonts w:ascii="PT Astra Serif" w:eastAsiaTheme="minorHAnsi" w:hAnsi="PT Astra Serif"/>
          <w:lang w:eastAsia="en-US"/>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10999" w:rsidRPr="00647E89" w:rsidRDefault="00F10999" w:rsidP="00647E89">
      <w:pPr>
        <w:autoSpaceDE w:val="0"/>
        <w:autoSpaceDN w:val="0"/>
        <w:adjustRightInd w:val="0"/>
        <w:ind w:firstLine="540"/>
        <w:jc w:val="both"/>
        <w:rPr>
          <w:rFonts w:ascii="PT Astra Serif" w:eastAsiaTheme="minorHAnsi" w:hAnsi="PT Astra Serif"/>
          <w:lang w:eastAsia="en-US"/>
        </w:rPr>
      </w:pPr>
      <w:r w:rsidRPr="00647E89">
        <w:rPr>
          <w:rFonts w:ascii="PT Astra Serif" w:eastAsiaTheme="minorHAnsi" w:hAnsi="PT Astra Serif"/>
          <w:lang w:eastAsia="en-US"/>
        </w:rPr>
        <w:t xml:space="preserve">   10.9. Организатор конкурса в течение 3 рабочих дней </w:t>
      </w:r>
      <w:proofErr w:type="gramStart"/>
      <w:r w:rsidRPr="00647E89">
        <w:rPr>
          <w:rFonts w:ascii="PT Astra Serif" w:eastAsiaTheme="minorHAnsi" w:hAnsi="PT Astra Serif"/>
          <w:lang w:eastAsia="en-US"/>
        </w:rPr>
        <w:t>с даты утверждения</w:t>
      </w:r>
      <w:proofErr w:type="gramEnd"/>
      <w:r w:rsidRPr="00647E89">
        <w:rPr>
          <w:rFonts w:ascii="PT Astra Serif" w:eastAsiaTheme="minorHAnsi" w:hAnsi="PT Astra Serif"/>
          <w:lang w:eastAsia="en-US"/>
        </w:rPr>
        <w:t xml:space="preserve"> протокола конкурса передает победителю конкурса один экземпляр протокола и проект договора управления многоквартирным домом.</w:t>
      </w:r>
    </w:p>
    <w:p w:rsidR="00F10999" w:rsidRPr="00647E89" w:rsidRDefault="00F10999" w:rsidP="00647E89">
      <w:pPr>
        <w:autoSpaceDE w:val="0"/>
        <w:autoSpaceDN w:val="0"/>
        <w:adjustRightInd w:val="0"/>
        <w:ind w:firstLine="54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10.10. Те</w:t>
      </w:r>
      <w:proofErr w:type="gramStart"/>
      <w:r w:rsidRPr="00647E89">
        <w:rPr>
          <w:rFonts w:ascii="PT Astra Serif" w:eastAsiaTheme="minorHAnsi" w:hAnsi="PT Astra Serif"/>
          <w:bCs/>
          <w:lang w:eastAsia="en-US"/>
        </w:rPr>
        <w:t>кст пр</w:t>
      </w:r>
      <w:proofErr w:type="gramEnd"/>
      <w:r w:rsidRPr="00647E89">
        <w:rPr>
          <w:rFonts w:ascii="PT Astra Serif" w:eastAsiaTheme="minorHAnsi" w:hAnsi="PT Astra Serif"/>
          <w:bCs/>
          <w:lang w:eastAsia="en-US"/>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F10999" w:rsidRPr="00647E89" w:rsidRDefault="00F10999" w:rsidP="00647E89">
      <w:pPr>
        <w:autoSpaceDE w:val="0"/>
        <w:autoSpaceDN w:val="0"/>
        <w:adjustRightInd w:val="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10.11. </w:t>
      </w:r>
      <w:proofErr w:type="gramStart"/>
      <w:r w:rsidRPr="00647E89">
        <w:rPr>
          <w:rFonts w:ascii="PT Astra Serif" w:eastAsiaTheme="minorHAnsi" w:hAnsi="PT Astra Serif"/>
          <w:bCs/>
          <w:lang w:eastAsia="en-US"/>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w:t>
      </w:r>
      <w:proofErr w:type="gramEnd"/>
    </w:p>
    <w:p w:rsidR="00F10999" w:rsidRPr="00647E89" w:rsidRDefault="00F10999" w:rsidP="00647E89">
      <w:pPr>
        <w:autoSpaceDE w:val="0"/>
        <w:autoSpaceDN w:val="0"/>
        <w:adjustRightInd w:val="0"/>
        <w:ind w:firstLine="54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647E89">
        <w:rPr>
          <w:rFonts w:ascii="PT Astra Serif" w:eastAsiaTheme="minorHAnsi" w:hAnsi="PT Astra Serif"/>
          <w:bCs/>
          <w:lang w:eastAsia="en-US"/>
        </w:rPr>
        <w:t>с даты поступления</w:t>
      </w:r>
      <w:proofErr w:type="gramEnd"/>
      <w:r w:rsidRPr="00647E89">
        <w:rPr>
          <w:rFonts w:ascii="PT Astra Serif" w:eastAsiaTheme="minorHAnsi" w:hAnsi="PT Astra Serif"/>
          <w:bCs/>
          <w:lang w:eastAsia="en-US"/>
        </w:rPr>
        <w:t xml:space="preserve"> запроса обязан представить такому участнику конкурса соответствующие разъяснения в письменной форме.</w:t>
      </w:r>
    </w:p>
    <w:p w:rsidR="00F10999" w:rsidRPr="00647E89" w:rsidRDefault="00F10999" w:rsidP="00647E89">
      <w:pPr>
        <w:autoSpaceDE w:val="0"/>
        <w:autoSpaceDN w:val="0"/>
        <w:adjustRightInd w:val="0"/>
        <w:ind w:firstLine="54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10.13. Участник конкурса вправе обжаловать результаты конкурса в </w:t>
      </w:r>
      <w:hyperlink r:id="rId11" w:history="1">
        <w:r w:rsidRPr="00647E89">
          <w:rPr>
            <w:rStyle w:val="a9"/>
            <w:rFonts w:ascii="PT Astra Serif" w:eastAsiaTheme="minorHAnsi" w:hAnsi="PT Astra Serif"/>
            <w:bCs/>
            <w:lang w:eastAsia="en-US"/>
          </w:rPr>
          <w:t>порядке</w:t>
        </w:r>
      </w:hyperlink>
      <w:r w:rsidRPr="00647E89">
        <w:rPr>
          <w:rFonts w:ascii="PT Astra Serif" w:eastAsiaTheme="minorHAnsi" w:hAnsi="PT Astra Serif"/>
          <w:bCs/>
          <w:lang w:eastAsia="en-US"/>
        </w:rPr>
        <w:t>, предусмотренном законодательством Российской Федерации.</w:t>
      </w:r>
    </w:p>
    <w:p w:rsidR="00F10999" w:rsidRPr="00647E89" w:rsidRDefault="00F10999" w:rsidP="00647E89">
      <w:pPr>
        <w:autoSpaceDE w:val="0"/>
        <w:autoSpaceDN w:val="0"/>
        <w:adjustRightInd w:val="0"/>
        <w:ind w:firstLine="54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F10999" w:rsidRPr="00647E89" w:rsidRDefault="00F10999" w:rsidP="00647E89">
      <w:pPr>
        <w:autoSpaceDE w:val="0"/>
        <w:autoSpaceDN w:val="0"/>
        <w:adjustRightInd w:val="0"/>
        <w:ind w:firstLine="540"/>
        <w:jc w:val="both"/>
        <w:rPr>
          <w:rFonts w:ascii="PT Astra Serif" w:eastAsiaTheme="minorHAnsi" w:hAnsi="PT Astra Serif"/>
          <w:bCs/>
          <w:lang w:eastAsia="en-US"/>
        </w:rPr>
      </w:pPr>
      <w:r w:rsidRPr="00647E89">
        <w:rPr>
          <w:rFonts w:ascii="PT Astra Serif" w:eastAsiaTheme="minorHAnsi" w:hAnsi="PT Astra Serif"/>
          <w:bCs/>
          <w:lang w:eastAsia="en-US"/>
        </w:rPr>
        <w:t xml:space="preserve">     10.15. Организатор конкурса в течение 10 рабочих дней </w:t>
      </w:r>
      <w:proofErr w:type="gramStart"/>
      <w:r w:rsidRPr="00647E89">
        <w:rPr>
          <w:rFonts w:ascii="PT Astra Serif" w:eastAsiaTheme="minorHAnsi" w:hAnsi="PT Astra Serif"/>
          <w:bCs/>
          <w:lang w:eastAsia="en-US"/>
        </w:rPr>
        <w:t>с даты утверждения</w:t>
      </w:r>
      <w:proofErr w:type="gramEnd"/>
      <w:r w:rsidRPr="00647E89">
        <w:rPr>
          <w:rFonts w:ascii="PT Astra Serif" w:eastAsiaTheme="minorHAnsi" w:hAnsi="PT Astra Serif"/>
          <w:bCs/>
          <w:lang w:eastAsia="en-US"/>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w:t>
      </w:r>
      <w:r w:rsidR="00954F74" w:rsidRPr="00647E89">
        <w:rPr>
          <w:rFonts w:ascii="PT Astra Serif" w:eastAsiaTheme="minorHAnsi" w:hAnsi="PT Astra Serif"/>
          <w:bCs/>
          <w:lang w:eastAsia="en-US"/>
        </w:rPr>
        <w:t xml:space="preserve"> договора управления этим домом.</w:t>
      </w:r>
    </w:p>
    <w:p w:rsidR="007A4ED5" w:rsidRPr="00647E89" w:rsidRDefault="0004284D" w:rsidP="00647E89">
      <w:pPr>
        <w:pStyle w:val="1"/>
        <w:numPr>
          <w:ilvl w:val="0"/>
          <w:numId w:val="0"/>
        </w:numPr>
        <w:tabs>
          <w:tab w:val="left" w:pos="0"/>
          <w:tab w:val="num" w:pos="540"/>
          <w:tab w:val="num" w:pos="720"/>
          <w:tab w:val="left" w:pos="900"/>
          <w:tab w:val="left" w:pos="1080"/>
        </w:tabs>
        <w:spacing w:after="0"/>
        <w:ind w:firstLine="709"/>
        <w:jc w:val="both"/>
        <w:rPr>
          <w:rFonts w:ascii="PT Astra Serif" w:hAnsi="PT Astra Serif"/>
          <w:noProof/>
          <w:sz w:val="24"/>
          <w:szCs w:val="22"/>
        </w:rPr>
      </w:pPr>
      <w:r w:rsidRPr="00647E89">
        <w:rPr>
          <w:rFonts w:ascii="PT Astra Serif" w:hAnsi="PT Astra Serif"/>
          <w:noProof/>
          <w:sz w:val="24"/>
          <w:szCs w:val="22"/>
        </w:rPr>
        <w:t>Раздел 11. Заключение договора управления многоквартирным домом</w:t>
      </w:r>
      <w:bookmarkStart w:id="2" w:name="_Toc123405486"/>
      <w:bookmarkStart w:id="3" w:name="_Ref119429973"/>
    </w:p>
    <w:p w:rsidR="0004284D" w:rsidRPr="00647E89" w:rsidRDefault="0004284D" w:rsidP="00647E89">
      <w:pPr>
        <w:pStyle w:val="ConsPlusNormal"/>
        <w:ind w:firstLine="540"/>
        <w:jc w:val="both"/>
        <w:rPr>
          <w:rFonts w:ascii="PT Astra Serif" w:hAnsi="PT Astra Serif"/>
          <w:sz w:val="24"/>
          <w:szCs w:val="22"/>
        </w:rPr>
      </w:pPr>
      <w:bookmarkStart w:id="4" w:name="Par0"/>
      <w:bookmarkEnd w:id="2"/>
      <w:bookmarkEnd w:id="3"/>
      <w:bookmarkEnd w:id="4"/>
      <w:r w:rsidRPr="00647E89">
        <w:rPr>
          <w:rFonts w:ascii="PT Astra Serif" w:hAnsi="PT Astra Serif"/>
          <w:sz w:val="24"/>
          <w:szCs w:val="22"/>
        </w:rPr>
        <w:t xml:space="preserve">11.1. Победитель конкурса в течение 10 рабочих дней </w:t>
      </w:r>
      <w:proofErr w:type="gramStart"/>
      <w:r w:rsidRPr="00647E89">
        <w:rPr>
          <w:rFonts w:ascii="PT Astra Serif" w:hAnsi="PT Astra Serif"/>
          <w:sz w:val="24"/>
          <w:szCs w:val="22"/>
        </w:rPr>
        <w:t>с даты утверждения</w:t>
      </w:r>
      <w:proofErr w:type="gramEnd"/>
      <w:r w:rsidRPr="00647E89">
        <w:rPr>
          <w:rFonts w:ascii="PT Astra Serif" w:hAnsi="PT Astra Serif"/>
          <w:sz w:val="24"/>
          <w:szCs w:val="22"/>
        </w:rPr>
        <w:t xml:space="preserve"> протокола кон</w:t>
      </w:r>
      <w:r w:rsidR="00DC7D33" w:rsidRPr="00647E89">
        <w:rPr>
          <w:rFonts w:ascii="PT Astra Serif" w:hAnsi="PT Astra Serif"/>
          <w:sz w:val="24"/>
          <w:szCs w:val="22"/>
        </w:rPr>
        <w:t xml:space="preserve">курса представляет организатору </w:t>
      </w:r>
      <w:r w:rsidRPr="00647E89">
        <w:rPr>
          <w:rFonts w:ascii="PT Astra Serif" w:hAnsi="PT Astra Serif"/>
          <w:sz w:val="24"/>
          <w:szCs w:val="22"/>
        </w:rPr>
        <w:t>конкурса подписанный им проект договора управления многоквартирным домом, а также обеспечение исполнения обязательств.</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 xml:space="preserve">11.2. </w:t>
      </w:r>
      <w:proofErr w:type="gramStart"/>
      <w:r w:rsidRPr="00647E89">
        <w:rPr>
          <w:rFonts w:ascii="PT Astra Serif" w:hAnsi="PT Astra Serif"/>
          <w:sz w:val="24"/>
          <w:szCs w:val="22"/>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2" w:history="1">
        <w:r w:rsidRPr="00647E89">
          <w:rPr>
            <w:rFonts w:ascii="PT Astra Serif" w:hAnsi="PT Astra Serif"/>
            <w:color w:val="0000FF"/>
            <w:sz w:val="24"/>
            <w:szCs w:val="22"/>
          </w:rPr>
          <w:t>статьей 445</w:t>
        </w:r>
      </w:hyperlink>
      <w:r w:rsidRPr="00647E89">
        <w:rPr>
          <w:rFonts w:ascii="PT Astra Serif" w:hAnsi="PT Astra Serif"/>
          <w:sz w:val="24"/>
          <w:szCs w:val="22"/>
        </w:rPr>
        <w:t xml:space="preserve"> Гражданского кодекса Российской Федерации.</w:t>
      </w:r>
      <w:proofErr w:type="gramEnd"/>
    </w:p>
    <w:p w:rsidR="0004284D" w:rsidRPr="00647E89" w:rsidRDefault="0004284D" w:rsidP="00647E89">
      <w:pPr>
        <w:pStyle w:val="ConsPlusNormal"/>
        <w:jc w:val="both"/>
        <w:rPr>
          <w:rFonts w:ascii="PT Astra Serif" w:hAnsi="PT Astra Serif"/>
          <w:sz w:val="24"/>
          <w:szCs w:val="22"/>
        </w:rPr>
      </w:pPr>
      <w:r w:rsidRPr="00647E89">
        <w:rPr>
          <w:rFonts w:ascii="PT Astra Serif" w:hAnsi="PT Astra Serif"/>
          <w:sz w:val="24"/>
          <w:szCs w:val="22"/>
        </w:rPr>
        <w:t xml:space="preserve">(в ред. Постановлений Правительства РФ от 10.09.2012 </w:t>
      </w:r>
      <w:hyperlink r:id="rId13" w:history="1">
        <w:r w:rsidRPr="00647E89">
          <w:rPr>
            <w:rFonts w:ascii="PT Astra Serif" w:hAnsi="PT Astra Serif"/>
            <w:color w:val="0000FF"/>
            <w:sz w:val="24"/>
            <w:szCs w:val="22"/>
          </w:rPr>
          <w:t>N 909</w:t>
        </w:r>
      </w:hyperlink>
      <w:r w:rsidRPr="00647E89">
        <w:rPr>
          <w:rFonts w:ascii="PT Astra Serif" w:hAnsi="PT Astra Serif"/>
          <w:sz w:val="24"/>
          <w:szCs w:val="22"/>
        </w:rPr>
        <w:t xml:space="preserve">, от 10.09.2013 </w:t>
      </w:r>
      <w:hyperlink r:id="rId14" w:history="1">
        <w:r w:rsidRPr="00647E89">
          <w:rPr>
            <w:rFonts w:ascii="PT Astra Serif" w:hAnsi="PT Astra Serif"/>
            <w:color w:val="0000FF"/>
            <w:sz w:val="24"/>
            <w:szCs w:val="22"/>
          </w:rPr>
          <w:t>N 796</w:t>
        </w:r>
      </w:hyperlink>
      <w:r w:rsidRPr="00647E89">
        <w:rPr>
          <w:rFonts w:ascii="PT Astra Serif" w:hAnsi="PT Astra Serif"/>
          <w:sz w:val="24"/>
          <w:szCs w:val="22"/>
        </w:rPr>
        <w:t>)</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 xml:space="preserve">11.3. </w:t>
      </w:r>
      <w:proofErr w:type="gramStart"/>
      <w:r w:rsidRPr="00647E89">
        <w:rPr>
          <w:rFonts w:ascii="PT Astra Serif" w:hAnsi="PT Astra Serif"/>
          <w:sz w:val="24"/>
          <w:szCs w:val="22"/>
        </w:rPr>
        <w:t xml:space="preserve">В случае если победитель конкурса в срок, предусмотренный </w:t>
      </w:r>
      <w:hyperlink w:anchor="Par0" w:history="1">
        <w:r w:rsidRPr="00647E89">
          <w:rPr>
            <w:rFonts w:ascii="PT Astra Serif" w:hAnsi="PT Astra Serif"/>
            <w:color w:val="0000FF"/>
            <w:sz w:val="24"/>
            <w:szCs w:val="22"/>
          </w:rPr>
          <w:t>пунктом 90</w:t>
        </w:r>
      </w:hyperlink>
      <w:r w:rsidRPr="00647E89">
        <w:rPr>
          <w:rFonts w:ascii="PT Astra Serif" w:hAnsi="PT Astra Serif"/>
          <w:sz w:val="24"/>
          <w:szCs w:val="22"/>
        </w:rPr>
        <w:t xml:space="preserve"> настоящих Правил, не представил организатору конкурса подписанный им проект </w:t>
      </w:r>
      <w:r w:rsidRPr="00647E89">
        <w:rPr>
          <w:rFonts w:ascii="PT Astra Serif" w:hAnsi="PT Astra Serif"/>
          <w:sz w:val="24"/>
          <w:szCs w:val="22"/>
        </w:rPr>
        <w:lastRenderedPageBreak/>
        <w:t>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47E89">
        <w:rPr>
          <w:rFonts w:ascii="PT Astra Serif" w:hAnsi="PT Astra Serif"/>
          <w:sz w:val="24"/>
          <w:szCs w:val="22"/>
        </w:rPr>
        <w:t>с даты представления</w:t>
      </w:r>
      <w:proofErr w:type="gramEnd"/>
      <w:r w:rsidRPr="00647E89">
        <w:rPr>
          <w:rFonts w:ascii="PT Astra Serif" w:hAnsi="PT Astra Serif"/>
          <w:sz w:val="24"/>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4284D" w:rsidRPr="00647E89" w:rsidRDefault="0004284D" w:rsidP="00647E89">
      <w:pPr>
        <w:ind w:firstLine="709"/>
        <w:jc w:val="both"/>
        <w:rPr>
          <w:rFonts w:ascii="PT Astra Serif" w:hAnsi="PT Astra Serif"/>
          <w:b/>
          <w:szCs w:val="22"/>
        </w:rPr>
      </w:pPr>
      <w:r w:rsidRPr="00647E89">
        <w:rPr>
          <w:rFonts w:ascii="PT Astra Serif" w:hAnsi="PT Astra Serif"/>
          <w:b/>
          <w:noProof/>
          <w:szCs w:val="22"/>
        </w:rPr>
        <w:t xml:space="preserve"> Раздел 12. </w:t>
      </w:r>
      <w:r w:rsidRPr="00647E89">
        <w:rPr>
          <w:rFonts w:ascii="PT Astra Serif" w:hAnsi="PT Astra Serif"/>
          <w:b/>
          <w:szCs w:val="22"/>
        </w:rPr>
        <w:t>Требования к порядку изменения обязатель</w:t>
      </w:r>
      <w:proofErr w:type="gramStart"/>
      <w:r w:rsidRPr="00647E89">
        <w:rPr>
          <w:rFonts w:ascii="PT Astra Serif" w:hAnsi="PT Astra Serif"/>
          <w:b/>
          <w:szCs w:val="22"/>
        </w:rPr>
        <w:t>ств ст</w:t>
      </w:r>
      <w:proofErr w:type="gramEnd"/>
      <w:r w:rsidRPr="00647E89">
        <w:rPr>
          <w:rFonts w:ascii="PT Astra Serif" w:hAnsi="PT Astra Serif"/>
          <w:b/>
          <w:szCs w:val="22"/>
        </w:rPr>
        <w:t>орон по договору управления многоквартирным домом</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Договор управления может быть прекращен до истечения срока его действия:</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по истечении каждого года со дня заключения указанного договора в случае, если до истечения срока действия договора общим собранием собственников помещений в многоквартирном доме принято решение о выборе или об изменении способа управления этим домом, при условии письменного предупреждения об этом Управляющей организации за 30 дней;</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lastRenderedPageBreak/>
        <w:t xml:space="preserve">- на основании решения суда о признании </w:t>
      </w:r>
      <w:proofErr w:type="gramStart"/>
      <w:r w:rsidRPr="00647E89">
        <w:rPr>
          <w:rFonts w:ascii="PT Astra Serif" w:hAnsi="PT Astra Serif"/>
          <w:szCs w:val="22"/>
        </w:rPr>
        <w:t>недействительными</w:t>
      </w:r>
      <w:proofErr w:type="gramEnd"/>
      <w:r w:rsidRPr="00647E89">
        <w:rPr>
          <w:rFonts w:ascii="PT Astra Serif" w:hAnsi="PT Astra Serif"/>
          <w:szCs w:val="22"/>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xml:space="preserve">По требованию Собственников договор, может </w:t>
      </w:r>
      <w:proofErr w:type="gramStart"/>
      <w:r w:rsidRPr="00647E89">
        <w:rPr>
          <w:rFonts w:ascii="PT Astra Serif" w:hAnsi="PT Astra Serif"/>
          <w:szCs w:val="22"/>
        </w:rPr>
        <w:t>быть</w:t>
      </w:r>
      <w:proofErr w:type="gramEnd"/>
      <w:r w:rsidRPr="00647E89">
        <w:rPr>
          <w:rFonts w:ascii="PT Astra Serif" w:hAnsi="PT Astra Serif"/>
          <w:szCs w:val="22"/>
        </w:rPr>
        <w:t xml:space="preserve">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04284D" w:rsidRPr="00647E89" w:rsidRDefault="0004284D" w:rsidP="00647E89">
      <w:pPr>
        <w:pStyle w:val="31"/>
        <w:tabs>
          <w:tab w:val="clear" w:pos="720"/>
          <w:tab w:val="left" w:pos="0"/>
          <w:tab w:val="left" w:pos="900"/>
          <w:tab w:val="left" w:pos="1080"/>
        </w:tabs>
        <w:ind w:left="0" w:firstLine="709"/>
        <w:rPr>
          <w:rFonts w:ascii="PT Astra Serif" w:hAnsi="PT Astra Serif"/>
          <w:b/>
          <w:noProof/>
          <w:szCs w:val="22"/>
        </w:rPr>
      </w:pPr>
      <w:r w:rsidRPr="00647E89">
        <w:rPr>
          <w:rFonts w:ascii="PT Astra Serif" w:hAnsi="PT Astra Serif"/>
          <w:b/>
          <w:noProof/>
          <w:szCs w:val="22"/>
        </w:rPr>
        <w:t xml:space="preserve">Раздел 13. </w:t>
      </w:r>
      <w:r w:rsidRPr="00647E89">
        <w:rPr>
          <w:rFonts w:ascii="PT Astra Serif" w:hAnsi="PT Astra Serif"/>
          <w:b/>
          <w:szCs w:val="22"/>
        </w:rPr>
        <w:t>Размер и срок представления обеспечения обязательств</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04284D" w:rsidRPr="00647E89" w:rsidRDefault="0004284D" w:rsidP="00647E89">
      <w:pPr>
        <w:pStyle w:val="ConsPlusNormal"/>
        <w:ind w:firstLine="540"/>
        <w:jc w:val="both"/>
        <w:rPr>
          <w:rFonts w:ascii="PT Astra Serif" w:hAnsi="PT Astra Serif"/>
          <w:sz w:val="24"/>
          <w:szCs w:val="22"/>
        </w:rPr>
      </w:pPr>
      <w:r w:rsidRPr="00647E89">
        <w:rPr>
          <w:rFonts w:ascii="PT Astra Serif" w:hAnsi="PT Astra Serif"/>
          <w:sz w:val="24"/>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647E89" w:rsidRDefault="0004284D" w:rsidP="00647E89">
      <w:pPr>
        <w:ind w:firstLine="547"/>
        <w:jc w:val="both"/>
        <w:rPr>
          <w:rFonts w:ascii="PT Astra Serif" w:hAnsi="PT Astra Serif"/>
          <w:szCs w:val="22"/>
        </w:rPr>
      </w:pPr>
      <w:proofErr w:type="gramStart"/>
      <w:r w:rsidRPr="00647E89">
        <w:rPr>
          <w:rFonts w:ascii="PT Astra Serif" w:hAnsi="PT Astra Serif"/>
          <w:szCs w:val="22"/>
        </w:rPr>
        <w:t>Обеспечение исполнени</w:t>
      </w:r>
      <w:r w:rsidR="00531A5D" w:rsidRPr="00647E89">
        <w:rPr>
          <w:rFonts w:ascii="PT Astra Serif" w:hAnsi="PT Astra Serif"/>
          <w:szCs w:val="22"/>
        </w:rPr>
        <w:t>я</w:t>
      </w:r>
      <w:r w:rsidRPr="00647E89">
        <w:rPr>
          <w:rFonts w:ascii="PT Astra Serif" w:hAnsi="PT Astra Serif"/>
          <w:szCs w:val="22"/>
        </w:rPr>
        <w:t xml:space="preserve">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647E89">
        <w:rPr>
          <w:rFonts w:ascii="PT Astra Serif" w:hAnsi="PT Astra Serif"/>
          <w:szCs w:val="22"/>
        </w:rPr>
        <w:t xml:space="preserve"> организацией ресурсов </w:t>
      </w:r>
      <w:proofErr w:type="spellStart"/>
      <w:r w:rsidRPr="00647E89">
        <w:rPr>
          <w:rFonts w:ascii="PT Astra Serif" w:hAnsi="PT Astra Serif"/>
          <w:szCs w:val="22"/>
        </w:rPr>
        <w:t>ресурсоснабжающих</w:t>
      </w:r>
      <w:proofErr w:type="spellEnd"/>
      <w:r w:rsidRPr="00647E89">
        <w:rPr>
          <w:rFonts w:ascii="PT Astra Serif" w:hAnsi="PT Astra Serif"/>
          <w:szCs w:val="22"/>
        </w:rPr>
        <w:t xml:space="preserve"> организаций - в пользу соответствующих </w:t>
      </w:r>
      <w:proofErr w:type="spellStart"/>
      <w:r w:rsidRPr="00647E89">
        <w:rPr>
          <w:rFonts w:ascii="PT Astra Serif" w:hAnsi="PT Astra Serif"/>
          <w:szCs w:val="22"/>
        </w:rPr>
        <w:t>ресурсоснабжающих</w:t>
      </w:r>
      <w:proofErr w:type="spellEnd"/>
      <w:r w:rsidRPr="00647E89">
        <w:rPr>
          <w:rFonts w:ascii="PT Astra Serif" w:hAnsi="PT Astra Serif"/>
          <w:szCs w:val="22"/>
        </w:rPr>
        <w:t xml:space="preserve"> организаций. </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647E89">
        <w:rPr>
          <w:rFonts w:ascii="PT Astra Serif" w:hAnsi="PT Astra Serif"/>
          <w:szCs w:val="22"/>
        </w:rPr>
        <w:t>ресурсоснабжения</w:t>
      </w:r>
      <w:proofErr w:type="spellEnd"/>
      <w:r w:rsidRPr="00647E89">
        <w:rPr>
          <w:rFonts w:ascii="PT Astra Serif" w:hAnsi="PT Astra Serif"/>
          <w:szCs w:val="22"/>
        </w:rPr>
        <w:t xml:space="preserve"> и приема (сброса) сточных вод в качестве существенного условия этих договоров.</w:t>
      </w:r>
    </w:p>
    <w:p w:rsidR="0004284D" w:rsidRPr="00647E89" w:rsidRDefault="0004284D" w:rsidP="00647E89">
      <w:pPr>
        <w:ind w:firstLine="547"/>
        <w:jc w:val="both"/>
        <w:rPr>
          <w:rFonts w:ascii="PT Astra Serif" w:hAnsi="PT Astra Serif"/>
          <w:szCs w:val="22"/>
        </w:rPr>
      </w:pPr>
      <w:r w:rsidRPr="00647E89">
        <w:rPr>
          <w:rFonts w:ascii="PT Astra Serif" w:hAnsi="PT Astra Serif"/>
          <w:szCs w:val="22"/>
        </w:rPr>
        <w:t xml:space="preserve">Победитель конкурса в течение 10 рабочих дней </w:t>
      </w:r>
      <w:proofErr w:type="gramStart"/>
      <w:r w:rsidRPr="00647E89">
        <w:rPr>
          <w:rFonts w:ascii="PT Astra Serif" w:hAnsi="PT Astra Serif"/>
          <w:szCs w:val="22"/>
        </w:rPr>
        <w:t>с даты утверждения</w:t>
      </w:r>
      <w:proofErr w:type="gramEnd"/>
      <w:r w:rsidRPr="00647E89">
        <w:rPr>
          <w:rFonts w:ascii="PT Astra Serif" w:hAnsi="PT Astra Serif"/>
          <w:szCs w:val="22"/>
        </w:rPr>
        <w:t xml:space="preserve"> протокола кон</w:t>
      </w:r>
      <w:r w:rsidR="0083033E" w:rsidRPr="00647E89">
        <w:rPr>
          <w:rFonts w:ascii="PT Astra Serif" w:hAnsi="PT Astra Serif"/>
          <w:szCs w:val="22"/>
        </w:rPr>
        <w:t xml:space="preserve">курса представляет организатору </w:t>
      </w:r>
      <w:r w:rsidRPr="00647E89">
        <w:rPr>
          <w:rFonts w:ascii="PT Astra Serif" w:hAnsi="PT Astra Serif"/>
          <w:szCs w:val="22"/>
        </w:rPr>
        <w:t>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4284D" w:rsidRPr="00647E89" w:rsidRDefault="0004284D" w:rsidP="00647E89">
      <w:pPr>
        <w:autoSpaceDE w:val="0"/>
        <w:autoSpaceDN w:val="0"/>
        <w:adjustRightInd w:val="0"/>
        <w:ind w:firstLine="709"/>
        <w:jc w:val="both"/>
        <w:rPr>
          <w:rFonts w:ascii="PT Astra Serif" w:hAnsi="PT Astra Serif"/>
          <w:b/>
          <w:szCs w:val="22"/>
        </w:rPr>
      </w:pPr>
      <w:r w:rsidRPr="00647E89">
        <w:rPr>
          <w:rFonts w:ascii="PT Astra Serif" w:hAnsi="PT Astra Serif"/>
          <w:b/>
          <w:szCs w:val="22"/>
        </w:rPr>
        <w:t>Раздел 14. Порядок оплаты работ и услуг в случае неисполнения обязательств</w:t>
      </w:r>
    </w:p>
    <w:p w:rsidR="0004284D" w:rsidRPr="00647E89" w:rsidRDefault="0004284D" w:rsidP="00647E89">
      <w:pPr>
        <w:ind w:firstLine="544"/>
        <w:jc w:val="both"/>
        <w:rPr>
          <w:rFonts w:ascii="PT Astra Serif" w:hAnsi="PT Astra Serif"/>
          <w:szCs w:val="22"/>
        </w:rPr>
      </w:pPr>
      <w:proofErr w:type="gramStart"/>
      <w:r w:rsidRPr="00647E89">
        <w:rPr>
          <w:rFonts w:ascii="PT Astra Serif" w:hAnsi="PT Astra Serif"/>
          <w:szCs w:val="22"/>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647E89">
        <w:rPr>
          <w:rFonts w:ascii="PT Astra Serif" w:hAnsi="PT Astra Serif"/>
          <w:szCs w:val="22"/>
        </w:rPr>
        <w:t xml:space="preserve">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w:t>
      </w:r>
      <w:r w:rsidRPr="00647E89">
        <w:rPr>
          <w:rFonts w:ascii="PT Astra Serif" w:hAnsi="PT Astra Serif"/>
          <w:szCs w:val="22"/>
        </w:rPr>
        <w:lastRenderedPageBreak/>
        <w:t>Федерации от 13 августа 2006 года N 491 (в ред. Постановления Правительства РФ от 06.05.2011 N 354).</w:t>
      </w:r>
    </w:p>
    <w:p w:rsidR="0004284D" w:rsidRPr="00647E89" w:rsidRDefault="0004284D" w:rsidP="00647E89">
      <w:pPr>
        <w:ind w:firstLine="709"/>
        <w:jc w:val="both"/>
        <w:rPr>
          <w:rFonts w:ascii="PT Astra Serif" w:hAnsi="PT Astra Serif"/>
          <w:b/>
          <w:szCs w:val="22"/>
        </w:rPr>
      </w:pPr>
      <w:r w:rsidRPr="00647E89">
        <w:rPr>
          <w:rFonts w:ascii="PT Astra Serif" w:hAnsi="PT Astra Serif"/>
          <w:b/>
          <w:szCs w:val="22"/>
        </w:rPr>
        <w:t xml:space="preserve">Раздел 15. Формы и способы осуществления </w:t>
      </w:r>
      <w:proofErr w:type="gramStart"/>
      <w:r w:rsidRPr="00647E89">
        <w:rPr>
          <w:rFonts w:ascii="PT Astra Serif" w:hAnsi="PT Astra Serif"/>
          <w:b/>
          <w:szCs w:val="22"/>
        </w:rPr>
        <w:t>контроля за</w:t>
      </w:r>
      <w:proofErr w:type="gramEnd"/>
      <w:r w:rsidRPr="00647E89">
        <w:rPr>
          <w:rFonts w:ascii="PT Astra Serif" w:hAnsi="PT Astra Serif"/>
          <w:b/>
          <w:szCs w:val="22"/>
        </w:rPr>
        <w:t xml:space="preserve"> выполнением обязательств по договорам управления многоквартирным домом</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xml:space="preserve">Осуществление собственниками помещений в многоквартирном доме </w:t>
      </w:r>
      <w:proofErr w:type="gramStart"/>
      <w:r w:rsidRPr="00647E89">
        <w:rPr>
          <w:rFonts w:ascii="PT Astra Serif" w:hAnsi="PT Astra Serif"/>
          <w:szCs w:val="22"/>
        </w:rPr>
        <w:t>контроля за</w:t>
      </w:r>
      <w:proofErr w:type="gramEnd"/>
      <w:r w:rsidRPr="00647E89">
        <w:rPr>
          <w:rFonts w:ascii="PT Astra Serif" w:hAnsi="PT Astra Serif"/>
          <w:szCs w:val="22"/>
        </w:rPr>
        <w:t xml:space="preserve"> выполнением управляющей организацией ее обязательств по договорам управления многоквартирным домом предусматривает:</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справки об объемах выполненных работ и оказанных услуг;</w:t>
      </w:r>
    </w:p>
    <w:p w:rsidR="0004284D" w:rsidRPr="00647E89" w:rsidRDefault="0004284D" w:rsidP="00647E89">
      <w:pPr>
        <w:ind w:firstLine="544"/>
        <w:jc w:val="both"/>
        <w:rPr>
          <w:rFonts w:ascii="PT Astra Serif" w:hAnsi="PT Astra Serif"/>
          <w:szCs w:val="22"/>
        </w:rPr>
      </w:pPr>
      <w:r w:rsidRPr="00647E89">
        <w:rPr>
          <w:rFonts w:ascii="PT Astra Serif" w:hAnsi="PT Astra Serif"/>
          <w:szCs w:val="22"/>
        </w:rPr>
        <w:t>- справки о сумме собранных с собственников помещений денежных сре</w:t>
      </w:r>
      <w:proofErr w:type="gramStart"/>
      <w:r w:rsidRPr="00647E89">
        <w:rPr>
          <w:rFonts w:ascii="PT Astra Serif" w:hAnsi="PT Astra Serif"/>
          <w:szCs w:val="22"/>
        </w:rPr>
        <w:t>дств в сч</w:t>
      </w:r>
      <w:proofErr w:type="gramEnd"/>
      <w:r w:rsidRPr="00647E89">
        <w:rPr>
          <w:rFonts w:ascii="PT Astra Serif" w:hAnsi="PT Astra Serif"/>
          <w:szCs w:val="22"/>
        </w:rPr>
        <w:t>ет оплаты работ и услуг по содержанию и ремонту жилого помещения;</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xml:space="preserve">- справки о наличии и размере задолженности Управляющей организации перед </w:t>
      </w:r>
      <w:proofErr w:type="spellStart"/>
      <w:r w:rsidRPr="00647E89">
        <w:rPr>
          <w:rFonts w:ascii="PT Astra Serif" w:hAnsi="PT Astra Serif"/>
          <w:sz w:val="22"/>
          <w:szCs w:val="22"/>
        </w:rPr>
        <w:t>ресурсоснабжающими</w:t>
      </w:r>
      <w:proofErr w:type="spellEnd"/>
      <w:r w:rsidRPr="00647E89">
        <w:rPr>
          <w:rFonts w:ascii="PT Astra Serif" w:hAnsi="PT Astra Serif"/>
          <w:sz w:val="22"/>
          <w:szCs w:val="22"/>
        </w:rPr>
        <w:t xml:space="preserve"> организациями;</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справки о сроках выполнения отдельных видов работ и услуг, предусмотренных договором управления многоквартирным домом;</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AF228E"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xml:space="preserve">- обязанность Управляющей организации раскрывать информацию </w:t>
      </w:r>
      <w:r w:rsidR="00AF228E" w:rsidRPr="00647E89">
        <w:rPr>
          <w:rFonts w:ascii="PT Astra Serif" w:hAnsi="PT Astra Serif"/>
          <w:sz w:val="22"/>
          <w:szCs w:val="22"/>
        </w:rPr>
        <w:t xml:space="preserve">в государственной информационной системе жилищно-коммунального хозяйства (ГИС ЖКХ) предусмотрена  </w:t>
      </w:r>
      <w:proofErr w:type="gramStart"/>
      <w:r w:rsidR="00AF228E" w:rsidRPr="00647E89">
        <w:rPr>
          <w:rFonts w:ascii="PT Astra Serif" w:hAnsi="PT Astra Serif"/>
          <w:sz w:val="22"/>
          <w:szCs w:val="22"/>
        </w:rPr>
        <w:t>ч</w:t>
      </w:r>
      <w:proofErr w:type="gramEnd"/>
      <w:r w:rsidR="00AF228E" w:rsidRPr="00647E89">
        <w:rPr>
          <w:rFonts w:ascii="PT Astra Serif" w:hAnsi="PT Astra Serif"/>
          <w:sz w:val="22"/>
          <w:szCs w:val="22"/>
        </w:rPr>
        <w:t xml:space="preserve">.10.1 ст. 161 Жилищного кодекса Российской Федерации. Состав сроки и периодичность информации в ГИС ЖКХ утверждены совместным приказом </w:t>
      </w:r>
      <w:proofErr w:type="spellStart"/>
      <w:r w:rsidR="00AF228E" w:rsidRPr="00647E89">
        <w:rPr>
          <w:rFonts w:ascii="PT Astra Serif" w:hAnsi="PT Astra Serif"/>
          <w:sz w:val="22"/>
          <w:szCs w:val="22"/>
        </w:rPr>
        <w:t>Минкомсвязи</w:t>
      </w:r>
      <w:proofErr w:type="spellEnd"/>
      <w:r w:rsidR="00AF228E" w:rsidRPr="00647E89">
        <w:rPr>
          <w:rFonts w:ascii="PT Astra Serif" w:hAnsi="PT Astra Serif"/>
          <w:sz w:val="22"/>
          <w:szCs w:val="22"/>
        </w:rPr>
        <w:t xml:space="preserve"> России и Минстроя России от 29.02.2016 г. № 74/114/</w:t>
      </w:r>
      <w:proofErr w:type="spellStart"/>
      <w:proofErr w:type="gramStart"/>
      <w:r w:rsidR="00AF228E" w:rsidRPr="00647E89">
        <w:rPr>
          <w:rFonts w:ascii="PT Astra Serif" w:hAnsi="PT Astra Serif"/>
          <w:sz w:val="22"/>
          <w:szCs w:val="22"/>
        </w:rPr>
        <w:t>пр</w:t>
      </w:r>
      <w:proofErr w:type="spellEnd"/>
      <w:proofErr w:type="gramEnd"/>
      <w:r w:rsidR="00AF228E" w:rsidRPr="00647E89">
        <w:rPr>
          <w:rFonts w:ascii="PT Astra Serif" w:hAnsi="PT Astra Serif"/>
          <w:sz w:val="22"/>
          <w:szCs w:val="22"/>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04284D" w:rsidRPr="00647E89" w:rsidRDefault="00AF228E" w:rsidP="00647E89">
      <w:pPr>
        <w:ind w:firstLine="544"/>
        <w:jc w:val="both"/>
        <w:rPr>
          <w:rFonts w:ascii="PT Astra Serif" w:hAnsi="PT Astra Serif"/>
          <w:sz w:val="22"/>
          <w:szCs w:val="22"/>
        </w:rPr>
      </w:pPr>
      <w:r w:rsidRPr="00647E89">
        <w:rPr>
          <w:rFonts w:ascii="PT Astra Serif" w:hAnsi="PT Astra Serif"/>
          <w:sz w:val="22"/>
          <w:szCs w:val="22"/>
        </w:rPr>
        <w:t xml:space="preserve"> </w:t>
      </w:r>
      <w:proofErr w:type="gramStart"/>
      <w:r w:rsidR="0004284D" w:rsidRPr="00647E89">
        <w:rPr>
          <w:rFonts w:ascii="PT Astra Serif" w:hAnsi="PT Astra Serif"/>
          <w:sz w:val="22"/>
          <w:szCs w:val="22"/>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647E89">
        <w:rPr>
          <w:rFonts w:ascii="PT Astra Serif" w:hAnsi="PT Astra Serif"/>
          <w:sz w:val="22"/>
          <w:szCs w:val="22"/>
        </w:rPr>
        <w:t xml:space="preserve"> </w:t>
      </w:r>
      <w:proofErr w:type="gramStart"/>
      <w:r w:rsidR="0004284D" w:rsidRPr="00647E89">
        <w:rPr>
          <w:rFonts w:ascii="PT Astra Serif" w:hAnsi="PT Astra Serif"/>
          <w:sz w:val="22"/>
          <w:szCs w:val="22"/>
        </w:rPr>
        <w:t>работах</w:t>
      </w:r>
      <w:proofErr w:type="gramEnd"/>
      <w:r w:rsidR="0004284D" w:rsidRPr="00647E89">
        <w:rPr>
          <w:rFonts w:ascii="PT Astra Serif" w:hAnsi="PT Astra Serif"/>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4284D" w:rsidRPr="00647E89" w:rsidRDefault="0004284D" w:rsidP="00647E89">
      <w:pPr>
        <w:autoSpaceDE w:val="0"/>
        <w:autoSpaceDN w:val="0"/>
        <w:adjustRightInd w:val="0"/>
        <w:ind w:firstLine="709"/>
        <w:jc w:val="both"/>
        <w:rPr>
          <w:rFonts w:ascii="PT Astra Serif" w:hAnsi="PT Astra Serif"/>
          <w:b/>
          <w:sz w:val="22"/>
          <w:szCs w:val="22"/>
        </w:rPr>
      </w:pPr>
      <w:r w:rsidRPr="00647E89">
        <w:rPr>
          <w:rFonts w:ascii="PT Astra Serif" w:hAnsi="PT Astra Serif"/>
          <w:b/>
          <w:sz w:val="22"/>
          <w:szCs w:val="22"/>
        </w:rPr>
        <w:t xml:space="preserve"> Раздел 16. С</w:t>
      </w:r>
      <w:r w:rsidRPr="00647E89">
        <w:rPr>
          <w:rFonts w:ascii="PT Astra Serif" w:hAnsi="PT Astra Serif"/>
          <w:b/>
          <w:color w:val="000000"/>
          <w:sz w:val="22"/>
          <w:szCs w:val="22"/>
        </w:rPr>
        <w:t>рок начала выполнения управляющей организацией обязательств</w:t>
      </w:r>
    </w:p>
    <w:p w:rsidR="0004284D" w:rsidRPr="00647E89" w:rsidRDefault="0004284D" w:rsidP="00647E89">
      <w:pPr>
        <w:ind w:firstLine="720"/>
        <w:jc w:val="both"/>
        <w:rPr>
          <w:rFonts w:ascii="PT Astra Serif" w:hAnsi="PT Astra Serif"/>
          <w:color w:val="000000"/>
          <w:sz w:val="22"/>
          <w:szCs w:val="22"/>
        </w:rPr>
      </w:pPr>
      <w:r w:rsidRPr="00647E89">
        <w:rPr>
          <w:rFonts w:ascii="PT Astra Serif" w:hAnsi="PT Astra Serif"/>
          <w:color w:val="000000"/>
          <w:sz w:val="22"/>
          <w:szCs w:val="22"/>
        </w:rPr>
        <w:t xml:space="preserve">Управляющая организация обязана приступить к выполнению обязательств, возникших по результатам конкурса не позднее 30 дней </w:t>
      </w:r>
      <w:proofErr w:type="gramStart"/>
      <w:r w:rsidRPr="00647E89">
        <w:rPr>
          <w:rFonts w:ascii="PT Astra Serif" w:hAnsi="PT Astra Serif"/>
          <w:color w:val="000000"/>
          <w:sz w:val="22"/>
          <w:szCs w:val="22"/>
        </w:rPr>
        <w:t>с даты подписания</w:t>
      </w:r>
      <w:proofErr w:type="gramEnd"/>
      <w:r w:rsidRPr="00647E89">
        <w:rPr>
          <w:rFonts w:ascii="PT Astra Serif" w:hAnsi="PT Astra Serif"/>
          <w:color w:val="000000"/>
          <w:sz w:val="22"/>
          <w:szCs w:val="22"/>
        </w:rPr>
        <w:t xml:space="preserve"> управляющей организацией проекта  договора  управления многоквартирным домом. Управляющая организация вправе взимать с собственников помещений плату за содержание и ремонт жилого помещения в порядке, предусмотренном условиями конкурса и договором управления многоквартирным домом, </w:t>
      </w:r>
      <w:proofErr w:type="gramStart"/>
      <w:r w:rsidRPr="00647E89">
        <w:rPr>
          <w:rFonts w:ascii="PT Astra Serif" w:hAnsi="PT Astra Serif"/>
          <w:color w:val="000000"/>
          <w:sz w:val="22"/>
          <w:szCs w:val="22"/>
        </w:rPr>
        <w:t>с даты начала</w:t>
      </w:r>
      <w:proofErr w:type="gramEnd"/>
      <w:r w:rsidRPr="00647E89">
        <w:rPr>
          <w:rFonts w:ascii="PT Astra Serif" w:hAnsi="PT Astra Serif"/>
          <w:color w:val="000000"/>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04284D" w:rsidRPr="00647E89" w:rsidRDefault="0004284D" w:rsidP="00647E89">
      <w:pPr>
        <w:autoSpaceDE w:val="0"/>
        <w:autoSpaceDN w:val="0"/>
        <w:adjustRightInd w:val="0"/>
        <w:ind w:firstLine="709"/>
        <w:jc w:val="both"/>
        <w:rPr>
          <w:rFonts w:ascii="PT Astra Serif" w:hAnsi="PT Astra Serif"/>
          <w:b/>
          <w:sz w:val="22"/>
          <w:szCs w:val="22"/>
        </w:rPr>
      </w:pPr>
      <w:r w:rsidRPr="00647E89">
        <w:rPr>
          <w:rFonts w:ascii="PT Astra Serif" w:hAnsi="PT Astra Serif"/>
          <w:b/>
          <w:sz w:val="22"/>
          <w:szCs w:val="22"/>
        </w:rPr>
        <w:t>Раздел 17. Срок действия договора управления многоквартирным домом.</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xml:space="preserve">Срок действия договора управления многоквартирным домом - 1 год. </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Срок действия указанного договора продлевается на 3 месяца при наличии следующих условий:</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anchor="I0" w:tgtFrame="_top" w:history="1">
        <w:r w:rsidRPr="00647E89">
          <w:rPr>
            <w:rFonts w:ascii="PT Astra Serif" w:hAnsi="PT Astra Serif"/>
            <w:color w:val="0000FF"/>
            <w:sz w:val="22"/>
            <w:szCs w:val="22"/>
            <w:u w:val="single"/>
          </w:rPr>
          <w:t>статьей 164 Жилищного кодекса РФ</w:t>
        </w:r>
      </w:hyperlink>
      <w:r w:rsidRPr="00647E89">
        <w:rPr>
          <w:rFonts w:ascii="PT Astra Serif" w:hAnsi="PT Astra Serif"/>
          <w:sz w:val="22"/>
          <w:szCs w:val="22"/>
        </w:rPr>
        <w:t>, с лицами, осуществляющими соответствующие виды деятельности;</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04284D" w:rsidRPr="00647E89" w:rsidRDefault="0004284D" w:rsidP="00647E89">
      <w:pPr>
        <w:ind w:firstLine="544"/>
        <w:jc w:val="both"/>
        <w:rPr>
          <w:rFonts w:ascii="PT Astra Serif" w:hAnsi="PT Astra Serif"/>
          <w:sz w:val="22"/>
          <w:szCs w:val="22"/>
        </w:rPr>
      </w:pPr>
      <w:r w:rsidRPr="00647E89">
        <w:rPr>
          <w:rFonts w:ascii="PT Astra Serif" w:hAnsi="PT Astra Serif"/>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04284D" w:rsidRPr="00647E89" w:rsidRDefault="008F2A31" w:rsidP="00647E89">
      <w:pPr>
        <w:pStyle w:val="3"/>
        <w:spacing w:before="0" w:after="0"/>
        <w:rPr>
          <w:rFonts w:ascii="PT Astra Serif" w:hAnsi="PT Astra Serif" w:cs="Times New Roman"/>
          <w:sz w:val="22"/>
          <w:szCs w:val="22"/>
        </w:rPr>
      </w:pPr>
      <w:r w:rsidRPr="00647E89">
        <w:rPr>
          <w:rFonts w:ascii="PT Astra Serif" w:hAnsi="PT Astra Serif" w:cs="Times New Roman"/>
          <w:sz w:val="22"/>
          <w:szCs w:val="22"/>
        </w:rPr>
        <w:t xml:space="preserve">           </w:t>
      </w:r>
      <w:r w:rsidR="00896F0D" w:rsidRPr="00647E89">
        <w:rPr>
          <w:rFonts w:ascii="PT Astra Serif" w:hAnsi="PT Astra Serif" w:cs="Times New Roman"/>
          <w:sz w:val="22"/>
          <w:szCs w:val="22"/>
        </w:rPr>
        <w:t xml:space="preserve">    Р</w:t>
      </w:r>
      <w:r w:rsidR="00531A5D" w:rsidRPr="00647E89">
        <w:rPr>
          <w:rFonts w:ascii="PT Astra Serif" w:hAnsi="PT Astra Serif" w:cs="Times New Roman"/>
          <w:sz w:val="22"/>
          <w:szCs w:val="22"/>
        </w:rPr>
        <w:t>аздел 18. Информационная карта</w:t>
      </w:r>
    </w:p>
    <w:p w:rsidR="0004284D" w:rsidRPr="00647E89" w:rsidRDefault="0004284D" w:rsidP="00647E89">
      <w:pPr>
        <w:ind w:firstLine="560"/>
        <w:jc w:val="both"/>
        <w:rPr>
          <w:rFonts w:ascii="PT Astra Serif" w:hAnsi="PT Astra Serif"/>
          <w:sz w:val="22"/>
          <w:szCs w:val="22"/>
        </w:rPr>
      </w:pPr>
      <w:r w:rsidRPr="00647E89">
        <w:rPr>
          <w:rFonts w:ascii="PT Astra Serif" w:hAnsi="PT Astra Serif"/>
          <w:sz w:val="22"/>
          <w:szCs w:val="22"/>
        </w:rPr>
        <w:t>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 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04284D" w:rsidRPr="00647E89" w:rsidRDefault="0004284D" w:rsidP="00647E89">
      <w:pPr>
        <w:jc w:val="both"/>
        <w:rPr>
          <w:rFonts w:ascii="PT Astra Serif" w:hAnsi="PT Astra Serif"/>
          <w:color w:val="0000FF"/>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7"/>
        <w:gridCol w:w="7117"/>
      </w:tblGrid>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Наименование Организатора конкурса, контактная информация:</w:t>
            </w:r>
          </w:p>
          <w:p w:rsidR="0004284D" w:rsidRPr="00647E89" w:rsidRDefault="0004284D" w:rsidP="00647E89">
            <w:pPr>
              <w:rPr>
                <w:rFonts w:ascii="PT Astra Serif" w:hAnsi="PT Astra Serif"/>
              </w:rPr>
            </w:pPr>
            <w:r w:rsidRPr="00647E89">
              <w:rPr>
                <w:rFonts w:ascii="PT Astra Serif" w:hAnsi="PT Astra Serif"/>
                <w:sz w:val="22"/>
                <w:szCs w:val="22"/>
              </w:rPr>
              <w:t>Пункт 1.1.</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b/>
                <w:i/>
              </w:rPr>
            </w:pPr>
            <w:r w:rsidRPr="00647E89">
              <w:rPr>
                <w:rFonts w:ascii="PT Astra Serif" w:hAnsi="PT Astra Serif"/>
                <w:b/>
                <w:i/>
                <w:sz w:val="22"/>
                <w:szCs w:val="22"/>
              </w:rPr>
              <w:t xml:space="preserve">Администрация </w:t>
            </w:r>
            <w:r w:rsidR="00002B5E" w:rsidRPr="00647E89">
              <w:rPr>
                <w:rFonts w:ascii="PT Astra Serif" w:hAnsi="PT Astra Serif"/>
                <w:b/>
                <w:i/>
                <w:sz w:val="22"/>
                <w:szCs w:val="22"/>
              </w:rPr>
              <w:t>муниципального образования</w:t>
            </w:r>
            <w:r w:rsidRPr="00647E89">
              <w:rPr>
                <w:rFonts w:ascii="PT Astra Serif" w:hAnsi="PT Astra Serif"/>
                <w:b/>
                <w:i/>
                <w:sz w:val="22"/>
                <w:szCs w:val="22"/>
              </w:rPr>
              <w:t xml:space="preserve"> «</w:t>
            </w:r>
            <w:r w:rsidR="00002B5E" w:rsidRPr="00647E89">
              <w:rPr>
                <w:rFonts w:ascii="PT Astra Serif" w:hAnsi="PT Astra Serif"/>
                <w:b/>
                <w:i/>
                <w:sz w:val="22"/>
                <w:szCs w:val="22"/>
              </w:rPr>
              <w:t>Сенгилеевский район</w:t>
            </w:r>
            <w:r w:rsidRPr="00647E89">
              <w:rPr>
                <w:rFonts w:ascii="PT Astra Serif" w:hAnsi="PT Astra Serif"/>
                <w:b/>
                <w:i/>
                <w:sz w:val="22"/>
                <w:szCs w:val="22"/>
              </w:rPr>
              <w:t xml:space="preserve">» </w:t>
            </w:r>
            <w:r w:rsidR="00002B5E" w:rsidRPr="00647E89">
              <w:rPr>
                <w:rFonts w:ascii="PT Astra Serif" w:hAnsi="PT Astra Serif"/>
                <w:b/>
                <w:i/>
                <w:sz w:val="22"/>
                <w:szCs w:val="22"/>
              </w:rPr>
              <w:t>Ульяновской области</w:t>
            </w:r>
          </w:p>
          <w:p w:rsidR="0004284D" w:rsidRPr="00647E89" w:rsidRDefault="0004284D" w:rsidP="00647E89">
            <w:pPr>
              <w:rPr>
                <w:rFonts w:ascii="PT Astra Serif" w:hAnsi="PT Astra Serif"/>
              </w:rPr>
            </w:pPr>
            <w:r w:rsidRPr="00647E89">
              <w:rPr>
                <w:rFonts w:ascii="PT Astra Serif" w:hAnsi="PT Astra Serif"/>
                <w:i/>
                <w:sz w:val="22"/>
                <w:szCs w:val="22"/>
              </w:rPr>
              <w:t>Адрес:</w:t>
            </w:r>
            <w:r w:rsidR="00896F0D" w:rsidRPr="00647E89">
              <w:rPr>
                <w:rFonts w:ascii="PT Astra Serif" w:hAnsi="PT Astra Serif"/>
                <w:sz w:val="28"/>
                <w:szCs w:val="28"/>
                <w:lang w:eastAsia="ar-SA"/>
              </w:rPr>
              <w:t xml:space="preserve"> </w:t>
            </w:r>
            <w:r w:rsidR="00896F0D" w:rsidRPr="00647E89">
              <w:rPr>
                <w:rFonts w:ascii="PT Astra Serif" w:hAnsi="PT Astra Serif"/>
                <w:sz w:val="22"/>
                <w:szCs w:val="22"/>
                <w:lang w:eastAsia="ar-SA"/>
              </w:rPr>
              <w:t>433380, Ульяновская область, Сенгилеевский район, город Сенгилей, площадь 1 Мая, дом 2</w:t>
            </w:r>
            <w:r w:rsidRPr="00647E89">
              <w:rPr>
                <w:rFonts w:ascii="PT Astra Serif" w:hAnsi="PT Astra Serif"/>
                <w:color w:val="000000"/>
                <w:sz w:val="22"/>
                <w:szCs w:val="22"/>
              </w:rPr>
              <w:t>.</w:t>
            </w:r>
          </w:p>
          <w:p w:rsidR="0004284D" w:rsidRPr="00647E89" w:rsidRDefault="0004284D" w:rsidP="00647E89">
            <w:pPr>
              <w:rPr>
                <w:rFonts w:ascii="PT Astra Serif" w:hAnsi="PT Astra Serif"/>
                <w:u w:val="single"/>
              </w:rPr>
            </w:pPr>
            <w:r w:rsidRPr="00647E89">
              <w:rPr>
                <w:rFonts w:ascii="PT Astra Serif" w:hAnsi="PT Astra Serif"/>
                <w:i/>
                <w:sz w:val="22"/>
                <w:szCs w:val="22"/>
              </w:rPr>
              <w:t>Адрес электронной почты:</w:t>
            </w:r>
            <w:r w:rsidR="00896F0D" w:rsidRPr="00647E89">
              <w:rPr>
                <w:rFonts w:ascii="PT Astra Serif" w:hAnsi="PT Astra Serif"/>
                <w:snapToGrid w:val="0"/>
                <w:sz w:val="28"/>
                <w:szCs w:val="28"/>
              </w:rPr>
              <w:t xml:space="preserve"> </w:t>
            </w:r>
            <w:r w:rsidR="0083033E" w:rsidRPr="00647E89">
              <w:rPr>
                <w:rFonts w:ascii="PT Astra Serif" w:hAnsi="PT Astra Serif" w:cs="Arial"/>
                <w:sz w:val="20"/>
                <w:szCs w:val="20"/>
                <w:shd w:val="clear" w:color="auto" w:fill="FFFFFF"/>
              </w:rPr>
              <w:t>sengilei-gkh@yandex.ru</w:t>
            </w:r>
          </w:p>
          <w:p w:rsidR="0004284D" w:rsidRPr="00647E89" w:rsidRDefault="0004284D" w:rsidP="00647E89">
            <w:pPr>
              <w:rPr>
                <w:rFonts w:ascii="PT Astra Serif" w:hAnsi="PT Astra Serif"/>
              </w:rPr>
            </w:pPr>
            <w:r w:rsidRPr="00647E89">
              <w:rPr>
                <w:rFonts w:ascii="PT Astra Serif" w:hAnsi="PT Astra Serif"/>
                <w:i/>
                <w:sz w:val="22"/>
                <w:szCs w:val="22"/>
              </w:rPr>
              <w:t>Контактное лицо:</w:t>
            </w:r>
            <w:r w:rsidR="00123D3A" w:rsidRPr="00647E89">
              <w:rPr>
                <w:rFonts w:ascii="PT Astra Serif" w:hAnsi="PT Astra Serif"/>
                <w:i/>
                <w:sz w:val="22"/>
                <w:szCs w:val="22"/>
              </w:rPr>
              <w:t xml:space="preserve"> начальник управления ТЭР, ЖКХ </w:t>
            </w:r>
            <w:r w:rsidR="00896F0D" w:rsidRPr="00647E89">
              <w:rPr>
                <w:rFonts w:ascii="PT Astra Serif" w:hAnsi="PT Astra Serif"/>
                <w:i/>
                <w:sz w:val="22"/>
                <w:szCs w:val="22"/>
              </w:rPr>
              <w:t>Администрации муниципального об</w:t>
            </w:r>
            <w:r w:rsidR="00123D3A" w:rsidRPr="00647E89">
              <w:rPr>
                <w:rFonts w:ascii="PT Astra Serif" w:hAnsi="PT Astra Serif"/>
                <w:i/>
                <w:sz w:val="22"/>
                <w:szCs w:val="22"/>
              </w:rPr>
              <w:t>разования «Сенгилеевский район»</w:t>
            </w:r>
          </w:p>
          <w:p w:rsidR="0004284D" w:rsidRPr="00647E89" w:rsidRDefault="00123D3A" w:rsidP="00647E89">
            <w:pPr>
              <w:rPr>
                <w:rFonts w:ascii="PT Astra Serif" w:hAnsi="PT Astra Serif"/>
              </w:rPr>
            </w:pPr>
            <w:r w:rsidRPr="00647E89">
              <w:rPr>
                <w:rFonts w:ascii="PT Astra Serif" w:hAnsi="PT Astra Serif"/>
                <w:sz w:val="22"/>
                <w:szCs w:val="22"/>
              </w:rPr>
              <w:t>Уланов Владимир Николаевич</w:t>
            </w:r>
            <w:r w:rsidR="0004284D" w:rsidRPr="00647E89">
              <w:rPr>
                <w:rFonts w:ascii="PT Astra Serif" w:hAnsi="PT Astra Serif"/>
                <w:sz w:val="22"/>
                <w:szCs w:val="22"/>
              </w:rPr>
              <w:t>, тел.</w:t>
            </w:r>
            <w:proofErr w:type="gramStart"/>
            <w:r w:rsidR="0004284D" w:rsidRPr="00647E89">
              <w:rPr>
                <w:rFonts w:ascii="PT Astra Serif" w:hAnsi="PT Astra Serif"/>
                <w:sz w:val="22"/>
                <w:szCs w:val="22"/>
              </w:rPr>
              <w:t xml:space="preserve"> :</w:t>
            </w:r>
            <w:proofErr w:type="gramEnd"/>
            <w:r w:rsidR="0004284D" w:rsidRPr="00647E89">
              <w:rPr>
                <w:rFonts w:ascii="PT Astra Serif" w:hAnsi="PT Astra Serif"/>
                <w:sz w:val="22"/>
                <w:szCs w:val="22"/>
              </w:rPr>
              <w:t xml:space="preserve"> 8 (8</w:t>
            </w:r>
            <w:r w:rsidR="00896F0D" w:rsidRPr="00647E89">
              <w:rPr>
                <w:rFonts w:ascii="PT Astra Serif" w:hAnsi="PT Astra Serif"/>
                <w:sz w:val="22"/>
                <w:szCs w:val="22"/>
              </w:rPr>
              <w:t>4233</w:t>
            </w:r>
            <w:r w:rsidR="0004284D" w:rsidRPr="00647E89">
              <w:rPr>
                <w:rFonts w:ascii="PT Astra Serif" w:hAnsi="PT Astra Serif"/>
                <w:sz w:val="22"/>
                <w:szCs w:val="22"/>
              </w:rPr>
              <w:t>) 2</w:t>
            </w:r>
            <w:r w:rsidR="00D57421" w:rsidRPr="00647E89">
              <w:rPr>
                <w:rFonts w:ascii="PT Astra Serif" w:hAnsi="PT Astra Serif"/>
                <w:sz w:val="22"/>
                <w:szCs w:val="22"/>
              </w:rPr>
              <w:t>1474</w:t>
            </w:r>
            <w:r w:rsidR="00896F0D" w:rsidRPr="00647E89">
              <w:rPr>
                <w:rFonts w:ascii="PT Astra Serif" w:hAnsi="PT Astra Serif"/>
                <w:sz w:val="22"/>
                <w:szCs w:val="22"/>
              </w:rPr>
              <w:t xml:space="preserve"> с 8 час. 0</w:t>
            </w:r>
            <w:r w:rsidR="0004284D" w:rsidRPr="00647E89">
              <w:rPr>
                <w:rFonts w:ascii="PT Astra Serif" w:hAnsi="PT Astra Serif"/>
                <w:sz w:val="22"/>
                <w:szCs w:val="22"/>
              </w:rPr>
              <w:t xml:space="preserve">0 </w:t>
            </w:r>
            <w:r w:rsidR="00896F0D" w:rsidRPr="00647E89">
              <w:rPr>
                <w:rFonts w:ascii="PT Astra Serif" w:hAnsi="PT Astra Serif"/>
                <w:sz w:val="22"/>
                <w:szCs w:val="22"/>
              </w:rPr>
              <w:t>мин</w:t>
            </w:r>
            <w:r w:rsidR="0004284D" w:rsidRPr="00647E89">
              <w:rPr>
                <w:rFonts w:ascii="PT Astra Serif" w:hAnsi="PT Astra Serif"/>
                <w:sz w:val="22"/>
                <w:szCs w:val="22"/>
              </w:rPr>
              <w:t>.</w:t>
            </w:r>
            <w:r w:rsidR="00896F0D" w:rsidRPr="00647E89">
              <w:rPr>
                <w:rFonts w:ascii="PT Astra Serif" w:hAnsi="PT Astra Serif"/>
                <w:sz w:val="22"/>
                <w:szCs w:val="22"/>
              </w:rPr>
              <w:t xml:space="preserve"> </w:t>
            </w:r>
            <w:r w:rsidR="0004284D" w:rsidRPr="00647E89">
              <w:rPr>
                <w:rFonts w:ascii="PT Astra Serif" w:hAnsi="PT Astra Serif"/>
                <w:sz w:val="22"/>
                <w:szCs w:val="22"/>
              </w:rPr>
              <w:t>до 1</w:t>
            </w:r>
            <w:r w:rsidR="00896F0D" w:rsidRPr="00647E89">
              <w:rPr>
                <w:rFonts w:ascii="PT Astra Serif" w:hAnsi="PT Astra Serif"/>
                <w:sz w:val="22"/>
                <w:szCs w:val="22"/>
              </w:rPr>
              <w:t xml:space="preserve">7 час. </w:t>
            </w:r>
            <w:r w:rsidR="0004284D" w:rsidRPr="00647E89">
              <w:rPr>
                <w:rFonts w:ascii="PT Astra Serif" w:hAnsi="PT Astra Serif"/>
                <w:sz w:val="22"/>
                <w:szCs w:val="22"/>
              </w:rPr>
              <w:t xml:space="preserve">00 </w:t>
            </w:r>
            <w:r w:rsidR="00896F0D" w:rsidRPr="00647E89">
              <w:rPr>
                <w:rFonts w:ascii="PT Astra Serif" w:hAnsi="PT Astra Serif"/>
                <w:sz w:val="22"/>
                <w:szCs w:val="22"/>
              </w:rPr>
              <w:t>мин</w:t>
            </w:r>
            <w:r w:rsidR="0004284D" w:rsidRPr="00647E89">
              <w:rPr>
                <w:rFonts w:ascii="PT Astra Serif" w:hAnsi="PT Astra Serif"/>
                <w:sz w:val="22"/>
                <w:szCs w:val="22"/>
              </w:rPr>
              <w:t>.</w:t>
            </w:r>
            <w:r w:rsidR="00896F0D" w:rsidRPr="00647E89">
              <w:rPr>
                <w:rFonts w:ascii="PT Astra Serif" w:hAnsi="PT Astra Serif"/>
                <w:sz w:val="22"/>
                <w:szCs w:val="22"/>
              </w:rPr>
              <w:t xml:space="preserve"> (обед </w:t>
            </w:r>
            <w:r w:rsidR="0004284D" w:rsidRPr="00647E89">
              <w:rPr>
                <w:rFonts w:ascii="PT Astra Serif" w:hAnsi="PT Astra Serif"/>
                <w:sz w:val="22"/>
                <w:szCs w:val="22"/>
              </w:rPr>
              <w:t>с 1</w:t>
            </w:r>
            <w:r w:rsidR="00896F0D" w:rsidRPr="00647E89">
              <w:rPr>
                <w:rFonts w:ascii="PT Astra Serif" w:hAnsi="PT Astra Serif"/>
                <w:sz w:val="22"/>
                <w:szCs w:val="22"/>
              </w:rPr>
              <w:t>2 час</w:t>
            </w:r>
            <w:r w:rsidR="0004284D" w:rsidRPr="00647E89">
              <w:rPr>
                <w:rFonts w:ascii="PT Astra Serif" w:hAnsi="PT Astra Serif"/>
                <w:sz w:val="22"/>
                <w:szCs w:val="22"/>
              </w:rPr>
              <w:t>.</w:t>
            </w:r>
            <w:r w:rsidR="00896F0D" w:rsidRPr="00647E89">
              <w:rPr>
                <w:rFonts w:ascii="PT Astra Serif" w:hAnsi="PT Astra Serif"/>
                <w:sz w:val="22"/>
                <w:szCs w:val="22"/>
              </w:rPr>
              <w:t xml:space="preserve"> </w:t>
            </w:r>
            <w:r w:rsidR="0004284D" w:rsidRPr="00647E89">
              <w:rPr>
                <w:rFonts w:ascii="PT Astra Serif" w:hAnsi="PT Astra Serif"/>
                <w:sz w:val="22"/>
                <w:szCs w:val="22"/>
              </w:rPr>
              <w:t xml:space="preserve">00 </w:t>
            </w:r>
            <w:r w:rsidR="00896F0D" w:rsidRPr="00647E89">
              <w:rPr>
                <w:rFonts w:ascii="PT Astra Serif" w:hAnsi="PT Astra Serif"/>
                <w:sz w:val="22"/>
                <w:szCs w:val="22"/>
              </w:rPr>
              <w:t>мин</w:t>
            </w:r>
            <w:r w:rsidR="0004284D" w:rsidRPr="00647E89">
              <w:rPr>
                <w:rFonts w:ascii="PT Astra Serif" w:hAnsi="PT Astra Serif"/>
                <w:sz w:val="22"/>
                <w:szCs w:val="22"/>
              </w:rPr>
              <w:t>. до 13</w:t>
            </w:r>
            <w:r w:rsidR="00896F0D" w:rsidRPr="00647E89">
              <w:rPr>
                <w:rFonts w:ascii="PT Astra Serif" w:hAnsi="PT Astra Serif"/>
                <w:sz w:val="22"/>
                <w:szCs w:val="22"/>
              </w:rPr>
              <w:t xml:space="preserve"> час.</w:t>
            </w:r>
            <w:r w:rsidR="0004284D" w:rsidRPr="00647E89">
              <w:rPr>
                <w:rFonts w:ascii="PT Astra Serif" w:hAnsi="PT Astra Serif"/>
                <w:sz w:val="22"/>
                <w:szCs w:val="22"/>
              </w:rPr>
              <w:t>0</w:t>
            </w:r>
            <w:r w:rsidR="00896F0D" w:rsidRPr="00647E89">
              <w:rPr>
                <w:rFonts w:ascii="PT Astra Serif" w:hAnsi="PT Astra Serif"/>
                <w:sz w:val="22"/>
                <w:szCs w:val="22"/>
              </w:rPr>
              <w:t>0</w:t>
            </w:r>
            <w:r w:rsidR="0004284D" w:rsidRPr="00647E89">
              <w:rPr>
                <w:rFonts w:ascii="PT Astra Serif" w:hAnsi="PT Astra Serif"/>
                <w:sz w:val="22"/>
                <w:szCs w:val="22"/>
              </w:rPr>
              <w:t xml:space="preserve"> </w:t>
            </w:r>
            <w:r w:rsidR="00896F0D" w:rsidRPr="00647E89">
              <w:rPr>
                <w:rFonts w:ascii="PT Astra Serif" w:hAnsi="PT Astra Serif"/>
                <w:sz w:val="22"/>
                <w:szCs w:val="22"/>
              </w:rPr>
              <w:t>мин</w:t>
            </w:r>
            <w:r w:rsidR="0004284D" w:rsidRPr="00647E89">
              <w:rPr>
                <w:rFonts w:ascii="PT Astra Serif" w:hAnsi="PT Astra Serif"/>
                <w:sz w:val="22"/>
                <w:szCs w:val="22"/>
              </w:rPr>
              <w:t>) в рабочие дни.</w:t>
            </w:r>
          </w:p>
          <w:p w:rsidR="0004284D" w:rsidRPr="00647E89" w:rsidRDefault="0004284D" w:rsidP="00647E89">
            <w:pPr>
              <w:rPr>
                <w:rFonts w:ascii="PT Astra Serif" w:hAnsi="PT Astra Serif"/>
              </w:rPr>
            </w:pPr>
            <w:r w:rsidRPr="00647E89">
              <w:rPr>
                <w:rFonts w:ascii="PT Astra Serif" w:hAnsi="PT Astra Serif"/>
                <w:sz w:val="22"/>
                <w:szCs w:val="22"/>
              </w:rPr>
              <w:t>Официальный сайт</w:t>
            </w:r>
            <w:r w:rsidRPr="00647E89">
              <w:rPr>
                <w:rFonts w:ascii="PT Astra Serif" w:hAnsi="PT Astra Serif"/>
                <w:color w:val="2D2C2C"/>
                <w:sz w:val="22"/>
                <w:szCs w:val="22"/>
              </w:rPr>
              <w:t xml:space="preserve">: </w:t>
            </w:r>
            <w:r w:rsidR="0083033E" w:rsidRPr="00647E89">
              <w:rPr>
                <w:rFonts w:ascii="PT Astra Serif" w:hAnsi="PT Astra Serif"/>
                <w:sz w:val="22"/>
                <w:szCs w:val="22"/>
              </w:rPr>
              <w:t>https://sengilej.gosuslugi.ru</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Объекты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tabs>
                <w:tab w:val="left" w:pos="312"/>
              </w:tabs>
              <w:jc w:val="both"/>
              <w:rPr>
                <w:rFonts w:ascii="PT Astra Serif" w:hAnsi="PT Astra Serif"/>
              </w:rPr>
            </w:pPr>
            <w:r w:rsidRPr="00647E89">
              <w:rPr>
                <w:rFonts w:ascii="PT Astra Serif" w:hAnsi="PT Astra Serif"/>
                <w:sz w:val="22"/>
                <w:szCs w:val="22"/>
              </w:rPr>
              <w:t xml:space="preserve">Общее имущество собственников помещений в многоквартирных домах, на право </w:t>
            </w:r>
            <w:proofErr w:type="gramStart"/>
            <w:r w:rsidRPr="00647E89">
              <w:rPr>
                <w:rFonts w:ascii="PT Astra Serif" w:hAnsi="PT Astra Serif"/>
                <w:sz w:val="22"/>
                <w:szCs w:val="22"/>
              </w:rPr>
              <w:t>управления</w:t>
            </w:r>
            <w:proofErr w:type="gramEnd"/>
            <w:r w:rsidRPr="00647E89">
              <w:rPr>
                <w:rFonts w:ascii="PT Astra Serif" w:hAnsi="PT Astra Serif"/>
                <w:sz w:val="22"/>
                <w:szCs w:val="22"/>
              </w:rPr>
              <w:t xml:space="preserve"> которыми проводится конкурс, согласно приложению №1 к информационной карте</w:t>
            </w:r>
            <w:r w:rsidRPr="00647E89">
              <w:rPr>
                <w:rFonts w:ascii="PT Astra Serif" w:hAnsi="PT Astra Serif"/>
                <w:bCs/>
                <w:sz w:val="22"/>
                <w:szCs w:val="22"/>
              </w:rPr>
              <w:t xml:space="preserve">. </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Цена договора - размер платы за содержание и ремонт общего имущества в месяц. </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tabs>
                <w:tab w:val="left" w:pos="312"/>
              </w:tabs>
              <w:rPr>
                <w:rFonts w:ascii="PT Astra Serif" w:hAnsi="PT Astra Serif"/>
              </w:rPr>
            </w:pPr>
            <w:r w:rsidRPr="00647E89">
              <w:rPr>
                <w:rFonts w:ascii="PT Astra Serif" w:hAnsi="PT Astra Serif"/>
                <w:sz w:val="22"/>
                <w:szCs w:val="22"/>
              </w:rPr>
              <w:t xml:space="preserve">Указано в Приложении № </w:t>
            </w:r>
            <w:r w:rsidR="005074E8" w:rsidRPr="00647E89">
              <w:rPr>
                <w:rFonts w:ascii="PT Astra Serif" w:hAnsi="PT Astra Serif"/>
                <w:sz w:val="22"/>
                <w:szCs w:val="22"/>
              </w:rPr>
              <w:t>2 к Информационной карте</w:t>
            </w:r>
            <w:r w:rsidRPr="00647E89">
              <w:rPr>
                <w:rFonts w:ascii="PT Astra Serif" w:hAnsi="PT Astra Serif"/>
                <w:sz w:val="22"/>
                <w:szCs w:val="22"/>
              </w:rPr>
              <w:t>.</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Валюта:</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Российский рубль</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Язык заявки:</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565052" w:rsidP="00647E89">
            <w:pPr>
              <w:rPr>
                <w:rFonts w:ascii="PT Astra Serif" w:hAnsi="PT Astra Serif"/>
              </w:rPr>
            </w:pPr>
            <w:r w:rsidRPr="00647E89">
              <w:rPr>
                <w:rFonts w:ascii="PT Astra Serif" w:hAnsi="PT Astra Serif"/>
                <w:sz w:val="22"/>
                <w:szCs w:val="22"/>
              </w:rPr>
              <w:t>Р</w:t>
            </w:r>
            <w:r w:rsidR="0004284D" w:rsidRPr="00647E89">
              <w:rPr>
                <w:rFonts w:ascii="PT Astra Serif" w:hAnsi="PT Astra Serif"/>
                <w:sz w:val="22"/>
                <w:szCs w:val="22"/>
              </w:rPr>
              <w:t>усский</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Форма, сроки и порядок оплаты </w:t>
            </w:r>
          </w:p>
          <w:p w:rsidR="0004284D" w:rsidRPr="00647E89" w:rsidRDefault="0004284D" w:rsidP="00647E89">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Плата за содержание и ремонт жилого </w:t>
            </w:r>
            <w:proofErr w:type="gramStart"/>
            <w:r w:rsidRPr="00647E89">
              <w:rPr>
                <w:rFonts w:ascii="PT Astra Serif" w:hAnsi="PT Astra Serif"/>
                <w:sz w:val="22"/>
                <w:szCs w:val="22"/>
              </w:rPr>
              <w:t>помещения</w:t>
            </w:r>
            <w:proofErr w:type="gramEnd"/>
            <w:r w:rsidRPr="00647E89">
              <w:rPr>
                <w:rFonts w:ascii="PT Astra Serif" w:hAnsi="PT Astra Serif"/>
                <w:sz w:val="22"/>
                <w:szCs w:val="22"/>
              </w:rPr>
              <w:t xml:space="preserve"> и коммунальные услуги вносится</w:t>
            </w:r>
            <w:r w:rsidR="00CC2621" w:rsidRPr="00647E89">
              <w:rPr>
                <w:rFonts w:ascii="PT Astra Serif" w:hAnsi="PT Astra Serif"/>
                <w:sz w:val="22"/>
                <w:szCs w:val="22"/>
              </w:rPr>
              <w:t xml:space="preserve"> </w:t>
            </w:r>
            <w:r w:rsidRPr="00647E89">
              <w:rPr>
                <w:rFonts w:ascii="PT Astra Serif" w:hAnsi="PT Astra Serif"/>
                <w:sz w:val="22"/>
                <w:szCs w:val="22"/>
              </w:rPr>
              <w:t>ежемесячно до 10 (десятого) числа месяца, следующего за расчетным.</w:t>
            </w:r>
          </w:p>
          <w:p w:rsidR="0004284D" w:rsidRPr="00647E89" w:rsidRDefault="0004284D" w:rsidP="00647E89">
            <w:pPr>
              <w:rPr>
                <w:rFonts w:ascii="PT Astra Serif" w:hAnsi="PT Astra Serif"/>
              </w:rPr>
            </w:pPr>
            <w:r w:rsidRPr="00647E89">
              <w:rPr>
                <w:rFonts w:ascii="PT Astra Serif" w:hAnsi="PT Astra Serif"/>
                <w:sz w:val="22"/>
                <w:szCs w:val="22"/>
              </w:rPr>
              <w:t xml:space="preserve">Плата за содержание и ремонт жилого </w:t>
            </w:r>
            <w:proofErr w:type="gramStart"/>
            <w:r w:rsidRPr="00647E89">
              <w:rPr>
                <w:rFonts w:ascii="PT Astra Serif" w:hAnsi="PT Astra Serif"/>
                <w:sz w:val="22"/>
                <w:szCs w:val="22"/>
              </w:rPr>
              <w:t>помещения</w:t>
            </w:r>
            <w:proofErr w:type="gramEnd"/>
            <w:r w:rsidRPr="00647E89">
              <w:rPr>
                <w:rFonts w:ascii="PT Astra Serif" w:hAnsi="PT Astra Serif"/>
                <w:sz w:val="22"/>
                <w:szCs w:val="22"/>
              </w:rPr>
              <w:t xml:space="preserve"> и коммунальные услуги вносится на основании платежных документов - счета-квитанции, представленных Управляющей организацией не позднее первого числа месяца, следующего за расчетным месяцем, для Собственников и нанимателей жилых помещений;</w:t>
            </w:r>
          </w:p>
          <w:p w:rsidR="0004284D" w:rsidRPr="00647E89" w:rsidRDefault="0004284D" w:rsidP="00647E89">
            <w:pPr>
              <w:rPr>
                <w:rFonts w:ascii="PT Astra Serif" w:hAnsi="PT Astra Serif"/>
              </w:rPr>
            </w:pPr>
            <w:r w:rsidRPr="00647E89">
              <w:rPr>
                <w:rFonts w:ascii="PT Astra Serif" w:hAnsi="PT Astra Serif"/>
                <w:sz w:val="22"/>
                <w:szCs w:val="22"/>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tc>
      </w:tr>
      <w:tr w:rsidR="00785CE4" w:rsidRPr="00647E89" w:rsidTr="005074E8">
        <w:trPr>
          <w:trHeight w:val="1495"/>
        </w:trPr>
        <w:tc>
          <w:tcPr>
            <w:tcW w:w="2347" w:type="dxa"/>
            <w:tcBorders>
              <w:top w:val="single" w:sz="4" w:space="0" w:color="auto"/>
              <w:left w:val="single" w:sz="4" w:space="0" w:color="auto"/>
              <w:right w:val="single" w:sz="4" w:space="0" w:color="auto"/>
            </w:tcBorders>
          </w:tcPr>
          <w:p w:rsidR="00785CE4" w:rsidRPr="00647E89" w:rsidRDefault="00785CE4" w:rsidP="00647E89">
            <w:pPr>
              <w:rPr>
                <w:rFonts w:ascii="PT Astra Serif" w:hAnsi="PT Astra Serif"/>
              </w:rPr>
            </w:pPr>
            <w:r w:rsidRPr="00647E89">
              <w:rPr>
                <w:rFonts w:ascii="PT Astra Serif" w:hAnsi="PT Astra Serif"/>
                <w:sz w:val="22"/>
                <w:szCs w:val="22"/>
              </w:rPr>
              <w:t>Проведение осмотров многоквартирных домов</w:t>
            </w:r>
          </w:p>
          <w:p w:rsidR="00785CE4" w:rsidRPr="00647E89" w:rsidRDefault="00785CE4" w:rsidP="00647E89">
            <w:pPr>
              <w:rPr>
                <w:rFonts w:ascii="PT Astra Serif" w:hAnsi="PT Astra Serif"/>
              </w:rPr>
            </w:pPr>
          </w:p>
        </w:tc>
        <w:tc>
          <w:tcPr>
            <w:tcW w:w="7117" w:type="dxa"/>
            <w:tcBorders>
              <w:top w:val="single" w:sz="4" w:space="0" w:color="auto"/>
              <w:left w:val="single" w:sz="4" w:space="0" w:color="auto"/>
              <w:right w:val="single" w:sz="4" w:space="0" w:color="auto"/>
            </w:tcBorders>
          </w:tcPr>
          <w:p w:rsidR="00785CE4" w:rsidRPr="00647E89" w:rsidRDefault="00785CE4" w:rsidP="00647E89">
            <w:pPr>
              <w:rPr>
                <w:rFonts w:ascii="PT Astra Serif" w:hAnsi="PT Astra Serif"/>
              </w:rPr>
            </w:pPr>
            <w:r w:rsidRPr="00647E89">
              <w:rPr>
                <w:rFonts w:ascii="PT Astra Serif" w:hAnsi="PT Astra Serif"/>
                <w:sz w:val="22"/>
                <w:szCs w:val="22"/>
              </w:rPr>
              <w:t>По вопросам организации осмотра жилых домов обращаться в Администрацию муниципального образования «Сенгилеевский район» Ульяновской области</w:t>
            </w:r>
          </w:p>
          <w:p w:rsidR="00785CE4" w:rsidRPr="00647E89" w:rsidRDefault="00785CE4" w:rsidP="00647E89">
            <w:pPr>
              <w:rPr>
                <w:rFonts w:ascii="PT Astra Serif" w:hAnsi="PT Astra Serif"/>
              </w:rPr>
            </w:pPr>
            <w:r w:rsidRPr="00647E89">
              <w:rPr>
                <w:rFonts w:ascii="PT Astra Serif" w:hAnsi="PT Astra Serif"/>
                <w:i/>
                <w:sz w:val="22"/>
                <w:szCs w:val="22"/>
              </w:rPr>
              <w:t>Адрес:</w:t>
            </w:r>
            <w:r w:rsidRPr="00647E89">
              <w:rPr>
                <w:rFonts w:ascii="PT Astra Serif" w:hAnsi="PT Astra Serif"/>
                <w:sz w:val="22"/>
                <w:szCs w:val="22"/>
                <w:lang w:eastAsia="ar-SA"/>
              </w:rPr>
              <w:t xml:space="preserve"> 433380, Ульяновская область, Сенгилеевский район, город Сенгилей, площадь 1 Мая, дом 2</w:t>
            </w:r>
            <w:r w:rsidRPr="00647E89">
              <w:rPr>
                <w:rFonts w:ascii="PT Astra Serif" w:hAnsi="PT Astra Serif"/>
                <w:color w:val="000000"/>
                <w:sz w:val="22"/>
                <w:szCs w:val="22"/>
              </w:rPr>
              <w:t>.</w:t>
            </w:r>
          </w:p>
          <w:p w:rsidR="00785CE4" w:rsidRPr="00647E89" w:rsidRDefault="00785CE4" w:rsidP="00647E89">
            <w:pPr>
              <w:rPr>
                <w:rFonts w:ascii="PT Astra Serif" w:hAnsi="PT Astra Serif"/>
              </w:rPr>
            </w:pPr>
            <w:r w:rsidRPr="00647E89">
              <w:rPr>
                <w:rFonts w:ascii="PT Astra Serif" w:hAnsi="PT Astra Serif"/>
                <w:sz w:val="22"/>
                <w:szCs w:val="22"/>
              </w:rPr>
              <w:t>Тел.: 8 (84233) 2</w:t>
            </w:r>
            <w:r w:rsidR="0083033E" w:rsidRPr="00647E89">
              <w:rPr>
                <w:rFonts w:ascii="PT Astra Serif" w:hAnsi="PT Astra Serif"/>
                <w:sz w:val="22"/>
                <w:szCs w:val="22"/>
              </w:rPr>
              <w:t>-14-74</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color w:val="000000"/>
                <w:sz w:val="22"/>
                <w:szCs w:val="22"/>
              </w:rPr>
              <w:lastRenderedPageBreak/>
              <w:t>Обеспечение заявки на участие в конкурсе</w:t>
            </w:r>
          </w:p>
          <w:p w:rsidR="0004284D" w:rsidRPr="00647E89" w:rsidRDefault="0004284D" w:rsidP="00647E89">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b/>
              </w:rPr>
            </w:pPr>
            <w:r w:rsidRPr="00647E89">
              <w:rPr>
                <w:rFonts w:ascii="PT Astra Serif" w:hAnsi="PT Astra Serif"/>
                <w:b/>
                <w:sz w:val="22"/>
                <w:szCs w:val="22"/>
              </w:rPr>
              <w:t>Размер обеспечения заявки на участие в конкурсе:</w:t>
            </w:r>
          </w:p>
          <w:p w:rsidR="0004284D" w:rsidRPr="00647E89" w:rsidRDefault="0004284D" w:rsidP="00647E89">
            <w:pPr>
              <w:jc w:val="both"/>
              <w:rPr>
                <w:rFonts w:ascii="PT Astra Serif" w:hAnsi="PT Astra Serif"/>
              </w:rPr>
            </w:pPr>
            <w:r w:rsidRPr="00647E89">
              <w:rPr>
                <w:rFonts w:ascii="PT Astra Serif" w:hAnsi="PT Astra Serif"/>
                <w:sz w:val="22"/>
                <w:szCs w:val="22"/>
              </w:rPr>
              <w:t>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жилом доме.</w:t>
            </w:r>
          </w:p>
        </w:tc>
      </w:tr>
      <w:tr w:rsidR="0004284D" w:rsidRPr="00647E89" w:rsidTr="005074E8">
        <w:trPr>
          <w:trHeight w:val="2212"/>
        </w:trPr>
        <w:tc>
          <w:tcPr>
            <w:tcW w:w="2347" w:type="dxa"/>
            <w:tcBorders>
              <w:top w:val="single" w:sz="4" w:space="0" w:color="auto"/>
              <w:left w:val="single" w:sz="4" w:space="0" w:color="auto"/>
              <w:bottom w:val="single" w:sz="4" w:space="0" w:color="auto"/>
              <w:right w:val="single" w:sz="4" w:space="0" w:color="auto"/>
            </w:tcBorders>
            <w:vAlign w:val="center"/>
          </w:tcPr>
          <w:p w:rsidR="0004284D" w:rsidRPr="00647E89" w:rsidRDefault="0004284D" w:rsidP="00647E89">
            <w:pPr>
              <w:pStyle w:val="a7"/>
              <w:widowControl w:val="0"/>
              <w:spacing w:after="0"/>
              <w:rPr>
                <w:rFonts w:ascii="PT Astra Serif" w:hAnsi="PT Astra Serif"/>
                <w:color w:val="000000"/>
              </w:rPr>
            </w:pPr>
            <w:r w:rsidRPr="00647E89">
              <w:rPr>
                <w:rFonts w:ascii="PT Astra Serif" w:hAnsi="PT Astra Serif"/>
                <w:color w:val="000000"/>
                <w:sz w:val="22"/>
                <w:szCs w:val="22"/>
              </w:rPr>
              <w:t>Срок подачи заявок на участие в конкурсе</w:t>
            </w:r>
          </w:p>
          <w:p w:rsidR="0004284D" w:rsidRPr="00647E89" w:rsidRDefault="0004284D" w:rsidP="00647E89">
            <w:pPr>
              <w:pStyle w:val="a7"/>
              <w:widowControl w:val="0"/>
              <w:spacing w:after="0"/>
              <w:rPr>
                <w:rFonts w:ascii="PT Astra Serif" w:hAnsi="PT Astra Serif"/>
                <w:b/>
              </w:rPr>
            </w:pPr>
          </w:p>
        </w:tc>
        <w:tc>
          <w:tcPr>
            <w:tcW w:w="7117" w:type="dxa"/>
            <w:tcBorders>
              <w:top w:val="single" w:sz="4" w:space="0" w:color="auto"/>
              <w:left w:val="single" w:sz="4" w:space="0" w:color="auto"/>
              <w:bottom w:val="single" w:sz="4" w:space="0" w:color="auto"/>
              <w:right w:val="single" w:sz="4" w:space="0" w:color="auto"/>
            </w:tcBorders>
            <w:vAlign w:val="center"/>
          </w:tcPr>
          <w:p w:rsidR="0004284D" w:rsidRPr="00647E89" w:rsidRDefault="005074E8" w:rsidP="00647E89">
            <w:pPr>
              <w:rPr>
                <w:rFonts w:ascii="PT Astra Serif" w:hAnsi="PT Astra Serif"/>
                <w:b/>
              </w:rPr>
            </w:pPr>
            <w:r w:rsidRPr="00647E89">
              <w:rPr>
                <w:rFonts w:ascii="PT Astra Serif" w:hAnsi="PT Astra Serif"/>
                <w:b/>
                <w:sz w:val="22"/>
                <w:szCs w:val="22"/>
              </w:rPr>
              <w:t>С</w:t>
            </w:r>
            <w:r w:rsidR="00D65783" w:rsidRPr="00647E89">
              <w:rPr>
                <w:rFonts w:ascii="PT Astra Serif" w:hAnsi="PT Astra Serif"/>
                <w:b/>
                <w:sz w:val="22"/>
                <w:szCs w:val="22"/>
              </w:rPr>
              <w:t xml:space="preserve"> 11</w:t>
            </w:r>
            <w:r w:rsidRPr="00647E89">
              <w:rPr>
                <w:rFonts w:ascii="PT Astra Serif" w:hAnsi="PT Astra Serif"/>
                <w:b/>
                <w:sz w:val="22"/>
                <w:szCs w:val="22"/>
              </w:rPr>
              <w:t>.00 час.</w:t>
            </w:r>
            <w:r w:rsidR="00123D3A" w:rsidRPr="00647E89">
              <w:rPr>
                <w:rFonts w:ascii="PT Astra Serif" w:hAnsi="PT Astra Serif"/>
                <w:b/>
                <w:sz w:val="22"/>
                <w:szCs w:val="22"/>
              </w:rPr>
              <w:t xml:space="preserve"> 25 февраля 2025 года</w:t>
            </w:r>
            <w:r w:rsidR="0004284D" w:rsidRPr="00647E89">
              <w:rPr>
                <w:rFonts w:ascii="PT Astra Serif" w:hAnsi="PT Astra Serif"/>
                <w:b/>
                <w:sz w:val="22"/>
                <w:szCs w:val="22"/>
              </w:rPr>
              <w:t xml:space="preserve"> </w:t>
            </w:r>
            <w:r w:rsidR="00B85D25" w:rsidRPr="00647E89">
              <w:rPr>
                <w:rFonts w:ascii="PT Astra Serif" w:hAnsi="PT Astra Serif"/>
                <w:b/>
                <w:sz w:val="22"/>
                <w:szCs w:val="22"/>
              </w:rPr>
              <w:t xml:space="preserve">до </w:t>
            </w:r>
            <w:r w:rsidRPr="00647E89">
              <w:rPr>
                <w:rFonts w:ascii="PT Astra Serif" w:hAnsi="PT Astra Serif"/>
                <w:b/>
                <w:sz w:val="22"/>
                <w:szCs w:val="22"/>
              </w:rPr>
              <w:t>17</w:t>
            </w:r>
            <w:r w:rsidR="00B85D25" w:rsidRPr="00647E89">
              <w:rPr>
                <w:rFonts w:ascii="PT Astra Serif" w:hAnsi="PT Astra Serif"/>
                <w:b/>
                <w:sz w:val="22"/>
                <w:szCs w:val="22"/>
              </w:rPr>
              <w:t xml:space="preserve">.00 час. </w:t>
            </w:r>
            <w:r w:rsidR="00123D3A" w:rsidRPr="00647E89">
              <w:rPr>
                <w:rFonts w:ascii="PT Astra Serif" w:hAnsi="PT Astra Serif"/>
                <w:b/>
                <w:sz w:val="22"/>
                <w:szCs w:val="22"/>
              </w:rPr>
              <w:t>31</w:t>
            </w:r>
            <w:r w:rsidR="00A56F9A" w:rsidRPr="00647E89">
              <w:rPr>
                <w:rFonts w:ascii="PT Astra Serif" w:hAnsi="PT Astra Serif"/>
                <w:b/>
                <w:sz w:val="22"/>
                <w:szCs w:val="22"/>
              </w:rPr>
              <w:t xml:space="preserve"> </w:t>
            </w:r>
            <w:r w:rsidR="00123D3A" w:rsidRPr="00647E89">
              <w:rPr>
                <w:rFonts w:ascii="PT Astra Serif" w:hAnsi="PT Astra Serif"/>
                <w:b/>
                <w:sz w:val="22"/>
                <w:szCs w:val="22"/>
              </w:rPr>
              <w:t>марта 2025 года.</w:t>
            </w:r>
          </w:p>
          <w:p w:rsidR="0004284D" w:rsidRPr="00647E89" w:rsidRDefault="0004284D" w:rsidP="00647E89">
            <w:pPr>
              <w:autoSpaceDE w:val="0"/>
              <w:autoSpaceDN w:val="0"/>
              <w:adjustRightInd w:val="0"/>
              <w:jc w:val="both"/>
              <w:rPr>
                <w:rFonts w:ascii="PT Astra Serif" w:hAnsi="PT Astra Serif"/>
                <w:bCs/>
              </w:rPr>
            </w:pPr>
            <w:r w:rsidRPr="00647E89">
              <w:rPr>
                <w:rFonts w:ascii="PT Astra Serif" w:hAnsi="PT Astra Serif"/>
                <w:bCs/>
                <w:sz w:val="22"/>
                <w:szCs w:val="22"/>
              </w:rPr>
              <w:t xml:space="preserve">Претендент вправе изменить или отозвать заявку </w:t>
            </w:r>
            <w:proofErr w:type="gramStart"/>
            <w:r w:rsidRPr="00647E89">
              <w:rPr>
                <w:rFonts w:ascii="PT Astra Serif" w:hAnsi="PT Astra Serif"/>
                <w:bCs/>
                <w:sz w:val="22"/>
                <w:szCs w:val="22"/>
              </w:rPr>
              <w:t>на участие в конкурсе в любое время непосредственно до начала процедуры вскрытия конвертов с заявками</w:t>
            </w:r>
            <w:proofErr w:type="gramEnd"/>
            <w:r w:rsidRPr="00647E89">
              <w:rPr>
                <w:rFonts w:ascii="PT Astra Serif" w:hAnsi="PT Astra Serif"/>
                <w:bCs/>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47E89">
              <w:rPr>
                <w:rFonts w:ascii="PT Astra Serif" w:hAnsi="PT Astra Serif"/>
                <w:bCs/>
                <w:sz w:val="22"/>
                <w:szCs w:val="22"/>
              </w:rPr>
              <w:t>с даты получения</w:t>
            </w:r>
            <w:proofErr w:type="gramEnd"/>
            <w:r w:rsidRPr="00647E89">
              <w:rPr>
                <w:rFonts w:ascii="PT Astra Serif" w:hAnsi="PT Astra Serif"/>
                <w:bCs/>
                <w:sz w:val="22"/>
                <w:szCs w:val="22"/>
              </w:rPr>
              <w:t xml:space="preserve"> организатором конкурса уведомления об отзыве заявки.</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Место подачи заявок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Заявки подаются по адресу</w:t>
            </w:r>
            <w:r w:rsidRPr="00647E89">
              <w:rPr>
                <w:rFonts w:ascii="PT Astra Serif" w:hAnsi="PT Astra Serif"/>
                <w:i/>
                <w:sz w:val="22"/>
                <w:szCs w:val="22"/>
              </w:rPr>
              <w:t>:</w:t>
            </w:r>
            <w:r w:rsidRPr="00647E89">
              <w:rPr>
                <w:rFonts w:ascii="PT Astra Serif" w:hAnsi="PT Astra Serif"/>
                <w:sz w:val="22"/>
                <w:szCs w:val="22"/>
              </w:rPr>
              <w:t xml:space="preserve"> </w:t>
            </w:r>
            <w:r w:rsidR="00DB590B" w:rsidRPr="00647E89">
              <w:rPr>
                <w:rFonts w:ascii="PT Astra Serif" w:hAnsi="PT Astra Serif"/>
                <w:sz w:val="22"/>
                <w:szCs w:val="22"/>
                <w:lang w:eastAsia="ar-SA"/>
              </w:rPr>
              <w:t>433380, Ульяновская область, Сенгилеевский район, город Сенгилей, площадь 1 Мая, дом 2</w:t>
            </w:r>
            <w:r w:rsidR="00DB590B" w:rsidRPr="00647E89">
              <w:rPr>
                <w:rFonts w:ascii="PT Astra Serif" w:hAnsi="PT Astra Serif"/>
                <w:color w:val="000000"/>
                <w:sz w:val="22"/>
                <w:szCs w:val="22"/>
              </w:rPr>
              <w:t>.</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Дата, время и место вскрытия конвертов с заявками на участие в конкурсе. </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E51249" w:rsidP="00647E89">
            <w:pPr>
              <w:rPr>
                <w:rFonts w:ascii="PT Astra Serif" w:hAnsi="PT Astra Serif"/>
              </w:rPr>
            </w:pPr>
            <w:r w:rsidRPr="00647E89">
              <w:rPr>
                <w:rFonts w:ascii="PT Astra Serif" w:hAnsi="PT Astra Serif"/>
                <w:b/>
                <w:sz w:val="22"/>
                <w:szCs w:val="22"/>
              </w:rPr>
              <w:t xml:space="preserve">01 апреля 2025 года </w:t>
            </w:r>
            <w:r w:rsidR="0004284D" w:rsidRPr="00647E89">
              <w:rPr>
                <w:rFonts w:ascii="PT Astra Serif" w:hAnsi="PT Astra Serif"/>
                <w:b/>
                <w:sz w:val="22"/>
                <w:szCs w:val="22"/>
              </w:rPr>
              <w:t>в 10.00 час</w:t>
            </w:r>
            <w:proofErr w:type="gramStart"/>
            <w:r w:rsidR="0004284D" w:rsidRPr="00647E89">
              <w:rPr>
                <w:rFonts w:ascii="PT Astra Serif" w:hAnsi="PT Astra Serif"/>
                <w:sz w:val="22"/>
                <w:szCs w:val="22"/>
              </w:rPr>
              <w:t>.</w:t>
            </w:r>
            <w:proofErr w:type="gramEnd"/>
            <w:r w:rsidR="009A4B42" w:rsidRPr="00647E89">
              <w:rPr>
                <w:rFonts w:ascii="PT Astra Serif" w:hAnsi="PT Astra Serif"/>
                <w:sz w:val="22"/>
                <w:szCs w:val="22"/>
              </w:rPr>
              <w:t xml:space="preserve"> </w:t>
            </w:r>
            <w:proofErr w:type="gramStart"/>
            <w:r w:rsidR="0004284D" w:rsidRPr="00647E89">
              <w:rPr>
                <w:rFonts w:ascii="PT Astra Serif" w:hAnsi="PT Astra Serif"/>
                <w:sz w:val="22"/>
                <w:szCs w:val="22"/>
              </w:rPr>
              <w:t>п</w:t>
            </w:r>
            <w:proofErr w:type="gramEnd"/>
            <w:r w:rsidR="0004284D" w:rsidRPr="00647E89">
              <w:rPr>
                <w:rFonts w:ascii="PT Astra Serif" w:hAnsi="PT Astra Serif"/>
                <w:sz w:val="22"/>
                <w:szCs w:val="22"/>
              </w:rPr>
              <w:t xml:space="preserve">о </w:t>
            </w:r>
            <w:r w:rsidR="00DB590B" w:rsidRPr="00647E89">
              <w:rPr>
                <w:rFonts w:ascii="PT Astra Serif" w:hAnsi="PT Astra Serif"/>
                <w:sz w:val="22"/>
                <w:szCs w:val="22"/>
              </w:rPr>
              <w:t>местному</w:t>
            </w:r>
            <w:r w:rsidR="0004284D" w:rsidRPr="00647E89">
              <w:rPr>
                <w:rFonts w:ascii="PT Astra Serif" w:hAnsi="PT Astra Serif"/>
                <w:sz w:val="22"/>
                <w:szCs w:val="22"/>
              </w:rPr>
              <w:t xml:space="preserve"> времени</w:t>
            </w:r>
          </w:p>
          <w:p w:rsidR="0004284D" w:rsidRPr="00647E89" w:rsidRDefault="00DB590B" w:rsidP="00647E89">
            <w:pPr>
              <w:rPr>
                <w:rFonts w:ascii="PT Astra Serif" w:hAnsi="PT Astra Serif"/>
              </w:rPr>
            </w:pPr>
            <w:r w:rsidRPr="00647E89">
              <w:rPr>
                <w:rFonts w:ascii="PT Astra Serif" w:hAnsi="PT Astra Serif"/>
                <w:sz w:val="22"/>
                <w:szCs w:val="22"/>
                <w:lang w:eastAsia="ar-SA"/>
              </w:rPr>
              <w:t>433380, Ульяновская область, Сенгилеевский район, город Сенгилей, площадь 1 Мая, дом 2</w:t>
            </w:r>
            <w:r w:rsidRPr="00647E89">
              <w:rPr>
                <w:rFonts w:ascii="PT Astra Serif" w:hAnsi="PT Astra Serif"/>
                <w:color w:val="000000"/>
                <w:sz w:val="22"/>
                <w:szCs w:val="22"/>
              </w:rPr>
              <w:t>.</w:t>
            </w:r>
          </w:p>
          <w:p w:rsidR="0004284D" w:rsidRPr="00647E89" w:rsidRDefault="0004284D" w:rsidP="00647E89">
            <w:pPr>
              <w:rPr>
                <w:rFonts w:ascii="PT Astra Serif" w:hAnsi="PT Astra Serif"/>
              </w:rPr>
            </w:pP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Дата, время и место рассмотрения единой  комиссией заявок на участие в конкурсе:</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61117A" w:rsidP="00647E89">
            <w:pPr>
              <w:rPr>
                <w:rFonts w:ascii="PT Astra Serif" w:hAnsi="PT Astra Serif"/>
              </w:rPr>
            </w:pPr>
            <w:r w:rsidRPr="00647E89">
              <w:rPr>
                <w:rFonts w:ascii="PT Astra Serif" w:hAnsi="PT Astra Serif"/>
                <w:b/>
                <w:sz w:val="22"/>
                <w:szCs w:val="22"/>
              </w:rPr>
              <w:t>01 апреля 2025 года</w:t>
            </w:r>
            <w:r w:rsidR="0004284D" w:rsidRPr="00647E89">
              <w:rPr>
                <w:rFonts w:ascii="PT Astra Serif" w:hAnsi="PT Astra Serif"/>
                <w:b/>
                <w:sz w:val="22"/>
                <w:szCs w:val="22"/>
              </w:rPr>
              <w:t xml:space="preserve"> в 10.00 час</w:t>
            </w:r>
            <w:proofErr w:type="gramStart"/>
            <w:r w:rsidR="0004284D" w:rsidRPr="00647E89">
              <w:rPr>
                <w:rFonts w:ascii="PT Astra Serif" w:hAnsi="PT Astra Serif"/>
                <w:sz w:val="22"/>
                <w:szCs w:val="22"/>
              </w:rPr>
              <w:t>.</w:t>
            </w:r>
            <w:proofErr w:type="gramEnd"/>
            <w:r w:rsidR="00DB590B" w:rsidRPr="00647E89">
              <w:rPr>
                <w:rFonts w:ascii="PT Astra Serif" w:hAnsi="PT Astra Serif"/>
                <w:sz w:val="22"/>
                <w:szCs w:val="22"/>
              </w:rPr>
              <w:t xml:space="preserve"> </w:t>
            </w:r>
            <w:proofErr w:type="gramStart"/>
            <w:r w:rsidR="0004284D" w:rsidRPr="00647E89">
              <w:rPr>
                <w:rFonts w:ascii="PT Astra Serif" w:hAnsi="PT Astra Serif"/>
                <w:sz w:val="22"/>
                <w:szCs w:val="22"/>
              </w:rPr>
              <w:t>п</w:t>
            </w:r>
            <w:proofErr w:type="gramEnd"/>
            <w:r w:rsidR="0004284D" w:rsidRPr="00647E89">
              <w:rPr>
                <w:rFonts w:ascii="PT Astra Serif" w:hAnsi="PT Astra Serif"/>
                <w:sz w:val="22"/>
                <w:szCs w:val="22"/>
              </w:rPr>
              <w:t xml:space="preserve">о </w:t>
            </w:r>
            <w:r w:rsidR="00DB590B" w:rsidRPr="00647E89">
              <w:rPr>
                <w:rFonts w:ascii="PT Astra Serif" w:hAnsi="PT Astra Serif"/>
                <w:sz w:val="22"/>
                <w:szCs w:val="22"/>
              </w:rPr>
              <w:t>местному</w:t>
            </w:r>
            <w:r w:rsidR="0004284D" w:rsidRPr="00647E89">
              <w:rPr>
                <w:rFonts w:ascii="PT Astra Serif" w:hAnsi="PT Astra Serif"/>
                <w:sz w:val="22"/>
                <w:szCs w:val="22"/>
              </w:rPr>
              <w:t xml:space="preserve"> времени</w:t>
            </w:r>
          </w:p>
          <w:p w:rsidR="0004284D" w:rsidRPr="00647E89" w:rsidRDefault="00DB590B" w:rsidP="00647E89">
            <w:pPr>
              <w:rPr>
                <w:rFonts w:ascii="PT Astra Serif" w:hAnsi="PT Astra Serif"/>
              </w:rPr>
            </w:pPr>
            <w:r w:rsidRPr="00647E89">
              <w:rPr>
                <w:rFonts w:ascii="PT Astra Serif" w:hAnsi="PT Astra Serif"/>
                <w:sz w:val="22"/>
                <w:szCs w:val="22"/>
                <w:lang w:eastAsia="ar-SA"/>
              </w:rPr>
              <w:t>433380, Ульяновская область, Сенгилеевский район, город Сенгилей, площадь 1 Мая, дом 2</w:t>
            </w:r>
            <w:r w:rsidRPr="00647E89">
              <w:rPr>
                <w:rFonts w:ascii="PT Astra Serif" w:hAnsi="PT Astra Serif"/>
                <w:color w:val="000000"/>
                <w:sz w:val="22"/>
                <w:szCs w:val="22"/>
              </w:rPr>
              <w:t>.</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Место и сроки конкурса: </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61117A" w:rsidP="00647E89">
            <w:pPr>
              <w:rPr>
                <w:rFonts w:ascii="PT Astra Serif" w:hAnsi="PT Astra Serif"/>
              </w:rPr>
            </w:pPr>
            <w:r w:rsidRPr="00647E89">
              <w:rPr>
                <w:rFonts w:ascii="PT Astra Serif" w:hAnsi="PT Astra Serif"/>
                <w:b/>
                <w:sz w:val="22"/>
                <w:szCs w:val="22"/>
              </w:rPr>
              <w:t xml:space="preserve">25 февраля 2025 года </w:t>
            </w:r>
            <w:r w:rsidR="00C832E2" w:rsidRPr="00647E89">
              <w:rPr>
                <w:rFonts w:ascii="PT Astra Serif" w:hAnsi="PT Astra Serif"/>
                <w:b/>
                <w:sz w:val="22"/>
                <w:szCs w:val="22"/>
              </w:rPr>
              <w:t>в 11</w:t>
            </w:r>
            <w:r w:rsidR="0004284D" w:rsidRPr="00647E89">
              <w:rPr>
                <w:rFonts w:ascii="PT Astra Serif" w:hAnsi="PT Astra Serif"/>
                <w:b/>
                <w:sz w:val="22"/>
                <w:szCs w:val="22"/>
              </w:rPr>
              <w:t>.00 час</w:t>
            </w:r>
            <w:proofErr w:type="gramStart"/>
            <w:r w:rsidR="0004284D" w:rsidRPr="00647E89">
              <w:rPr>
                <w:rFonts w:ascii="PT Astra Serif" w:hAnsi="PT Astra Serif"/>
                <w:sz w:val="22"/>
                <w:szCs w:val="22"/>
              </w:rPr>
              <w:t>.</w:t>
            </w:r>
            <w:proofErr w:type="gramEnd"/>
            <w:r w:rsidR="00DB590B" w:rsidRPr="00647E89">
              <w:rPr>
                <w:rFonts w:ascii="PT Astra Serif" w:hAnsi="PT Astra Serif"/>
                <w:sz w:val="22"/>
                <w:szCs w:val="22"/>
              </w:rPr>
              <w:t xml:space="preserve"> </w:t>
            </w:r>
            <w:proofErr w:type="gramStart"/>
            <w:r w:rsidR="0004284D" w:rsidRPr="00647E89">
              <w:rPr>
                <w:rFonts w:ascii="PT Astra Serif" w:hAnsi="PT Astra Serif"/>
                <w:sz w:val="22"/>
                <w:szCs w:val="22"/>
              </w:rPr>
              <w:t>п</w:t>
            </w:r>
            <w:proofErr w:type="gramEnd"/>
            <w:r w:rsidR="0004284D" w:rsidRPr="00647E89">
              <w:rPr>
                <w:rFonts w:ascii="PT Astra Serif" w:hAnsi="PT Astra Serif"/>
                <w:sz w:val="22"/>
                <w:szCs w:val="22"/>
              </w:rPr>
              <w:t xml:space="preserve">о </w:t>
            </w:r>
            <w:r w:rsidR="00DB590B" w:rsidRPr="00647E89">
              <w:rPr>
                <w:rFonts w:ascii="PT Astra Serif" w:hAnsi="PT Astra Serif"/>
                <w:sz w:val="22"/>
                <w:szCs w:val="22"/>
              </w:rPr>
              <w:t>местному</w:t>
            </w:r>
            <w:r w:rsidR="0004284D" w:rsidRPr="00647E89">
              <w:rPr>
                <w:rFonts w:ascii="PT Astra Serif" w:hAnsi="PT Astra Serif"/>
                <w:sz w:val="22"/>
                <w:szCs w:val="22"/>
              </w:rPr>
              <w:t xml:space="preserve"> времени</w:t>
            </w:r>
          </w:p>
          <w:p w:rsidR="0004284D" w:rsidRPr="00647E89" w:rsidRDefault="00DB590B" w:rsidP="00647E89">
            <w:pPr>
              <w:rPr>
                <w:rFonts w:ascii="PT Astra Serif" w:hAnsi="PT Astra Serif"/>
              </w:rPr>
            </w:pPr>
            <w:r w:rsidRPr="00647E89">
              <w:rPr>
                <w:rFonts w:ascii="PT Astra Serif" w:hAnsi="PT Astra Serif"/>
                <w:sz w:val="22"/>
                <w:szCs w:val="22"/>
                <w:lang w:eastAsia="ar-SA"/>
              </w:rPr>
              <w:t>433380, Ульяновская область, Сенгилеевский район, город Сенгилей, площадь 1 Мая, дом 2</w:t>
            </w:r>
            <w:r w:rsidR="005074E8" w:rsidRPr="00647E89">
              <w:rPr>
                <w:rFonts w:ascii="PT Astra Serif" w:hAnsi="PT Astra Serif"/>
                <w:sz w:val="22"/>
                <w:szCs w:val="22"/>
                <w:lang w:eastAsia="ar-SA"/>
              </w:rPr>
              <w:t>, Зал заседаний</w:t>
            </w:r>
            <w:r w:rsidRPr="00647E89">
              <w:rPr>
                <w:rFonts w:ascii="PT Astra Serif" w:hAnsi="PT Astra Serif"/>
                <w:color w:val="000000"/>
                <w:sz w:val="22"/>
                <w:szCs w:val="22"/>
              </w:rPr>
              <w:t>.</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Подписание договора на управление многоквартирным домом.</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 xml:space="preserve">Договор на управление жилым домом заключается по форме, установленной Приложением к настоящей конкурсной документации. Приложения </w:t>
            </w:r>
            <w:r w:rsidR="005074E8" w:rsidRPr="00647E89">
              <w:rPr>
                <w:rFonts w:ascii="PT Astra Serif" w:hAnsi="PT Astra Serif"/>
                <w:sz w:val="22"/>
                <w:szCs w:val="22"/>
              </w:rPr>
              <w:t xml:space="preserve">1, 2 </w:t>
            </w:r>
            <w:r w:rsidRPr="00647E89">
              <w:rPr>
                <w:rFonts w:ascii="PT Astra Serif" w:hAnsi="PT Astra Serif"/>
                <w:sz w:val="22"/>
                <w:szCs w:val="22"/>
              </w:rPr>
              <w:t xml:space="preserve">к договору управления на жилой дом оформляются управляющей организацией, выбранной по результатам открытого конкурса. </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Срок начала выполнения управляющей организацией  возникших по результатам конкурса обязательств</w:t>
            </w: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В течение 10 дней с момента подписания управляющей организацией договора управления.</w:t>
            </w:r>
          </w:p>
        </w:tc>
      </w:tr>
      <w:tr w:rsidR="0004284D" w:rsidRPr="00647E89" w:rsidTr="00896F0D">
        <w:tc>
          <w:tcPr>
            <w:tcW w:w="234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rPr>
                <w:rFonts w:ascii="PT Astra Serif" w:hAnsi="PT Astra Serif"/>
              </w:rPr>
            </w:pPr>
            <w:r w:rsidRPr="00647E89">
              <w:rPr>
                <w:rFonts w:ascii="PT Astra Serif" w:hAnsi="PT Astra Serif"/>
                <w:sz w:val="22"/>
                <w:szCs w:val="22"/>
              </w:rPr>
              <w:t>Обеспечения исполнения обязательств</w:t>
            </w:r>
          </w:p>
          <w:p w:rsidR="0004284D" w:rsidRPr="00647E89" w:rsidRDefault="0004284D" w:rsidP="00647E89">
            <w:pPr>
              <w:rPr>
                <w:rFonts w:ascii="PT Astra Serif" w:hAnsi="PT Astra Serif"/>
              </w:rPr>
            </w:pPr>
          </w:p>
        </w:tc>
        <w:tc>
          <w:tcPr>
            <w:tcW w:w="7117" w:type="dxa"/>
            <w:tcBorders>
              <w:top w:val="single" w:sz="4" w:space="0" w:color="auto"/>
              <w:left w:val="single" w:sz="4" w:space="0" w:color="auto"/>
              <w:bottom w:val="single" w:sz="4" w:space="0" w:color="auto"/>
              <w:right w:val="single" w:sz="4" w:space="0" w:color="auto"/>
            </w:tcBorders>
          </w:tcPr>
          <w:p w:rsidR="0004284D" w:rsidRPr="00647E89" w:rsidRDefault="0004284D" w:rsidP="00647E89">
            <w:pPr>
              <w:autoSpaceDE w:val="0"/>
              <w:autoSpaceDN w:val="0"/>
              <w:adjustRightInd w:val="0"/>
              <w:jc w:val="both"/>
              <w:rPr>
                <w:rFonts w:ascii="PT Astra Serif" w:hAnsi="PT Astra Serif"/>
              </w:rPr>
            </w:pPr>
            <w:r w:rsidRPr="00647E89">
              <w:rPr>
                <w:rFonts w:ascii="PT Astra Serif" w:hAnsi="PT Astra Serif"/>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04284D" w:rsidRPr="00647E89" w:rsidRDefault="0004284D" w:rsidP="00647E89">
            <w:pPr>
              <w:autoSpaceDE w:val="0"/>
              <w:autoSpaceDN w:val="0"/>
              <w:adjustRightInd w:val="0"/>
              <w:jc w:val="center"/>
              <w:rPr>
                <w:rFonts w:ascii="PT Astra Serif" w:hAnsi="PT Astra Serif"/>
              </w:rPr>
            </w:pPr>
            <w:r w:rsidRPr="00647E89">
              <w:rPr>
                <w:rFonts w:ascii="PT Astra Serif" w:hAnsi="PT Astra Serif"/>
                <w:noProof/>
                <w:position w:val="-14"/>
                <w:sz w:val="22"/>
                <w:szCs w:val="22"/>
              </w:rPr>
              <w:drawing>
                <wp:inline distT="0" distB="0" distL="0" distR="0">
                  <wp:extent cx="1478915" cy="302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478915" cy="302260"/>
                          </a:xfrm>
                          <a:prstGeom prst="rect">
                            <a:avLst/>
                          </a:prstGeom>
                          <a:noFill/>
                          <a:ln w="9525">
                            <a:noFill/>
                            <a:miter lim="800000"/>
                            <a:headEnd/>
                            <a:tailEnd/>
                          </a:ln>
                        </pic:spPr>
                      </pic:pic>
                    </a:graphicData>
                  </a:graphic>
                </wp:inline>
              </w:drawing>
            </w:r>
            <w:r w:rsidRPr="00647E89">
              <w:rPr>
                <w:rFonts w:ascii="PT Astra Serif" w:hAnsi="PT Astra Serif"/>
                <w:sz w:val="22"/>
                <w:szCs w:val="22"/>
              </w:rPr>
              <w:t>,</w:t>
            </w:r>
          </w:p>
          <w:p w:rsidR="0004284D" w:rsidRPr="00647E89" w:rsidRDefault="0004284D" w:rsidP="00647E89">
            <w:pPr>
              <w:autoSpaceDE w:val="0"/>
              <w:autoSpaceDN w:val="0"/>
              <w:adjustRightInd w:val="0"/>
              <w:ind w:firstLine="540"/>
              <w:jc w:val="both"/>
              <w:rPr>
                <w:rFonts w:ascii="PT Astra Serif" w:hAnsi="PT Astra Serif"/>
              </w:rPr>
            </w:pPr>
            <w:r w:rsidRPr="00647E89">
              <w:rPr>
                <w:rFonts w:ascii="PT Astra Serif" w:hAnsi="PT Astra Serif"/>
                <w:sz w:val="22"/>
                <w:szCs w:val="22"/>
              </w:rPr>
              <w:t>где:</w:t>
            </w:r>
          </w:p>
          <w:p w:rsidR="0004284D" w:rsidRPr="00647E89" w:rsidRDefault="0004284D" w:rsidP="00647E89">
            <w:pPr>
              <w:autoSpaceDE w:val="0"/>
              <w:autoSpaceDN w:val="0"/>
              <w:adjustRightInd w:val="0"/>
              <w:ind w:firstLine="540"/>
              <w:jc w:val="both"/>
              <w:rPr>
                <w:rFonts w:ascii="PT Astra Serif" w:hAnsi="PT Astra Serif"/>
              </w:rPr>
            </w:pPr>
            <w:r w:rsidRPr="00647E89">
              <w:rPr>
                <w:rFonts w:ascii="PT Astra Serif" w:hAnsi="PT Astra Serif"/>
                <w:noProof/>
                <w:position w:val="-14"/>
                <w:sz w:val="22"/>
                <w:szCs w:val="22"/>
              </w:rPr>
              <w:drawing>
                <wp:inline distT="0" distB="0" distL="0" distR="0">
                  <wp:extent cx="302260" cy="30226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647E89">
              <w:rPr>
                <w:rFonts w:ascii="PT Astra Serif" w:hAnsi="PT Astra Serif"/>
                <w:sz w:val="22"/>
                <w:szCs w:val="22"/>
              </w:rPr>
              <w:t>- размер обеспечения исполнения обязательств;</w:t>
            </w:r>
          </w:p>
          <w:p w:rsidR="0004284D" w:rsidRPr="00647E89" w:rsidRDefault="0004284D" w:rsidP="00647E89">
            <w:pPr>
              <w:autoSpaceDE w:val="0"/>
              <w:autoSpaceDN w:val="0"/>
              <w:adjustRightInd w:val="0"/>
              <w:ind w:firstLine="540"/>
              <w:jc w:val="both"/>
              <w:rPr>
                <w:rFonts w:ascii="PT Astra Serif" w:hAnsi="PT Astra Serif"/>
              </w:rPr>
            </w:pPr>
            <w:proofErr w:type="gramStart"/>
            <w:r w:rsidRPr="00647E89">
              <w:rPr>
                <w:rFonts w:ascii="PT Astra Serif" w:hAnsi="PT Astra Serif"/>
                <w:sz w:val="22"/>
                <w:szCs w:val="22"/>
              </w:rPr>
              <w:t>К</w:t>
            </w:r>
            <w:proofErr w:type="gramEnd"/>
            <w:r w:rsidRPr="00647E89">
              <w:rPr>
                <w:rFonts w:ascii="PT Astra Serif" w:hAnsi="PT Astra Serif"/>
                <w:sz w:val="22"/>
                <w:szCs w:val="22"/>
              </w:rPr>
              <w:t xml:space="preserve"> - коэффициент, установленный организатором конкурса в пределах от 0,5 до 0,75;</w:t>
            </w:r>
          </w:p>
          <w:p w:rsidR="0004284D" w:rsidRPr="00647E89" w:rsidRDefault="0004284D" w:rsidP="00647E89">
            <w:pPr>
              <w:autoSpaceDE w:val="0"/>
              <w:autoSpaceDN w:val="0"/>
              <w:adjustRightInd w:val="0"/>
              <w:ind w:firstLine="540"/>
              <w:jc w:val="both"/>
              <w:rPr>
                <w:rFonts w:ascii="PT Astra Serif" w:hAnsi="PT Astra Serif"/>
              </w:rPr>
            </w:pPr>
            <w:r w:rsidRPr="00647E89">
              <w:rPr>
                <w:rFonts w:ascii="PT Astra Serif" w:hAnsi="PT Astra Serif"/>
                <w:noProof/>
                <w:position w:val="-12"/>
                <w:sz w:val="22"/>
                <w:szCs w:val="22"/>
              </w:rPr>
              <w:drawing>
                <wp:inline distT="0" distB="0" distL="0" distR="0">
                  <wp:extent cx="270510" cy="2705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70510" cy="270510"/>
                          </a:xfrm>
                          <a:prstGeom prst="rect">
                            <a:avLst/>
                          </a:prstGeom>
                          <a:noFill/>
                          <a:ln w="9525">
                            <a:noFill/>
                            <a:miter lim="800000"/>
                            <a:headEnd/>
                            <a:tailEnd/>
                          </a:ln>
                        </pic:spPr>
                      </pic:pic>
                    </a:graphicData>
                  </a:graphic>
                </wp:inline>
              </w:drawing>
            </w:r>
            <w:r w:rsidRPr="00647E89">
              <w:rPr>
                <w:rFonts w:ascii="PT Astra Serif" w:hAnsi="PT Astra Serif"/>
                <w:sz w:val="22"/>
                <w:szCs w:val="22"/>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4284D" w:rsidRPr="00647E89" w:rsidRDefault="0004284D" w:rsidP="00647E89">
            <w:pPr>
              <w:autoSpaceDE w:val="0"/>
              <w:autoSpaceDN w:val="0"/>
              <w:adjustRightInd w:val="0"/>
              <w:ind w:firstLine="540"/>
              <w:jc w:val="both"/>
              <w:rPr>
                <w:rFonts w:ascii="PT Astra Serif" w:hAnsi="PT Astra Serif"/>
              </w:rPr>
            </w:pPr>
            <w:r w:rsidRPr="00647E89">
              <w:rPr>
                <w:rFonts w:ascii="PT Astra Serif" w:hAnsi="PT Astra Serif"/>
                <w:noProof/>
                <w:position w:val="-14"/>
                <w:sz w:val="22"/>
                <w:szCs w:val="22"/>
              </w:rPr>
              <w:lastRenderedPageBreak/>
              <w:drawing>
                <wp:inline distT="0" distB="0" distL="0" distR="0">
                  <wp:extent cx="270510" cy="3022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70510" cy="302260"/>
                          </a:xfrm>
                          <a:prstGeom prst="rect">
                            <a:avLst/>
                          </a:prstGeom>
                          <a:noFill/>
                          <a:ln w="9525">
                            <a:noFill/>
                            <a:miter lim="800000"/>
                            <a:headEnd/>
                            <a:tailEnd/>
                          </a:ln>
                        </pic:spPr>
                      </pic:pic>
                    </a:graphicData>
                  </a:graphic>
                </wp:inline>
              </w:drawing>
            </w:r>
            <w:proofErr w:type="gramStart"/>
            <w:r w:rsidRPr="00647E89">
              <w:rPr>
                <w:rFonts w:ascii="PT Astra Serif" w:hAnsi="PT Astra Serif"/>
                <w:sz w:val="22"/>
                <w:szCs w:val="22"/>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0" w:history="1">
              <w:r w:rsidRPr="00647E89">
                <w:rPr>
                  <w:rFonts w:ascii="PT Astra Serif" w:hAnsi="PT Astra Serif"/>
                  <w:color w:val="0000FF"/>
                  <w:sz w:val="22"/>
                  <w:szCs w:val="22"/>
                </w:rPr>
                <w:t>кодексом</w:t>
              </w:r>
            </w:hyperlink>
            <w:r w:rsidRPr="00647E89">
              <w:rPr>
                <w:rFonts w:ascii="PT Astra Serif" w:hAnsi="PT Astra Serif"/>
                <w:sz w:val="22"/>
                <w:szCs w:val="22"/>
              </w:rPr>
              <w:t xml:space="preserve"> Российской Федерации, площади жилых помещений и тарифов на товары и услуги организаций коммунального комплекса</w:t>
            </w:r>
            <w:proofErr w:type="gramEnd"/>
            <w:r w:rsidRPr="00647E89">
              <w:rPr>
                <w:rFonts w:ascii="PT Astra Serif" w:hAnsi="PT Astra Serif"/>
                <w:sz w:val="22"/>
                <w:szCs w:val="22"/>
              </w:rPr>
              <w:t xml:space="preserve">, </w:t>
            </w:r>
            <w:proofErr w:type="gramStart"/>
            <w:r w:rsidRPr="00647E89">
              <w:rPr>
                <w:rFonts w:ascii="PT Astra Serif" w:hAnsi="PT Astra Serif"/>
                <w:sz w:val="22"/>
                <w:szCs w:val="22"/>
              </w:rPr>
              <w:t>утвержденных</w:t>
            </w:r>
            <w:proofErr w:type="gramEnd"/>
            <w:r w:rsidRPr="00647E89">
              <w:rPr>
                <w:rFonts w:ascii="PT Astra Serif" w:hAnsi="PT Astra Serif"/>
                <w:sz w:val="22"/>
                <w:szCs w:val="22"/>
              </w:rPr>
              <w:t xml:space="preserve"> в соответствии с законодательством Российской Федерации.</w:t>
            </w:r>
          </w:p>
        </w:tc>
      </w:tr>
    </w:tbl>
    <w:p w:rsidR="0004284D" w:rsidRPr="00647E89" w:rsidRDefault="0004284D" w:rsidP="00647E89">
      <w:pPr>
        <w:rPr>
          <w:rFonts w:ascii="PT Astra Serif" w:hAnsi="PT Astra Serif"/>
          <w:sz w:val="22"/>
          <w:szCs w:val="22"/>
        </w:rPr>
      </w:pPr>
    </w:p>
    <w:p w:rsidR="00CB2B86" w:rsidRDefault="00CB2B86">
      <w:pPr>
        <w:spacing w:after="200" w:line="276" w:lineRule="auto"/>
        <w:rPr>
          <w:rFonts w:ascii="PT Astra Serif" w:hAnsi="PT Astra Serif"/>
          <w:sz w:val="22"/>
          <w:szCs w:val="22"/>
        </w:rPr>
      </w:pPr>
      <w:r>
        <w:rPr>
          <w:rFonts w:ascii="PT Astra Serif" w:hAnsi="PT Astra Serif"/>
          <w:sz w:val="22"/>
          <w:szCs w:val="22"/>
        </w:rPr>
        <w:br w:type="page"/>
      </w:r>
    </w:p>
    <w:p w:rsidR="00A64BE0" w:rsidRPr="00647E89" w:rsidRDefault="00A64BE0" w:rsidP="00647E89">
      <w:pPr>
        <w:jc w:val="right"/>
        <w:rPr>
          <w:rFonts w:ascii="PT Astra Serif" w:hAnsi="PT Astra Serif"/>
          <w:sz w:val="22"/>
          <w:szCs w:val="22"/>
        </w:rPr>
      </w:pPr>
      <w:r w:rsidRPr="00647E89">
        <w:rPr>
          <w:rFonts w:ascii="PT Astra Serif" w:hAnsi="PT Astra Serif"/>
          <w:sz w:val="22"/>
          <w:szCs w:val="22"/>
        </w:rPr>
        <w:lastRenderedPageBreak/>
        <w:t>Приложение № 1 к информационной карте</w:t>
      </w:r>
    </w:p>
    <w:p w:rsidR="008129FF" w:rsidRPr="00647E89" w:rsidRDefault="008129FF" w:rsidP="00647E89">
      <w:pPr>
        <w:jc w:val="right"/>
        <w:rPr>
          <w:rFonts w:ascii="PT Astra Serif" w:hAnsi="PT Astra Serif"/>
          <w:sz w:val="22"/>
          <w:szCs w:val="22"/>
        </w:rPr>
      </w:pPr>
      <w:bookmarkStart w:id="5" w:name="_GoBack"/>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0"/>
        <w:gridCol w:w="412"/>
        <w:gridCol w:w="599"/>
        <w:gridCol w:w="526"/>
        <w:gridCol w:w="569"/>
        <w:gridCol w:w="578"/>
        <w:gridCol w:w="555"/>
        <w:gridCol w:w="2557"/>
        <w:gridCol w:w="632"/>
        <w:gridCol w:w="603"/>
      </w:tblGrid>
      <w:tr w:rsidR="003E7316" w:rsidRPr="00647E89" w:rsidTr="00BB0CBA">
        <w:trPr>
          <w:cantSplit/>
          <w:trHeight w:val="2140"/>
        </w:trPr>
        <w:tc>
          <w:tcPr>
            <w:tcW w:w="1327" w:type="pct"/>
            <w:vAlign w:val="center"/>
          </w:tcPr>
          <w:p w:rsidR="003E7316" w:rsidRPr="00647E89" w:rsidRDefault="003E7316" w:rsidP="00647E89">
            <w:pPr>
              <w:pStyle w:val="af"/>
              <w:jc w:val="both"/>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Адрес многоквартирного дома</w:t>
            </w:r>
          </w:p>
        </w:tc>
        <w:tc>
          <w:tcPr>
            <w:tcW w:w="215"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Год постройки</w:t>
            </w:r>
          </w:p>
        </w:tc>
        <w:tc>
          <w:tcPr>
            <w:tcW w:w="313"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Этажность</w:t>
            </w:r>
          </w:p>
        </w:tc>
        <w:tc>
          <w:tcPr>
            <w:tcW w:w="275"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Кол-во и квартир</w:t>
            </w:r>
          </w:p>
        </w:tc>
        <w:tc>
          <w:tcPr>
            <w:tcW w:w="297"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Площадь жилых помещений, м</w:t>
            </w:r>
            <w:proofErr w:type="gramStart"/>
            <w:r w:rsidRPr="00647E89">
              <w:rPr>
                <w:rFonts w:ascii="PT Astra Serif" w:eastAsia="Times New Roman" w:hAnsi="PT Astra Serif" w:cs="Times New Roman"/>
                <w:sz w:val="20"/>
                <w:szCs w:val="20"/>
                <w:vertAlign w:val="superscript"/>
              </w:rPr>
              <w:t>2</w:t>
            </w:r>
            <w:proofErr w:type="gramEnd"/>
          </w:p>
        </w:tc>
        <w:tc>
          <w:tcPr>
            <w:tcW w:w="302"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Площадь нежилых помещений</w:t>
            </w:r>
          </w:p>
        </w:tc>
        <w:tc>
          <w:tcPr>
            <w:tcW w:w="290"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Площадь помещений общего пользования, м</w:t>
            </w:r>
            <w:proofErr w:type="gramStart"/>
            <w:r w:rsidRPr="00647E89">
              <w:rPr>
                <w:rFonts w:ascii="PT Astra Serif" w:eastAsia="Times New Roman" w:hAnsi="PT Astra Serif" w:cs="Times New Roman"/>
                <w:sz w:val="20"/>
                <w:szCs w:val="20"/>
                <w:vertAlign w:val="superscript"/>
              </w:rPr>
              <w:t>2</w:t>
            </w:r>
            <w:proofErr w:type="gramEnd"/>
          </w:p>
        </w:tc>
        <w:tc>
          <w:tcPr>
            <w:tcW w:w="1336" w:type="pct"/>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Виды благоустройства</w:t>
            </w:r>
          </w:p>
        </w:tc>
        <w:tc>
          <w:tcPr>
            <w:tcW w:w="330" w:type="pct"/>
            <w:textDirection w:val="btLr"/>
            <w:vAlign w:val="cente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Кадастровый номер земельного участка</w:t>
            </w:r>
          </w:p>
        </w:tc>
        <w:tc>
          <w:tcPr>
            <w:tcW w:w="315" w:type="pct"/>
            <w:textDirection w:val="btLr"/>
          </w:tcPr>
          <w:p w:rsidR="003E7316" w:rsidRPr="00647E89" w:rsidRDefault="003E7316"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Площадь земельного участка, м</w:t>
            </w:r>
            <w:proofErr w:type="gramStart"/>
            <w:r w:rsidRPr="00647E89">
              <w:rPr>
                <w:rFonts w:ascii="PT Astra Serif" w:eastAsia="Times New Roman" w:hAnsi="PT Astra Serif" w:cs="Times New Roman"/>
                <w:sz w:val="20"/>
                <w:szCs w:val="20"/>
                <w:vertAlign w:val="superscript"/>
              </w:rPr>
              <w:t>2</w:t>
            </w:r>
            <w:proofErr w:type="gramEnd"/>
          </w:p>
        </w:tc>
      </w:tr>
      <w:tr w:rsidR="0054027E" w:rsidRPr="00647E89" w:rsidTr="00084638">
        <w:trPr>
          <w:cantSplit/>
          <w:trHeight w:val="431"/>
        </w:trPr>
        <w:tc>
          <w:tcPr>
            <w:tcW w:w="5000" w:type="pct"/>
            <w:gridSpan w:val="10"/>
            <w:vAlign w:val="center"/>
          </w:tcPr>
          <w:p w:rsidR="0054027E" w:rsidRPr="00647E89" w:rsidRDefault="0054027E" w:rsidP="00647E89">
            <w:pPr>
              <w:pStyle w:val="af"/>
              <w:jc w:val="center"/>
              <w:rPr>
                <w:rFonts w:ascii="PT Astra Serif" w:eastAsia="Times New Roman" w:hAnsi="PT Astra Serif" w:cs="Times New Roman"/>
                <w:b/>
                <w:sz w:val="28"/>
                <w:szCs w:val="28"/>
              </w:rPr>
            </w:pPr>
            <w:r w:rsidRPr="00647E89">
              <w:rPr>
                <w:rFonts w:ascii="PT Astra Serif" w:eastAsia="Times New Roman" w:hAnsi="PT Astra Serif" w:cs="Times New Roman"/>
                <w:b/>
                <w:sz w:val="28"/>
                <w:szCs w:val="28"/>
              </w:rPr>
              <w:t>Лот № 1</w:t>
            </w:r>
          </w:p>
        </w:tc>
      </w:tr>
      <w:tr w:rsidR="00CD6D7E" w:rsidRPr="00647E89" w:rsidTr="00094E90">
        <w:trPr>
          <w:cantSplit/>
          <w:trHeight w:val="2140"/>
        </w:trPr>
        <w:tc>
          <w:tcPr>
            <w:tcW w:w="1327" w:type="pct"/>
            <w:vAlign w:val="center"/>
          </w:tcPr>
          <w:p w:rsidR="00CD6D7E" w:rsidRPr="00647E89" w:rsidRDefault="00CD6D7E" w:rsidP="00647E89">
            <w:pPr>
              <w:pStyle w:val="af"/>
              <w:jc w:val="both"/>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 xml:space="preserve">Ульяновская область, Сенгилеевский район, </w:t>
            </w:r>
            <w:proofErr w:type="gramStart"/>
            <w:r w:rsidRPr="00647E89">
              <w:rPr>
                <w:rFonts w:ascii="PT Astra Serif" w:eastAsia="Times New Roman" w:hAnsi="PT Astra Serif" w:cs="Times New Roman"/>
                <w:sz w:val="20"/>
                <w:szCs w:val="20"/>
              </w:rPr>
              <w:t>г</w:t>
            </w:r>
            <w:proofErr w:type="gramEnd"/>
            <w:r w:rsidRPr="00647E89">
              <w:rPr>
                <w:rFonts w:ascii="PT Astra Serif" w:eastAsia="Times New Roman" w:hAnsi="PT Astra Serif" w:cs="Times New Roman"/>
                <w:sz w:val="20"/>
                <w:szCs w:val="20"/>
              </w:rPr>
              <w:t>. Сенгилей, ул. Красноармейская, д. 72А</w:t>
            </w:r>
          </w:p>
        </w:tc>
        <w:tc>
          <w:tcPr>
            <w:tcW w:w="215" w:type="pct"/>
            <w:textDirection w:val="btLr"/>
            <w:vAlign w:val="center"/>
          </w:tcPr>
          <w:p w:rsidR="00CD6D7E" w:rsidRPr="00647E89" w:rsidRDefault="00CD6D7E" w:rsidP="00647E89">
            <w:pPr>
              <w:pStyle w:val="ae"/>
              <w:ind w:left="19" w:right="113"/>
              <w:jc w:val="center"/>
              <w:rPr>
                <w:rFonts w:ascii="PT Astra Serif" w:hAnsi="PT Astra Serif"/>
                <w:sz w:val="20"/>
                <w:szCs w:val="20"/>
              </w:rPr>
            </w:pPr>
            <w:r w:rsidRPr="00647E89">
              <w:rPr>
                <w:rFonts w:ascii="PT Astra Serif" w:hAnsi="PT Astra Serif"/>
                <w:sz w:val="20"/>
                <w:szCs w:val="20"/>
              </w:rPr>
              <w:t>2013</w:t>
            </w:r>
          </w:p>
        </w:tc>
        <w:tc>
          <w:tcPr>
            <w:tcW w:w="313" w:type="pct"/>
            <w:textDirection w:val="btLr"/>
            <w:vAlign w:val="center"/>
          </w:tcPr>
          <w:p w:rsidR="00CD6D7E" w:rsidRPr="00647E89" w:rsidRDefault="00CD6D7E" w:rsidP="00647E89">
            <w:pPr>
              <w:pStyle w:val="ae"/>
              <w:ind w:left="28" w:right="113"/>
              <w:jc w:val="center"/>
              <w:rPr>
                <w:rFonts w:ascii="PT Astra Serif" w:hAnsi="PT Astra Serif"/>
                <w:sz w:val="20"/>
                <w:szCs w:val="20"/>
              </w:rPr>
            </w:pPr>
            <w:r w:rsidRPr="00647E89">
              <w:rPr>
                <w:rFonts w:ascii="PT Astra Serif" w:hAnsi="PT Astra Serif"/>
                <w:sz w:val="20"/>
                <w:szCs w:val="20"/>
              </w:rPr>
              <w:t>3</w:t>
            </w:r>
          </w:p>
        </w:tc>
        <w:tc>
          <w:tcPr>
            <w:tcW w:w="275" w:type="pct"/>
            <w:textDirection w:val="btLr"/>
            <w:vAlign w:val="center"/>
          </w:tcPr>
          <w:p w:rsidR="00CD6D7E" w:rsidRPr="00647E89" w:rsidRDefault="00CD6D7E" w:rsidP="00647E89">
            <w:pPr>
              <w:pStyle w:val="ae"/>
              <w:ind w:left="24" w:right="113"/>
              <w:jc w:val="center"/>
              <w:rPr>
                <w:rFonts w:ascii="PT Astra Serif" w:hAnsi="PT Astra Serif"/>
                <w:sz w:val="20"/>
                <w:szCs w:val="20"/>
              </w:rPr>
            </w:pPr>
            <w:r w:rsidRPr="00647E89">
              <w:rPr>
                <w:rFonts w:ascii="PT Astra Serif" w:hAnsi="PT Astra Serif"/>
                <w:sz w:val="20"/>
                <w:szCs w:val="20"/>
              </w:rPr>
              <w:t>30</w:t>
            </w:r>
          </w:p>
        </w:tc>
        <w:tc>
          <w:tcPr>
            <w:tcW w:w="297" w:type="pct"/>
            <w:textDirection w:val="btLr"/>
            <w:vAlign w:val="center"/>
          </w:tcPr>
          <w:p w:rsidR="00CD6D7E" w:rsidRPr="00647E89" w:rsidRDefault="00CD6D7E" w:rsidP="00647E89">
            <w:pPr>
              <w:pStyle w:val="ae"/>
              <w:ind w:left="14" w:right="113"/>
              <w:jc w:val="center"/>
              <w:rPr>
                <w:rFonts w:ascii="PT Astra Serif" w:hAnsi="PT Astra Serif"/>
                <w:sz w:val="20"/>
                <w:szCs w:val="20"/>
              </w:rPr>
            </w:pPr>
            <w:r w:rsidRPr="00647E89">
              <w:rPr>
                <w:rFonts w:ascii="PT Astra Serif" w:hAnsi="PT Astra Serif"/>
                <w:sz w:val="20"/>
                <w:szCs w:val="20"/>
              </w:rPr>
              <w:t>1333</w:t>
            </w:r>
          </w:p>
        </w:tc>
        <w:tc>
          <w:tcPr>
            <w:tcW w:w="302" w:type="pct"/>
            <w:textDirection w:val="btLr"/>
            <w:vAlign w:val="center"/>
          </w:tcPr>
          <w:p w:rsidR="00CD6D7E" w:rsidRPr="00647E89" w:rsidRDefault="00CD6D7E" w:rsidP="00647E89">
            <w:pPr>
              <w:pStyle w:val="ae"/>
              <w:ind w:left="19" w:right="113"/>
              <w:jc w:val="center"/>
              <w:rPr>
                <w:rFonts w:ascii="PT Astra Serif" w:hAnsi="PT Astra Serif"/>
                <w:sz w:val="20"/>
                <w:szCs w:val="20"/>
              </w:rPr>
            </w:pPr>
            <w:r w:rsidRPr="00647E89">
              <w:rPr>
                <w:rFonts w:ascii="PT Astra Serif" w:hAnsi="PT Astra Serif"/>
                <w:sz w:val="20"/>
                <w:szCs w:val="20"/>
              </w:rPr>
              <w:t>0</w:t>
            </w:r>
          </w:p>
        </w:tc>
        <w:tc>
          <w:tcPr>
            <w:tcW w:w="290" w:type="pct"/>
            <w:textDirection w:val="btLr"/>
            <w:vAlign w:val="center"/>
          </w:tcPr>
          <w:p w:rsidR="00CD6D7E" w:rsidRPr="00647E89" w:rsidRDefault="00CD6D7E" w:rsidP="00647E89">
            <w:pPr>
              <w:pStyle w:val="ae"/>
              <w:ind w:left="19" w:right="113"/>
              <w:jc w:val="center"/>
              <w:rPr>
                <w:rFonts w:ascii="PT Astra Serif" w:hAnsi="PT Astra Serif"/>
                <w:sz w:val="20"/>
                <w:szCs w:val="20"/>
              </w:rPr>
            </w:pPr>
            <w:r w:rsidRPr="00647E89">
              <w:rPr>
                <w:rFonts w:ascii="PT Astra Serif" w:hAnsi="PT Astra Serif"/>
                <w:sz w:val="20"/>
                <w:szCs w:val="20"/>
              </w:rPr>
              <w:t>649,06</w:t>
            </w:r>
          </w:p>
        </w:tc>
        <w:tc>
          <w:tcPr>
            <w:tcW w:w="1336" w:type="pct"/>
            <w:vAlign w:val="center"/>
          </w:tcPr>
          <w:p w:rsidR="00CD6D7E" w:rsidRPr="00647E89" w:rsidRDefault="00CD6D7E" w:rsidP="00647E89">
            <w:pPr>
              <w:pStyle w:val="ae"/>
              <w:ind w:left="9"/>
              <w:jc w:val="both"/>
              <w:rPr>
                <w:rFonts w:ascii="PT Astra Serif" w:hAnsi="PT Astra Serif"/>
                <w:sz w:val="20"/>
                <w:szCs w:val="20"/>
              </w:rPr>
            </w:pPr>
            <w:r w:rsidRPr="00647E89">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CD6D7E" w:rsidRPr="00647E89" w:rsidRDefault="00CD6D7E" w:rsidP="00647E89">
            <w:pPr>
              <w:pStyle w:val="ae"/>
              <w:ind w:left="24" w:right="113"/>
              <w:jc w:val="center"/>
              <w:rPr>
                <w:rFonts w:ascii="PT Astra Serif" w:hAnsi="PT Astra Serif"/>
                <w:sz w:val="20"/>
                <w:szCs w:val="20"/>
              </w:rPr>
            </w:pPr>
            <w:r w:rsidRPr="00647E89">
              <w:rPr>
                <w:rFonts w:ascii="PT Astra Serif" w:hAnsi="PT Astra Serif"/>
                <w:sz w:val="20"/>
                <w:szCs w:val="20"/>
              </w:rPr>
              <w:t>73:14:030102:346</w:t>
            </w:r>
          </w:p>
        </w:tc>
        <w:tc>
          <w:tcPr>
            <w:tcW w:w="315" w:type="pct"/>
            <w:textDirection w:val="btLr"/>
            <w:vAlign w:val="center"/>
          </w:tcPr>
          <w:p w:rsidR="00CD6D7E" w:rsidRPr="00647E89" w:rsidRDefault="00CD6D7E" w:rsidP="00647E89">
            <w:pPr>
              <w:pStyle w:val="ae"/>
              <w:ind w:left="113" w:right="113"/>
              <w:jc w:val="center"/>
              <w:rPr>
                <w:rFonts w:ascii="PT Astra Serif" w:hAnsi="PT Astra Serif"/>
                <w:sz w:val="20"/>
                <w:szCs w:val="20"/>
              </w:rPr>
            </w:pPr>
            <w:r w:rsidRPr="00647E89">
              <w:rPr>
                <w:rFonts w:ascii="PT Astra Serif" w:hAnsi="PT Astra Serif"/>
                <w:sz w:val="20"/>
                <w:szCs w:val="20"/>
              </w:rPr>
              <w:t>1709</w:t>
            </w:r>
          </w:p>
        </w:tc>
      </w:tr>
      <w:tr w:rsidR="00CD6D7E" w:rsidRPr="00647E89" w:rsidTr="00094E90">
        <w:trPr>
          <w:cantSplit/>
          <w:trHeight w:val="2140"/>
        </w:trPr>
        <w:tc>
          <w:tcPr>
            <w:tcW w:w="1327" w:type="pct"/>
            <w:vAlign w:val="center"/>
          </w:tcPr>
          <w:p w:rsidR="00CD6D7E" w:rsidRPr="00647E89" w:rsidRDefault="00CD6D7E" w:rsidP="00647E89">
            <w:pPr>
              <w:pStyle w:val="af"/>
              <w:jc w:val="both"/>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 xml:space="preserve">Ульяновская область, Сенгилеевский район, </w:t>
            </w:r>
            <w:proofErr w:type="gramStart"/>
            <w:r w:rsidRPr="00647E89">
              <w:rPr>
                <w:rFonts w:ascii="PT Astra Serif" w:eastAsia="Times New Roman" w:hAnsi="PT Astra Serif" w:cs="Times New Roman"/>
                <w:sz w:val="20"/>
                <w:szCs w:val="20"/>
              </w:rPr>
              <w:t>г</w:t>
            </w:r>
            <w:proofErr w:type="gramEnd"/>
            <w:r w:rsidRPr="00647E89">
              <w:rPr>
                <w:rFonts w:ascii="PT Astra Serif" w:eastAsia="Times New Roman" w:hAnsi="PT Astra Serif" w:cs="Times New Roman"/>
                <w:sz w:val="20"/>
                <w:szCs w:val="20"/>
              </w:rPr>
              <w:t>. Сенгилей, ул. Красноармейская, д. 88</w:t>
            </w:r>
          </w:p>
        </w:tc>
        <w:tc>
          <w:tcPr>
            <w:tcW w:w="215" w:type="pct"/>
            <w:textDirection w:val="btLr"/>
            <w:vAlign w:val="center"/>
          </w:tcPr>
          <w:p w:rsidR="00CD6D7E" w:rsidRPr="00647E89" w:rsidRDefault="00CD6D7E" w:rsidP="00647E89">
            <w:pPr>
              <w:pStyle w:val="ae"/>
              <w:ind w:left="19" w:right="113"/>
              <w:jc w:val="center"/>
              <w:rPr>
                <w:rFonts w:ascii="PT Astra Serif" w:hAnsi="PT Astra Serif"/>
                <w:sz w:val="20"/>
                <w:szCs w:val="20"/>
              </w:rPr>
            </w:pPr>
            <w:r w:rsidRPr="00647E89">
              <w:rPr>
                <w:rFonts w:ascii="PT Astra Serif" w:hAnsi="PT Astra Serif"/>
                <w:sz w:val="20"/>
                <w:szCs w:val="20"/>
              </w:rPr>
              <w:t>1979</w:t>
            </w:r>
          </w:p>
        </w:tc>
        <w:tc>
          <w:tcPr>
            <w:tcW w:w="313" w:type="pct"/>
            <w:textDirection w:val="btLr"/>
            <w:vAlign w:val="center"/>
          </w:tcPr>
          <w:p w:rsidR="00CD6D7E" w:rsidRPr="00647E89" w:rsidRDefault="00CD6D7E" w:rsidP="00647E89">
            <w:pPr>
              <w:pStyle w:val="ae"/>
              <w:ind w:left="28" w:right="113"/>
              <w:jc w:val="center"/>
              <w:rPr>
                <w:rFonts w:ascii="PT Astra Serif" w:hAnsi="PT Astra Serif"/>
                <w:sz w:val="20"/>
                <w:szCs w:val="20"/>
              </w:rPr>
            </w:pPr>
            <w:r w:rsidRPr="00647E89">
              <w:rPr>
                <w:rFonts w:ascii="PT Astra Serif" w:hAnsi="PT Astra Serif"/>
                <w:sz w:val="20"/>
                <w:szCs w:val="20"/>
              </w:rPr>
              <w:t>2</w:t>
            </w:r>
          </w:p>
        </w:tc>
        <w:tc>
          <w:tcPr>
            <w:tcW w:w="275" w:type="pct"/>
            <w:textDirection w:val="btLr"/>
            <w:vAlign w:val="center"/>
          </w:tcPr>
          <w:p w:rsidR="00CD6D7E" w:rsidRPr="00647E89" w:rsidRDefault="00CD6D7E" w:rsidP="00647E89">
            <w:pPr>
              <w:pStyle w:val="ae"/>
              <w:ind w:left="24" w:right="113"/>
              <w:jc w:val="center"/>
              <w:rPr>
                <w:rFonts w:ascii="PT Astra Serif" w:hAnsi="PT Astra Serif"/>
                <w:sz w:val="20"/>
                <w:szCs w:val="20"/>
              </w:rPr>
            </w:pPr>
            <w:r w:rsidRPr="00647E89">
              <w:rPr>
                <w:rFonts w:ascii="PT Astra Serif" w:hAnsi="PT Astra Serif"/>
                <w:sz w:val="20"/>
                <w:szCs w:val="20"/>
              </w:rPr>
              <w:t>22</w:t>
            </w:r>
          </w:p>
        </w:tc>
        <w:tc>
          <w:tcPr>
            <w:tcW w:w="297" w:type="pct"/>
            <w:textDirection w:val="btLr"/>
            <w:vAlign w:val="center"/>
          </w:tcPr>
          <w:p w:rsidR="00CD6D7E" w:rsidRPr="00647E89" w:rsidRDefault="00CD6D7E" w:rsidP="00647E89">
            <w:pPr>
              <w:pStyle w:val="ae"/>
              <w:ind w:left="14" w:right="113"/>
              <w:jc w:val="center"/>
              <w:rPr>
                <w:rFonts w:ascii="PT Astra Serif" w:hAnsi="PT Astra Serif"/>
                <w:sz w:val="20"/>
                <w:szCs w:val="20"/>
              </w:rPr>
            </w:pPr>
            <w:r w:rsidRPr="00647E89">
              <w:rPr>
                <w:rFonts w:ascii="PT Astra Serif" w:hAnsi="PT Astra Serif"/>
                <w:sz w:val="20"/>
                <w:szCs w:val="20"/>
              </w:rPr>
              <w:t>886,12</w:t>
            </w:r>
          </w:p>
        </w:tc>
        <w:tc>
          <w:tcPr>
            <w:tcW w:w="302" w:type="pct"/>
            <w:textDirection w:val="btLr"/>
            <w:vAlign w:val="center"/>
          </w:tcPr>
          <w:p w:rsidR="00CD6D7E" w:rsidRPr="00647E89" w:rsidRDefault="00CD6D7E" w:rsidP="00647E89">
            <w:pPr>
              <w:pStyle w:val="ae"/>
              <w:ind w:left="19" w:right="113"/>
              <w:jc w:val="center"/>
              <w:rPr>
                <w:rFonts w:ascii="PT Astra Serif" w:hAnsi="PT Astra Serif"/>
                <w:sz w:val="20"/>
                <w:szCs w:val="20"/>
              </w:rPr>
            </w:pPr>
            <w:r w:rsidRPr="00647E89">
              <w:rPr>
                <w:rFonts w:ascii="PT Astra Serif" w:hAnsi="PT Astra Serif"/>
                <w:sz w:val="20"/>
                <w:szCs w:val="20"/>
              </w:rPr>
              <w:t>0</w:t>
            </w:r>
          </w:p>
        </w:tc>
        <w:tc>
          <w:tcPr>
            <w:tcW w:w="290" w:type="pct"/>
            <w:textDirection w:val="btLr"/>
            <w:vAlign w:val="center"/>
          </w:tcPr>
          <w:p w:rsidR="00CD6D7E" w:rsidRPr="00647E89" w:rsidRDefault="00CD6D7E" w:rsidP="00647E89">
            <w:pPr>
              <w:pStyle w:val="ae"/>
              <w:ind w:left="19" w:right="113"/>
              <w:jc w:val="center"/>
              <w:rPr>
                <w:rFonts w:ascii="PT Astra Serif" w:hAnsi="PT Astra Serif"/>
                <w:sz w:val="20"/>
                <w:szCs w:val="20"/>
              </w:rPr>
            </w:pPr>
            <w:r w:rsidRPr="00647E89">
              <w:rPr>
                <w:rFonts w:ascii="PT Astra Serif" w:hAnsi="PT Astra Serif"/>
                <w:sz w:val="20"/>
                <w:szCs w:val="20"/>
              </w:rPr>
              <w:t>101,7</w:t>
            </w:r>
          </w:p>
        </w:tc>
        <w:tc>
          <w:tcPr>
            <w:tcW w:w="1336" w:type="pct"/>
            <w:vAlign w:val="center"/>
          </w:tcPr>
          <w:p w:rsidR="00CD6D7E" w:rsidRPr="00647E89" w:rsidRDefault="00CD6D7E" w:rsidP="00647E89">
            <w:pPr>
              <w:pStyle w:val="ae"/>
              <w:ind w:left="9"/>
              <w:jc w:val="both"/>
              <w:rPr>
                <w:rFonts w:ascii="PT Astra Serif" w:hAnsi="PT Astra Serif"/>
                <w:sz w:val="20"/>
                <w:szCs w:val="20"/>
              </w:rPr>
            </w:pPr>
            <w:r w:rsidRPr="00647E89">
              <w:rPr>
                <w:rFonts w:ascii="PT Astra Serif" w:hAnsi="PT Astra Serif"/>
                <w:sz w:val="20"/>
                <w:szCs w:val="20"/>
              </w:rPr>
              <w:t>Газоснабжение, электроснабжение, теплоснабжение, холодное водоснабжение, водоотведение</w:t>
            </w:r>
          </w:p>
        </w:tc>
        <w:tc>
          <w:tcPr>
            <w:tcW w:w="330" w:type="pct"/>
            <w:textDirection w:val="btLr"/>
            <w:vAlign w:val="center"/>
          </w:tcPr>
          <w:p w:rsidR="00CD6D7E" w:rsidRPr="00647E89" w:rsidRDefault="00CD6D7E" w:rsidP="00647E89">
            <w:pPr>
              <w:pStyle w:val="ae"/>
              <w:ind w:left="24" w:right="113"/>
              <w:jc w:val="center"/>
              <w:rPr>
                <w:rFonts w:ascii="PT Astra Serif" w:hAnsi="PT Astra Serif"/>
                <w:sz w:val="20"/>
                <w:szCs w:val="20"/>
              </w:rPr>
            </w:pPr>
            <w:r w:rsidRPr="00647E89">
              <w:rPr>
                <w:rFonts w:ascii="PT Astra Serif" w:hAnsi="PT Astra Serif"/>
                <w:sz w:val="20"/>
                <w:szCs w:val="20"/>
              </w:rPr>
              <w:t>73:14:030102:40</w:t>
            </w:r>
          </w:p>
        </w:tc>
        <w:tc>
          <w:tcPr>
            <w:tcW w:w="315" w:type="pct"/>
            <w:textDirection w:val="btLr"/>
            <w:vAlign w:val="center"/>
          </w:tcPr>
          <w:p w:rsidR="00CD6D7E" w:rsidRPr="00647E89" w:rsidRDefault="00CD6D7E" w:rsidP="00647E89">
            <w:pPr>
              <w:pStyle w:val="ae"/>
              <w:ind w:left="113" w:right="113"/>
              <w:jc w:val="center"/>
              <w:rPr>
                <w:rFonts w:ascii="PT Astra Serif" w:hAnsi="PT Astra Serif"/>
                <w:sz w:val="20"/>
                <w:szCs w:val="20"/>
              </w:rPr>
            </w:pPr>
            <w:r w:rsidRPr="00647E89">
              <w:rPr>
                <w:rFonts w:ascii="PT Astra Serif" w:hAnsi="PT Astra Serif"/>
                <w:sz w:val="20"/>
                <w:szCs w:val="20"/>
              </w:rPr>
              <w:t>764</w:t>
            </w:r>
          </w:p>
        </w:tc>
      </w:tr>
    </w:tbl>
    <w:p w:rsidR="00A64BE0" w:rsidRPr="00647E89" w:rsidRDefault="00A64BE0" w:rsidP="00647E89">
      <w:pPr>
        <w:jc w:val="right"/>
        <w:rPr>
          <w:rFonts w:ascii="PT Astra Serif" w:hAnsi="PT Astra Serif"/>
          <w:sz w:val="22"/>
          <w:szCs w:val="22"/>
        </w:rPr>
      </w:pPr>
    </w:p>
    <w:p w:rsidR="00A64BE0" w:rsidRPr="00647E89" w:rsidRDefault="00A64BE0" w:rsidP="00647E89">
      <w:pPr>
        <w:jc w:val="center"/>
        <w:rPr>
          <w:rFonts w:ascii="PT Astra Serif" w:hAnsi="PT Astra Serif"/>
          <w:sz w:val="22"/>
          <w:szCs w:val="22"/>
        </w:rPr>
      </w:pPr>
    </w:p>
    <w:p w:rsidR="007A0690" w:rsidRPr="00647E89" w:rsidRDefault="007A0690" w:rsidP="00647E89">
      <w:pPr>
        <w:pStyle w:val="ae"/>
        <w:ind w:right="4"/>
        <w:jc w:val="center"/>
        <w:rPr>
          <w:rFonts w:ascii="PT Astra Serif" w:hAnsi="PT Astra Serif"/>
          <w:w w:val="70"/>
          <w:sz w:val="22"/>
          <w:szCs w:val="22"/>
        </w:rPr>
        <w:sectPr w:rsidR="007A0690" w:rsidRPr="00647E89" w:rsidSect="00647E89">
          <w:pgSz w:w="11906" w:h="16838"/>
          <w:pgMar w:top="1134" w:right="850" w:bottom="1134" w:left="1701" w:header="708" w:footer="708" w:gutter="0"/>
          <w:pgNumType w:start="1"/>
          <w:cols w:space="708"/>
          <w:docGrid w:linePitch="360"/>
        </w:sectPr>
      </w:pPr>
    </w:p>
    <w:p w:rsidR="00A64BE0" w:rsidRPr="00647E89" w:rsidRDefault="00A64BE0" w:rsidP="00647E89">
      <w:pPr>
        <w:jc w:val="right"/>
        <w:rPr>
          <w:rFonts w:ascii="PT Astra Serif" w:hAnsi="PT Astra Serif"/>
          <w:sz w:val="22"/>
          <w:szCs w:val="22"/>
        </w:rPr>
      </w:pPr>
      <w:r w:rsidRPr="00647E89">
        <w:rPr>
          <w:rFonts w:ascii="PT Astra Serif" w:hAnsi="PT Astra Serif"/>
          <w:sz w:val="22"/>
          <w:szCs w:val="22"/>
        </w:rPr>
        <w:lastRenderedPageBreak/>
        <w:t> Приложение № 2 к информационной карте</w:t>
      </w:r>
    </w:p>
    <w:p w:rsidR="00A64BE0" w:rsidRPr="00647E89" w:rsidRDefault="00A64BE0" w:rsidP="00647E89">
      <w:pPr>
        <w:jc w:val="right"/>
        <w:rPr>
          <w:rFonts w:ascii="PT Astra Serif" w:hAnsi="PT Astra Serif"/>
          <w:sz w:val="22"/>
          <w:szCs w:val="22"/>
        </w:rPr>
      </w:pPr>
    </w:p>
    <w:p w:rsidR="00A64BE0" w:rsidRPr="00647E89" w:rsidRDefault="00A64BE0" w:rsidP="00647E89">
      <w:pPr>
        <w:jc w:val="right"/>
        <w:rPr>
          <w:rFonts w:ascii="PT Astra Serif" w:hAnsi="PT Astra Serif"/>
          <w:sz w:val="22"/>
          <w:szCs w:val="22"/>
        </w:rPr>
      </w:pPr>
    </w:p>
    <w:tbl>
      <w:tblPr>
        <w:tblW w:w="8493"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54"/>
        <w:gridCol w:w="2935"/>
        <w:gridCol w:w="992"/>
        <w:gridCol w:w="953"/>
        <w:gridCol w:w="930"/>
        <w:gridCol w:w="992"/>
        <w:gridCol w:w="1037"/>
      </w:tblGrid>
      <w:tr w:rsidR="003403E4" w:rsidRPr="00647E89" w:rsidTr="003403E4">
        <w:trPr>
          <w:cantSplit/>
          <w:trHeight w:val="3576"/>
          <w:jc w:val="center"/>
        </w:trPr>
        <w:tc>
          <w:tcPr>
            <w:tcW w:w="654" w:type="dxa"/>
            <w:tcBorders>
              <w:top w:val="outset" w:sz="6" w:space="0" w:color="auto"/>
              <w:left w:val="outset" w:sz="6" w:space="0" w:color="auto"/>
              <w:bottom w:val="single" w:sz="4" w:space="0" w:color="auto"/>
              <w:right w:val="outset" w:sz="6" w:space="0" w:color="auto"/>
            </w:tcBorders>
            <w:vAlign w:val="center"/>
          </w:tcPr>
          <w:p w:rsidR="003403E4" w:rsidRPr="00647E89" w:rsidRDefault="003403E4" w:rsidP="00647E89">
            <w:pPr>
              <w:jc w:val="center"/>
              <w:rPr>
                <w:rFonts w:ascii="PT Astra Serif" w:hAnsi="PT Astra Serif"/>
                <w:color w:val="2D2C2C"/>
              </w:rPr>
            </w:pPr>
            <w:r w:rsidRPr="00647E89">
              <w:rPr>
                <w:rFonts w:ascii="PT Astra Serif" w:hAnsi="PT Astra Serif"/>
                <w:color w:val="2D2C2C"/>
                <w:sz w:val="22"/>
                <w:szCs w:val="22"/>
              </w:rPr>
              <w:t>№ лота</w:t>
            </w:r>
          </w:p>
        </w:tc>
        <w:tc>
          <w:tcPr>
            <w:tcW w:w="2935" w:type="dxa"/>
            <w:tcBorders>
              <w:top w:val="outset" w:sz="6" w:space="0" w:color="auto"/>
              <w:left w:val="outset" w:sz="6" w:space="0" w:color="auto"/>
              <w:bottom w:val="outset" w:sz="6" w:space="0" w:color="auto"/>
              <w:right w:val="outset" w:sz="6" w:space="0" w:color="auto"/>
            </w:tcBorders>
            <w:noWrap/>
            <w:textDirection w:val="btLr"/>
            <w:vAlign w:val="center"/>
          </w:tcPr>
          <w:p w:rsidR="003403E4" w:rsidRPr="00647E89" w:rsidRDefault="003403E4" w:rsidP="00647E89">
            <w:pPr>
              <w:ind w:left="113" w:right="113"/>
              <w:jc w:val="center"/>
              <w:rPr>
                <w:rFonts w:ascii="PT Astra Serif" w:hAnsi="PT Astra Serif"/>
                <w:color w:val="2D2C2C"/>
              </w:rPr>
            </w:pPr>
            <w:r w:rsidRPr="00647E89">
              <w:rPr>
                <w:rFonts w:ascii="PT Astra Serif" w:hAnsi="PT Astra Serif"/>
                <w:color w:val="2D2C2C"/>
                <w:sz w:val="22"/>
                <w:szCs w:val="22"/>
              </w:rPr>
              <w:t>Наименование объекта (адрес)</w:t>
            </w:r>
          </w:p>
        </w:tc>
        <w:tc>
          <w:tcPr>
            <w:tcW w:w="992" w:type="dxa"/>
            <w:tcBorders>
              <w:top w:val="outset" w:sz="6" w:space="0" w:color="auto"/>
              <w:left w:val="outset" w:sz="6" w:space="0" w:color="auto"/>
              <w:bottom w:val="single" w:sz="4" w:space="0" w:color="auto"/>
              <w:right w:val="outset" w:sz="6" w:space="0" w:color="auto"/>
            </w:tcBorders>
            <w:textDirection w:val="btLr"/>
            <w:vAlign w:val="center"/>
          </w:tcPr>
          <w:p w:rsidR="003403E4" w:rsidRPr="00647E89" w:rsidRDefault="003403E4" w:rsidP="00647E89">
            <w:pPr>
              <w:ind w:left="113" w:right="113"/>
              <w:jc w:val="center"/>
              <w:rPr>
                <w:rFonts w:ascii="PT Astra Serif" w:hAnsi="PT Astra Serif"/>
                <w:color w:val="2D2C2C"/>
              </w:rPr>
            </w:pPr>
            <w:r w:rsidRPr="00647E89">
              <w:rPr>
                <w:rFonts w:ascii="PT Astra Serif" w:hAnsi="PT Astra Serif"/>
                <w:color w:val="2D2C2C"/>
                <w:sz w:val="22"/>
                <w:szCs w:val="22"/>
              </w:rPr>
              <w:t>Размер платы за содержание и ремонт жилого и нежилого помещения, руб./кв.м. в месяц</w:t>
            </w:r>
          </w:p>
        </w:tc>
        <w:tc>
          <w:tcPr>
            <w:tcW w:w="953" w:type="dxa"/>
            <w:tcBorders>
              <w:top w:val="outset" w:sz="6" w:space="0" w:color="auto"/>
              <w:left w:val="outset" w:sz="6" w:space="0" w:color="auto"/>
              <w:bottom w:val="outset" w:sz="6" w:space="0" w:color="auto"/>
              <w:right w:val="outset" w:sz="6" w:space="0" w:color="auto"/>
            </w:tcBorders>
            <w:textDirection w:val="btLr"/>
            <w:vAlign w:val="center"/>
          </w:tcPr>
          <w:p w:rsidR="003403E4" w:rsidRPr="00647E89" w:rsidRDefault="003403E4" w:rsidP="00647E89">
            <w:pPr>
              <w:ind w:left="113" w:right="113"/>
              <w:jc w:val="center"/>
              <w:rPr>
                <w:rFonts w:ascii="PT Astra Serif" w:hAnsi="PT Astra Serif"/>
                <w:color w:val="2D2C2C"/>
              </w:rPr>
            </w:pPr>
            <w:r w:rsidRPr="00647E89">
              <w:rPr>
                <w:rFonts w:ascii="PT Astra Serif" w:hAnsi="PT Astra Serif"/>
                <w:color w:val="2D2C2C"/>
                <w:sz w:val="22"/>
                <w:szCs w:val="22"/>
              </w:rPr>
              <w:t>Размер обеспечения заявки 5%, руб.</w:t>
            </w:r>
          </w:p>
        </w:tc>
        <w:tc>
          <w:tcPr>
            <w:tcW w:w="930" w:type="dxa"/>
            <w:tcBorders>
              <w:top w:val="outset" w:sz="6" w:space="0" w:color="auto"/>
              <w:left w:val="outset" w:sz="6" w:space="0" w:color="auto"/>
              <w:bottom w:val="outset" w:sz="6" w:space="0" w:color="auto"/>
              <w:right w:val="outset" w:sz="6" w:space="0" w:color="auto"/>
            </w:tcBorders>
            <w:textDirection w:val="btLr"/>
            <w:vAlign w:val="center"/>
          </w:tcPr>
          <w:p w:rsidR="003403E4" w:rsidRPr="00647E89" w:rsidRDefault="003403E4" w:rsidP="00647E89">
            <w:pPr>
              <w:ind w:left="113" w:right="113"/>
              <w:jc w:val="center"/>
              <w:rPr>
                <w:rFonts w:ascii="PT Astra Serif" w:hAnsi="PT Astra Serif"/>
                <w:color w:val="2D2C2C"/>
              </w:rPr>
            </w:pPr>
            <w:r w:rsidRPr="00647E89">
              <w:rPr>
                <w:rFonts w:ascii="PT Astra Serif" w:hAnsi="PT Astra Serif"/>
                <w:color w:val="2D2C2C"/>
                <w:sz w:val="22"/>
                <w:szCs w:val="22"/>
              </w:rPr>
              <w:t>Сумма по объекту по содержанию и ремонту</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3403E4" w:rsidRPr="00647E89" w:rsidRDefault="003403E4" w:rsidP="00647E89">
            <w:pPr>
              <w:ind w:left="113" w:right="113"/>
              <w:jc w:val="center"/>
              <w:rPr>
                <w:rFonts w:ascii="PT Astra Serif" w:hAnsi="PT Astra Serif"/>
                <w:color w:val="2D2C2C"/>
              </w:rPr>
            </w:pPr>
            <w:r w:rsidRPr="00647E89">
              <w:rPr>
                <w:rFonts w:ascii="PT Astra Serif" w:hAnsi="PT Astra Serif"/>
                <w:color w:val="2D2C2C"/>
                <w:sz w:val="22"/>
                <w:szCs w:val="22"/>
              </w:rPr>
              <w:t>Размер обеспечения исполнения обязательств</w:t>
            </w:r>
          </w:p>
        </w:tc>
        <w:tc>
          <w:tcPr>
            <w:tcW w:w="1037" w:type="dxa"/>
            <w:tcBorders>
              <w:top w:val="outset" w:sz="6" w:space="0" w:color="auto"/>
              <w:left w:val="outset" w:sz="6" w:space="0" w:color="auto"/>
              <w:bottom w:val="outset" w:sz="6" w:space="0" w:color="auto"/>
              <w:right w:val="outset" w:sz="6" w:space="0" w:color="auto"/>
            </w:tcBorders>
            <w:textDirection w:val="btLr"/>
            <w:vAlign w:val="center"/>
          </w:tcPr>
          <w:p w:rsidR="003403E4" w:rsidRPr="00647E89" w:rsidRDefault="003403E4" w:rsidP="00647E89">
            <w:pPr>
              <w:ind w:left="113" w:right="113"/>
              <w:jc w:val="center"/>
              <w:rPr>
                <w:rFonts w:ascii="PT Astra Serif" w:hAnsi="PT Astra Serif"/>
                <w:color w:val="2D2C2C"/>
              </w:rPr>
            </w:pPr>
            <w:r w:rsidRPr="00647E89">
              <w:rPr>
                <w:rFonts w:ascii="PT Astra Serif" w:hAnsi="PT Astra Serif"/>
                <w:color w:val="2D2C2C"/>
                <w:sz w:val="22"/>
                <w:szCs w:val="22"/>
              </w:rPr>
              <w:t>Площадь жилого помещения</w:t>
            </w:r>
          </w:p>
        </w:tc>
      </w:tr>
      <w:tr w:rsidR="003403E4" w:rsidRPr="00647E89" w:rsidTr="003403E4">
        <w:trPr>
          <w:trHeight w:val="50"/>
          <w:jc w:val="center"/>
        </w:trPr>
        <w:tc>
          <w:tcPr>
            <w:tcW w:w="654" w:type="dxa"/>
            <w:tcBorders>
              <w:top w:val="nil"/>
              <w:left w:val="outset" w:sz="6" w:space="0" w:color="auto"/>
              <w:bottom w:val="single" w:sz="4"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1</w:t>
            </w:r>
          </w:p>
        </w:tc>
        <w:tc>
          <w:tcPr>
            <w:tcW w:w="2935"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 xml:space="preserve">Ульяновская область, Сенгилеевский район, </w:t>
            </w:r>
            <w:proofErr w:type="gramStart"/>
            <w:r w:rsidRPr="00647E89">
              <w:rPr>
                <w:rFonts w:ascii="PT Astra Serif" w:eastAsia="Times New Roman" w:hAnsi="PT Astra Serif" w:cs="Times New Roman"/>
                <w:sz w:val="20"/>
                <w:szCs w:val="20"/>
              </w:rPr>
              <w:t>г</w:t>
            </w:r>
            <w:proofErr w:type="gramEnd"/>
            <w:r w:rsidRPr="00647E89">
              <w:rPr>
                <w:rFonts w:ascii="PT Astra Serif" w:eastAsia="Times New Roman" w:hAnsi="PT Astra Serif" w:cs="Times New Roman"/>
                <w:sz w:val="20"/>
                <w:szCs w:val="20"/>
              </w:rPr>
              <w:t>. Сенгилей, ул. Красноармейская, д. 72А</w:t>
            </w:r>
          </w:p>
        </w:tc>
        <w:tc>
          <w:tcPr>
            <w:tcW w:w="992"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939,1</w:t>
            </w:r>
          </w:p>
        </w:tc>
        <w:tc>
          <w:tcPr>
            <w:tcW w:w="930"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18782</w:t>
            </w:r>
          </w:p>
        </w:tc>
        <w:tc>
          <w:tcPr>
            <w:tcW w:w="992"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9391</w:t>
            </w:r>
          </w:p>
        </w:tc>
        <w:tc>
          <w:tcPr>
            <w:tcW w:w="1037" w:type="dxa"/>
            <w:tcBorders>
              <w:top w:val="outset" w:sz="6" w:space="0" w:color="auto"/>
              <w:left w:val="outset" w:sz="6" w:space="0" w:color="auto"/>
              <w:bottom w:val="outset" w:sz="6" w:space="0" w:color="auto"/>
              <w:right w:val="outset" w:sz="6" w:space="0" w:color="auto"/>
            </w:tcBorders>
            <w:noWrap/>
          </w:tcPr>
          <w:p w:rsidR="003403E4" w:rsidRPr="00647E89" w:rsidRDefault="003403E4" w:rsidP="00647E89">
            <w:pPr>
              <w:jc w:val="center"/>
              <w:rPr>
                <w:rFonts w:ascii="PT Astra Serif" w:hAnsi="PT Astra Serif"/>
                <w:sz w:val="20"/>
                <w:szCs w:val="20"/>
              </w:rPr>
            </w:pPr>
          </w:p>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1333</w:t>
            </w:r>
          </w:p>
        </w:tc>
      </w:tr>
      <w:tr w:rsidR="003403E4" w:rsidRPr="00647E89" w:rsidTr="003403E4">
        <w:trPr>
          <w:trHeight w:val="50"/>
          <w:jc w:val="center"/>
        </w:trPr>
        <w:tc>
          <w:tcPr>
            <w:tcW w:w="654" w:type="dxa"/>
            <w:tcBorders>
              <w:top w:val="nil"/>
              <w:left w:val="outset" w:sz="6" w:space="0" w:color="auto"/>
              <w:bottom w:val="single" w:sz="4"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2</w:t>
            </w:r>
          </w:p>
        </w:tc>
        <w:tc>
          <w:tcPr>
            <w:tcW w:w="2935"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pStyle w:val="af"/>
              <w:jc w:val="center"/>
              <w:rPr>
                <w:rFonts w:ascii="PT Astra Serif" w:eastAsia="Times New Roman" w:hAnsi="PT Astra Serif" w:cs="Times New Roman"/>
                <w:sz w:val="20"/>
                <w:szCs w:val="20"/>
              </w:rPr>
            </w:pPr>
            <w:r w:rsidRPr="00647E89">
              <w:rPr>
                <w:rFonts w:ascii="PT Astra Serif" w:eastAsia="Times New Roman" w:hAnsi="PT Astra Serif" w:cs="Times New Roman"/>
                <w:sz w:val="20"/>
                <w:szCs w:val="20"/>
              </w:rPr>
              <w:t xml:space="preserve">Ульяновская область, Сенгилеевский район, </w:t>
            </w:r>
            <w:proofErr w:type="gramStart"/>
            <w:r w:rsidRPr="00647E89">
              <w:rPr>
                <w:rFonts w:ascii="PT Astra Serif" w:eastAsia="Times New Roman" w:hAnsi="PT Astra Serif" w:cs="Times New Roman"/>
                <w:sz w:val="20"/>
                <w:szCs w:val="20"/>
              </w:rPr>
              <w:t>г</w:t>
            </w:r>
            <w:proofErr w:type="gramEnd"/>
            <w:r w:rsidRPr="00647E89">
              <w:rPr>
                <w:rFonts w:ascii="PT Astra Serif" w:eastAsia="Times New Roman" w:hAnsi="PT Astra Serif" w:cs="Times New Roman"/>
                <w:sz w:val="20"/>
                <w:szCs w:val="20"/>
              </w:rPr>
              <w:t>. Сенгилей, ул. Красноармейская, д. 88</w:t>
            </w:r>
          </w:p>
        </w:tc>
        <w:tc>
          <w:tcPr>
            <w:tcW w:w="992"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14,09</w:t>
            </w:r>
          </w:p>
        </w:tc>
        <w:tc>
          <w:tcPr>
            <w:tcW w:w="953"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624,25</w:t>
            </w:r>
          </w:p>
        </w:tc>
        <w:tc>
          <w:tcPr>
            <w:tcW w:w="930"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12485</w:t>
            </w:r>
          </w:p>
        </w:tc>
        <w:tc>
          <w:tcPr>
            <w:tcW w:w="992" w:type="dxa"/>
            <w:tcBorders>
              <w:top w:val="outset" w:sz="6" w:space="0" w:color="auto"/>
              <w:left w:val="outset" w:sz="6" w:space="0" w:color="auto"/>
              <w:bottom w:val="outset" w:sz="6" w:space="0" w:color="auto"/>
              <w:right w:val="outset" w:sz="6" w:space="0" w:color="auto"/>
            </w:tcBorders>
            <w:noWrap/>
            <w:vAlign w:val="center"/>
          </w:tcPr>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6242,5</w:t>
            </w:r>
          </w:p>
        </w:tc>
        <w:tc>
          <w:tcPr>
            <w:tcW w:w="1037" w:type="dxa"/>
            <w:tcBorders>
              <w:top w:val="outset" w:sz="6" w:space="0" w:color="auto"/>
              <w:left w:val="outset" w:sz="6" w:space="0" w:color="auto"/>
              <w:bottom w:val="outset" w:sz="6" w:space="0" w:color="auto"/>
              <w:right w:val="outset" w:sz="6" w:space="0" w:color="auto"/>
            </w:tcBorders>
            <w:noWrap/>
          </w:tcPr>
          <w:p w:rsidR="003403E4" w:rsidRPr="00647E89" w:rsidRDefault="003403E4" w:rsidP="00647E89">
            <w:pPr>
              <w:jc w:val="center"/>
              <w:rPr>
                <w:rFonts w:ascii="PT Astra Serif" w:hAnsi="PT Astra Serif"/>
                <w:sz w:val="20"/>
                <w:szCs w:val="20"/>
              </w:rPr>
            </w:pPr>
          </w:p>
          <w:p w:rsidR="003403E4" w:rsidRPr="00647E89" w:rsidRDefault="003403E4" w:rsidP="00647E89">
            <w:pPr>
              <w:jc w:val="center"/>
              <w:rPr>
                <w:rFonts w:ascii="PT Astra Serif" w:hAnsi="PT Astra Serif"/>
                <w:sz w:val="20"/>
                <w:szCs w:val="20"/>
              </w:rPr>
            </w:pPr>
            <w:r w:rsidRPr="00647E89">
              <w:rPr>
                <w:rFonts w:ascii="PT Astra Serif" w:hAnsi="PT Astra Serif"/>
                <w:sz w:val="20"/>
                <w:szCs w:val="20"/>
              </w:rPr>
              <w:t>886,12</w:t>
            </w:r>
          </w:p>
        </w:tc>
      </w:tr>
    </w:tbl>
    <w:p w:rsidR="00C166F4" w:rsidRPr="00647E89" w:rsidRDefault="00C166F4" w:rsidP="00647E89">
      <w:pPr>
        <w:autoSpaceDE w:val="0"/>
        <w:autoSpaceDN w:val="0"/>
        <w:adjustRightInd w:val="0"/>
        <w:rPr>
          <w:rFonts w:ascii="PT Astra Serif" w:hAnsi="PT Astra Serif"/>
          <w:b/>
          <w:sz w:val="22"/>
          <w:szCs w:val="22"/>
        </w:rPr>
      </w:pPr>
    </w:p>
    <w:p w:rsidR="00EE5A6F" w:rsidRPr="00647E89" w:rsidRDefault="00EE5A6F" w:rsidP="00647E89">
      <w:pPr>
        <w:autoSpaceDE w:val="0"/>
        <w:autoSpaceDN w:val="0"/>
        <w:adjustRightInd w:val="0"/>
        <w:jc w:val="center"/>
        <w:rPr>
          <w:rFonts w:ascii="PT Astra Serif" w:hAnsi="PT Astra Serif"/>
          <w:b/>
          <w:sz w:val="22"/>
          <w:szCs w:val="22"/>
        </w:rPr>
      </w:pPr>
    </w:p>
    <w:p w:rsidR="00EE5A6F" w:rsidRPr="00647E89" w:rsidRDefault="00EE5A6F" w:rsidP="00647E89">
      <w:pPr>
        <w:autoSpaceDE w:val="0"/>
        <w:autoSpaceDN w:val="0"/>
        <w:adjustRightInd w:val="0"/>
        <w:jc w:val="center"/>
        <w:rPr>
          <w:rFonts w:ascii="PT Astra Serif" w:hAnsi="PT Astra Serif"/>
          <w:b/>
          <w:sz w:val="22"/>
          <w:szCs w:val="22"/>
        </w:rPr>
      </w:pPr>
    </w:p>
    <w:p w:rsidR="00EE5A6F" w:rsidRPr="00647E89" w:rsidRDefault="00EE5A6F"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3F2741" w:rsidRPr="00647E89" w:rsidRDefault="003F2741" w:rsidP="00647E89">
      <w:pPr>
        <w:autoSpaceDE w:val="0"/>
        <w:autoSpaceDN w:val="0"/>
        <w:adjustRightInd w:val="0"/>
        <w:jc w:val="center"/>
        <w:rPr>
          <w:rFonts w:ascii="PT Astra Serif" w:hAnsi="PT Astra Serif"/>
          <w:b/>
          <w:sz w:val="22"/>
          <w:szCs w:val="22"/>
        </w:rPr>
      </w:pPr>
    </w:p>
    <w:p w:rsidR="003F2741" w:rsidRPr="00647E89" w:rsidRDefault="003F2741" w:rsidP="00647E89">
      <w:pPr>
        <w:autoSpaceDE w:val="0"/>
        <w:autoSpaceDN w:val="0"/>
        <w:adjustRightInd w:val="0"/>
        <w:jc w:val="center"/>
        <w:rPr>
          <w:rFonts w:ascii="PT Astra Serif" w:hAnsi="PT Astra Serif"/>
          <w:b/>
          <w:sz w:val="22"/>
          <w:szCs w:val="22"/>
        </w:rPr>
      </w:pPr>
    </w:p>
    <w:p w:rsidR="003F2741" w:rsidRPr="00647E89" w:rsidRDefault="003F2741" w:rsidP="00647E89">
      <w:pPr>
        <w:autoSpaceDE w:val="0"/>
        <w:autoSpaceDN w:val="0"/>
        <w:adjustRightInd w:val="0"/>
        <w:jc w:val="center"/>
        <w:rPr>
          <w:rFonts w:ascii="PT Astra Serif" w:hAnsi="PT Astra Serif"/>
          <w:b/>
          <w:sz w:val="22"/>
          <w:szCs w:val="22"/>
        </w:rPr>
      </w:pPr>
    </w:p>
    <w:p w:rsidR="003F2741" w:rsidRPr="00647E89" w:rsidRDefault="003F2741"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DC7D33" w:rsidRPr="00647E89" w:rsidRDefault="00DC7D33" w:rsidP="00647E89">
      <w:pPr>
        <w:autoSpaceDE w:val="0"/>
        <w:autoSpaceDN w:val="0"/>
        <w:adjustRightInd w:val="0"/>
        <w:jc w:val="center"/>
        <w:rPr>
          <w:rFonts w:ascii="PT Astra Serif" w:hAnsi="PT Astra Serif"/>
          <w:b/>
          <w:sz w:val="22"/>
          <w:szCs w:val="22"/>
        </w:rPr>
      </w:pPr>
    </w:p>
    <w:p w:rsidR="009542AF" w:rsidRPr="00647E89" w:rsidRDefault="00A64BE0" w:rsidP="00647E89">
      <w:pPr>
        <w:autoSpaceDE w:val="0"/>
        <w:autoSpaceDN w:val="0"/>
        <w:adjustRightInd w:val="0"/>
        <w:jc w:val="center"/>
        <w:rPr>
          <w:rFonts w:ascii="PT Astra Serif" w:hAnsi="PT Astra Serif"/>
          <w:b/>
          <w:sz w:val="22"/>
          <w:szCs w:val="22"/>
        </w:rPr>
      </w:pPr>
      <w:r w:rsidRPr="00647E89">
        <w:rPr>
          <w:rFonts w:ascii="PT Astra Serif" w:hAnsi="PT Astra Serif"/>
          <w:b/>
          <w:sz w:val="22"/>
          <w:szCs w:val="22"/>
        </w:rPr>
        <w:lastRenderedPageBreak/>
        <w:t>Раздел 18. Договор управления многоквартирным домом</w:t>
      </w:r>
      <w:r w:rsidR="005074E8" w:rsidRPr="00647E89">
        <w:rPr>
          <w:rFonts w:ascii="PT Astra Serif" w:hAnsi="PT Astra Serif"/>
          <w:b/>
          <w:sz w:val="22"/>
          <w:szCs w:val="22"/>
        </w:rPr>
        <w:t xml:space="preserve"> (Приложение</w:t>
      </w:r>
      <w:r w:rsidRPr="00647E89">
        <w:rPr>
          <w:rFonts w:ascii="PT Astra Serif" w:hAnsi="PT Astra Serif"/>
          <w:b/>
          <w:sz w:val="22"/>
          <w:szCs w:val="22"/>
        </w:rPr>
        <w:t>)</w:t>
      </w:r>
      <w:r w:rsidR="00FA36A3" w:rsidRPr="00647E89">
        <w:rPr>
          <w:rFonts w:ascii="PT Astra Serif" w:hAnsi="PT Astra Serif"/>
          <w:b/>
          <w:sz w:val="22"/>
          <w:szCs w:val="22"/>
        </w:rPr>
        <w:t>.</w:t>
      </w:r>
    </w:p>
    <w:p w:rsidR="00FA36A3" w:rsidRPr="00647E89" w:rsidRDefault="00FA36A3" w:rsidP="00647E89">
      <w:pPr>
        <w:pStyle w:val="ConsPlusNormal"/>
        <w:jc w:val="center"/>
        <w:rPr>
          <w:rFonts w:ascii="PT Astra Serif" w:hAnsi="PT Astra Serif"/>
          <w:sz w:val="24"/>
          <w:szCs w:val="24"/>
        </w:rPr>
      </w:pPr>
      <w:r w:rsidRPr="00647E89">
        <w:rPr>
          <w:rFonts w:ascii="PT Astra Serif" w:hAnsi="PT Astra Serif"/>
          <w:sz w:val="24"/>
          <w:szCs w:val="24"/>
        </w:rPr>
        <w:t>ДОГОВОР № _____</w:t>
      </w:r>
    </w:p>
    <w:p w:rsidR="00FA36A3" w:rsidRPr="00647E89" w:rsidRDefault="00FA36A3" w:rsidP="00647E89">
      <w:pPr>
        <w:pStyle w:val="ConsPlusNormal"/>
        <w:jc w:val="center"/>
        <w:rPr>
          <w:rFonts w:ascii="PT Astra Serif" w:hAnsi="PT Astra Serif"/>
          <w:sz w:val="24"/>
          <w:szCs w:val="24"/>
        </w:rPr>
      </w:pPr>
      <w:r w:rsidRPr="00647E89">
        <w:rPr>
          <w:rFonts w:ascii="PT Astra Serif" w:hAnsi="PT Astra Serif"/>
          <w:sz w:val="24"/>
          <w:szCs w:val="24"/>
        </w:rPr>
        <w:t>управления многоквартирным домом</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 xml:space="preserve">г. _________________                                                                          «__»___________ ____ </w:t>
      </w:r>
      <w:proofErr w:type="gramStart"/>
      <w:r w:rsidRPr="00647E89">
        <w:rPr>
          <w:rFonts w:ascii="PT Astra Serif" w:hAnsi="PT Astra Serif" w:cs="Times New Roman"/>
          <w:sz w:val="24"/>
          <w:szCs w:val="24"/>
        </w:rPr>
        <w:t>г</w:t>
      </w:r>
      <w:proofErr w:type="gramEnd"/>
      <w:r w:rsidRPr="00647E89">
        <w:rPr>
          <w:rFonts w:ascii="PT Astra Serif" w:hAnsi="PT Astra Serif" w:cs="Times New Roman"/>
          <w:sz w:val="24"/>
          <w:szCs w:val="24"/>
        </w:rPr>
        <w:t>.</w:t>
      </w:r>
    </w:p>
    <w:p w:rsidR="00FA36A3" w:rsidRPr="00647E89" w:rsidRDefault="00FA36A3" w:rsidP="00647E89">
      <w:pPr>
        <w:pStyle w:val="ConsPlusNonformat"/>
        <w:jc w:val="both"/>
        <w:rPr>
          <w:rFonts w:ascii="PT Astra Serif" w:hAnsi="PT Astra Serif" w:cs="Times New Roman"/>
          <w:sz w:val="24"/>
          <w:szCs w:val="24"/>
        </w:rPr>
      </w:pPr>
    </w:p>
    <w:p w:rsidR="00FA36A3" w:rsidRPr="00647E89" w:rsidRDefault="00FA36A3" w:rsidP="00647E89">
      <w:pPr>
        <w:tabs>
          <w:tab w:val="left" w:pos="709"/>
          <w:tab w:val="left" w:pos="1134"/>
        </w:tabs>
        <w:jc w:val="both"/>
        <w:rPr>
          <w:rFonts w:ascii="PT Astra Serif" w:hAnsi="PT Astra Serif"/>
          <w:kern w:val="1"/>
        </w:rPr>
      </w:pPr>
      <w:r w:rsidRPr="00647E89">
        <w:rPr>
          <w:rFonts w:ascii="PT Astra Serif" w:hAnsi="PT Astra Serif"/>
          <w:kern w:val="1"/>
        </w:rPr>
        <w:tab/>
      </w:r>
      <w:proofErr w:type="gramStart"/>
      <w:r w:rsidRPr="00647E89">
        <w:rPr>
          <w:rFonts w:ascii="PT Astra Serif" w:hAnsi="PT Astra Serif"/>
          <w:kern w:val="1"/>
        </w:rPr>
        <w:t>Собственники помещений многоквартирного дома, расположенного по адресу: г. Сенгилей, ул. _________, д. ___, именуемые в дальнейшем «Собственники», с одной стороны, и _________ в лице ______________________,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roofErr w:type="gramEnd"/>
    </w:p>
    <w:p w:rsidR="00FA36A3" w:rsidRPr="00647E89" w:rsidRDefault="00FA36A3" w:rsidP="00647E89">
      <w:pPr>
        <w:pStyle w:val="ConsPlusNonformat"/>
        <w:jc w:val="both"/>
        <w:rPr>
          <w:rFonts w:ascii="PT Astra Serif" w:hAnsi="PT Astra Serif" w:cs="Times New Roman"/>
          <w:sz w:val="24"/>
          <w:szCs w:val="24"/>
        </w:rPr>
      </w:pPr>
    </w:p>
    <w:p w:rsidR="00FA36A3" w:rsidRPr="00647E89" w:rsidRDefault="00FA36A3" w:rsidP="00647E89">
      <w:pPr>
        <w:pStyle w:val="ConsPlusNonformat"/>
        <w:jc w:val="center"/>
        <w:rPr>
          <w:rFonts w:ascii="PT Astra Serif" w:hAnsi="PT Astra Serif" w:cs="Times New Roman"/>
          <w:sz w:val="24"/>
          <w:szCs w:val="24"/>
        </w:rPr>
      </w:pPr>
      <w:r w:rsidRPr="00647E89">
        <w:rPr>
          <w:rFonts w:ascii="PT Astra Serif" w:hAnsi="PT Astra Serif" w:cs="Times New Roman"/>
          <w:sz w:val="24"/>
          <w:szCs w:val="24"/>
        </w:rPr>
        <w:t>1. ОБЩИЕ ПОЛОЖЕНИЯ</w:t>
      </w:r>
    </w:p>
    <w:p w:rsidR="00FA36A3" w:rsidRPr="00647E89" w:rsidRDefault="00FA36A3" w:rsidP="00647E89">
      <w:pPr>
        <w:pStyle w:val="ConsPlusNonformat"/>
        <w:jc w:val="both"/>
        <w:rPr>
          <w:rFonts w:ascii="PT Astra Serif" w:hAnsi="PT Astra Serif" w:cs="Times New Roman"/>
          <w:sz w:val="24"/>
          <w:szCs w:val="24"/>
        </w:rPr>
      </w:pPr>
    </w:p>
    <w:p w:rsidR="00FA36A3" w:rsidRPr="00647E89" w:rsidRDefault="00FA36A3" w:rsidP="00647E89">
      <w:pPr>
        <w:pStyle w:val="ConsPlusNonformat"/>
        <w:jc w:val="both"/>
        <w:rPr>
          <w:rFonts w:ascii="PT Astra Serif" w:hAnsi="PT Astra Serif" w:cs="Times New Roman"/>
          <w:sz w:val="24"/>
          <w:szCs w:val="24"/>
        </w:rPr>
      </w:pPr>
      <w:bookmarkStart w:id="6" w:name="P40"/>
      <w:bookmarkEnd w:id="6"/>
      <w:r w:rsidRPr="00647E89">
        <w:rPr>
          <w:rFonts w:ascii="PT Astra Serif" w:hAnsi="PT Astra Serif" w:cs="Times New Roman"/>
          <w:sz w:val="24"/>
          <w:szCs w:val="24"/>
        </w:rPr>
        <w:t xml:space="preserve">    </w:t>
      </w:r>
      <w:r w:rsidR="00DB0FB7" w:rsidRPr="00647E89">
        <w:rPr>
          <w:rFonts w:ascii="PT Astra Serif" w:hAnsi="PT Astra Serif" w:cs="Times New Roman"/>
          <w:sz w:val="24"/>
          <w:szCs w:val="24"/>
        </w:rPr>
        <w:t>1.1.  Настоящий</w:t>
      </w:r>
      <w:r w:rsidR="00BB6150" w:rsidRPr="00647E89">
        <w:rPr>
          <w:rFonts w:ascii="PT Astra Serif" w:hAnsi="PT Astra Serif" w:cs="Times New Roman"/>
          <w:sz w:val="24"/>
          <w:szCs w:val="24"/>
        </w:rPr>
        <w:t xml:space="preserve"> Договор </w:t>
      </w:r>
      <w:r w:rsidRPr="00647E89">
        <w:rPr>
          <w:rFonts w:ascii="PT Astra Serif" w:hAnsi="PT Astra Serif" w:cs="Times New Roman"/>
          <w:sz w:val="24"/>
          <w:szCs w:val="24"/>
        </w:rPr>
        <w:t>заключен на основании результатов открытого конкурса по отбору управляющей организации для управления многоквартирными домами (протокол конкурса от «___»_________ 202__ г.) и условиях, определенных конкурсной документацией.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40" w:history="1">
        <w:r w:rsidRPr="00647E89">
          <w:rPr>
            <w:rFonts w:ascii="PT Astra Serif" w:hAnsi="PT Astra Serif"/>
            <w:sz w:val="24"/>
            <w:szCs w:val="24"/>
          </w:rPr>
          <w:t>п. 1.1</w:t>
        </w:r>
      </w:hyperlink>
      <w:r w:rsidRPr="00647E89">
        <w:rPr>
          <w:rFonts w:ascii="PT Astra Serif" w:hAnsi="PT Astra Serif"/>
          <w:sz w:val="24"/>
          <w:szCs w:val="24"/>
        </w:rPr>
        <w:t xml:space="preserve">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1.3. </w:t>
      </w:r>
      <w:proofErr w:type="gramStart"/>
      <w:r w:rsidRPr="00647E89">
        <w:rPr>
          <w:rFonts w:ascii="PT Astra Serif" w:hAnsi="PT Astra Serif"/>
          <w:sz w:val="24"/>
          <w:szCs w:val="24"/>
        </w:rPr>
        <w:t xml:space="preserve">При выполнении условий настоящего Договора Стороны руководствуются </w:t>
      </w:r>
      <w:hyperlink r:id="rId21" w:history="1">
        <w:r w:rsidRPr="00647E89">
          <w:rPr>
            <w:rFonts w:ascii="PT Astra Serif" w:hAnsi="PT Astra Serif"/>
            <w:sz w:val="24"/>
            <w:szCs w:val="24"/>
          </w:rPr>
          <w:t>Конституцией</w:t>
        </w:r>
      </w:hyperlink>
      <w:r w:rsidRPr="00647E89">
        <w:rPr>
          <w:rFonts w:ascii="PT Astra Serif" w:hAnsi="PT Astra Serif"/>
          <w:sz w:val="24"/>
          <w:szCs w:val="24"/>
        </w:rPr>
        <w:t xml:space="preserve"> Российской Федерации, Гражданским </w:t>
      </w:r>
      <w:hyperlink r:id="rId22" w:history="1">
        <w:r w:rsidRPr="00647E89">
          <w:rPr>
            <w:rFonts w:ascii="PT Astra Serif" w:hAnsi="PT Astra Serif"/>
            <w:sz w:val="24"/>
            <w:szCs w:val="24"/>
          </w:rPr>
          <w:t>кодексом</w:t>
        </w:r>
      </w:hyperlink>
      <w:r w:rsidRPr="00647E89">
        <w:rPr>
          <w:rFonts w:ascii="PT Astra Serif" w:hAnsi="PT Astra Serif"/>
          <w:sz w:val="24"/>
          <w:szCs w:val="24"/>
        </w:rPr>
        <w:t xml:space="preserve"> Российской Федерации, Жилищным </w:t>
      </w:r>
      <w:hyperlink r:id="rId23" w:history="1">
        <w:r w:rsidRPr="00647E89">
          <w:rPr>
            <w:rFonts w:ascii="PT Astra Serif" w:hAnsi="PT Astra Serif"/>
            <w:sz w:val="24"/>
            <w:szCs w:val="24"/>
          </w:rPr>
          <w:t>кодексом</w:t>
        </w:r>
      </w:hyperlink>
      <w:r w:rsidRPr="00647E89">
        <w:rPr>
          <w:rFonts w:ascii="PT Astra Serif" w:hAnsi="PT Astra Serif"/>
          <w:sz w:val="24"/>
          <w:szCs w:val="24"/>
        </w:rPr>
        <w:t xml:space="preserve"> Российской Федерации, </w:t>
      </w:r>
      <w:hyperlink r:id="rId24" w:history="1">
        <w:r w:rsidRPr="00647E89">
          <w:rPr>
            <w:rFonts w:ascii="PT Astra Serif" w:hAnsi="PT Astra Serif"/>
            <w:sz w:val="24"/>
            <w:szCs w:val="24"/>
          </w:rPr>
          <w:t>Правилами</w:t>
        </w:r>
      </w:hyperlink>
      <w:r w:rsidRPr="00647E89">
        <w:rPr>
          <w:rFonts w:ascii="PT Astra Serif" w:hAnsi="PT Astra Serif"/>
          <w:sz w:val="24"/>
          <w:szCs w:val="24"/>
        </w:rPr>
        <w:t xml:space="preserve"> содержания общего имущества в многоквартирном доме, </w:t>
      </w:r>
      <w:hyperlink r:id="rId25" w:history="1">
        <w:r w:rsidRPr="00647E89">
          <w:rPr>
            <w:rFonts w:ascii="PT Astra Serif" w:hAnsi="PT Astra Serif"/>
            <w:sz w:val="24"/>
            <w:szCs w:val="24"/>
          </w:rPr>
          <w:t>Правилами</w:t>
        </w:r>
      </w:hyperlink>
      <w:r w:rsidRPr="00647E89">
        <w:rPr>
          <w:rFonts w:ascii="PT Astra Serif" w:hAnsi="PT Astra Serif"/>
          <w:sz w:val="24"/>
          <w:szCs w:val="24"/>
        </w:rPr>
        <w:t xml:space="preserve"> содержания общего имущества в многоквартирном доме и </w:t>
      </w:r>
      <w:hyperlink r:id="rId26" w:history="1">
        <w:r w:rsidRPr="00647E89">
          <w:rPr>
            <w:rFonts w:ascii="PT Astra Serif" w:hAnsi="PT Astra Serif"/>
            <w:sz w:val="24"/>
            <w:szCs w:val="24"/>
          </w:rPr>
          <w:t>Правилами</w:t>
        </w:r>
      </w:hyperlink>
      <w:r w:rsidRPr="00647E89">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647E89">
        <w:rPr>
          <w:rFonts w:ascii="PT Astra Serif" w:hAnsi="PT Astra Serif"/>
          <w:sz w:val="24"/>
          <w:szCs w:val="24"/>
        </w:rPr>
        <w:t xml:space="preserve">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r w:rsidRPr="00647E89">
        <w:rPr>
          <w:rFonts w:ascii="PT Astra Serif" w:hAnsi="PT Astra Serif"/>
          <w:sz w:val="24"/>
          <w:szCs w:val="24"/>
        </w:rPr>
        <w:t>2. ПРЕДМЕТ ДОГОВОРА</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bookmarkStart w:id="7" w:name="P51"/>
      <w:bookmarkEnd w:id="7"/>
      <w:r w:rsidRPr="00647E89">
        <w:rPr>
          <w:rFonts w:ascii="PT Astra Serif" w:hAnsi="PT Astra Serif"/>
          <w:sz w:val="24"/>
          <w:szCs w:val="24"/>
        </w:rPr>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2.3. </w:t>
      </w:r>
      <w:hyperlink r:id="rId27" w:history="1">
        <w:r w:rsidRPr="00647E89">
          <w:rPr>
            <w:rFonts w:ascii="PT Astra Serif" w:hAnsi="PT Astra Serif"/>
            <w:sz w:val="24"/>
            <w:szCs w:val="24"/>
          </w:rPr>
          <w:t>Состав и состояние общего имущества</w:t>
        </w:r>
      </w:hyperlink>
      <w:r w:rsidRPr="00647E89">
        <w:rPr>
          <w:rFonts w:ascii="PT Astra Serif" w:hAnsi="PT Astra Serif"/>
          <w:sz w:val="24"/>
          <w:szCs w:val="24"/>
        </w:rPr>
        <w:t xml:space="preserve"> в Многоквартирном доме, в отношении которого осуществляется управление, и его состояние указаны в Приложении № 2 к настоящему Договору.</w:t>
      </w:r>
    </w:p>
    <w:p w:rsidR="00FA36A3" w:rsidRPr="00647E89" w:rsidRDefault="00FA36A3" w:rsidP="00647E89">
      <w:pPr>
        <w:pStyle w:val="ConsPlusNormal"/>
        <w:jc w:val="center"/>
        <w:outlineLvl w:val="0"/>
        <w:rPr>
          <w:rFonts w:ascii="PT Astra Serif" w:hAnsi="PT Astra Serif"/>
          <w:sz w:val="24"/>
          <w:szCs w:val="24"/>
        </w:rPr>
      </w:pPr>
      <w:r w:rsidRPr="00647E89">
        <w:rPr>
          <w:rFonts w:ascii="PT Astra Serif" w:hAnsi="PT Astra Serif"/>
          <w:sz w:val="24"/>
          <w:szCs w:val="24"/>
        </w:rPr>
        <w:t>3. ПРАВА И ОБЯЗАННОСТИ СТОРОН</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 Управляющая организация обязана: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3.1.1. </w:t>
      </w:r>
      <w:proofErr w:type="gramStart"/>
      <w:r w:rsidRPr="00647E89">
        <w:rPr>
          <w:rFonts w:ascii="PT Astra Serif" w:hAnsi="PT Astra Serif"/>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647E89">
        <w:rPr>
          <w:rFonts w:ascii="PT Astra Serif" w:hAnsi="PT Astra Serif"/>
          <w:sz w:val="24"/>
          <w:szCs w:val="24"/>
        </w:rPr>
        <w:lastRenderedPageBreak/>
        <w:t xml:space="preserve">наибольшей выгодой в интересах Собственника в соответствии с целями, указанными в </w:t>
      </w:r>
      <w:hyperlink w:anchor="P51" w:history="1">
        <w:r w:rsidRPr="00647E89">
          <w:rPr>
            <w:rFonts w:ascii="PT Astra Serif" w:hAnsi="PT Astra Serif"/>
            <w:sz w:val="24"/>
            <w:szCs w:val="24"/>
          </w:rPr>
          <w:t>п. 2.1</w:t>
        </w:r>
      </w:hyperlink>
      <w:r w:rsidRPr="00647E89">
        <w:rPr>
          <w:rFonts w:ascii="PT Astra Serif" w:hAnsi="PT Astra Serif"/>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FA36A3" w:rsidRPr="00647E89" w:rsidRDefault="00FA36A3" w:rsidP="00647E89">
      <w:pPr>
        <w:pStyle w:val="13"/>
        <w:jc w:val="both"/>
        <w:rPr>
          <w:rFonts w:ascii="PT Astra Serif" w:hAnsi="PT Astra Serif"/>
          <w:sz w:val="24"/>
          <w:szCs w:val="24"/>
        </w:rPr>
      </w:pPr>
      <w:bookmarkStart w:id="8" w:name="P78"/>
      <w:bookmarkEnd w:id="8"/>
      <w:r w:rsidRPr="00647E89">
        <w:rPr>
          <w:rFonts w:ascii="PT Astra Serif" w:hAnsi="PT Astra Serif"/>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3).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FA36A3" w:rsidRPr="00647E89" w:rsidRDefault="00FA36A3" w:rsidP="00647E89">
      <w:pPr>
        <w:pStyle w:val="13"/>
        <w:jc w:val="both"/>
        <w:rPr>
          <w:rFonts w:ascii="PT Astra Serif" w:hAnsi="PT Astra Serif"/>
          <w:sz w:val="24"/>
          <w:szCs w:val="24"/>
        </w:rPr>
      </w:pPr>
      <w:bookmarkStart w:id="9" w:name="P82"/>
      <w:bookmarkStart w:id="10" w:name="P91"/>
      <w:bookmarkEnd w:id="9"/>
      <w:bookmarkEnd w:id="10"/>
      <w:r w:rsidRPr="00647E89">
        <w:rPr>
          <w:rFonts w:ascii="PT Astra Serif" w:hAnsi="PT Astra Serif"/>
          <w:sz w:val="24"/>
          <w:szCs w:val="24"/>
        </w:rPr>
        <w:t>3.1.3. На основании отдельных договоров обеспечивать предоставление следующих услуг:</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телевидения;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видеонаблюдения;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 обеспечения работы </w:t>
      </w:r>
      <w:proofErr w:type="spellStart"/>
      <w:r w:rsidRPr="00647E89">
        <w:rPr>
          <w:rFonts w:ascii="PT Astra Serif" w:hAnsi="PT Astra Serif"/>
          <w:sz w:val="24"/>
          <w:szCs w:val="24"/>
        </w:rPr>
        <w:t>домофона</w:t>
      </w:r>
      <w:proofErr w:type="spellEnd"/>
      <w:r w:rsidRPr="00647E89">
        <w:rPr>
          <w:rFonts w:ascii="PT Astra Serif" w:hAnsi="PT Astra Serif"/>
          <w:sz w:val="24"/>
          <w:szCs w:val="24"/>
        </w:rPr>
        <w:t>, кодового замка двери подъезда;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другие дополнительные услуги.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3.1.4. Информировать Собственника о заключении указанных в </w:t>
      </w:r>
      <w:hyperlink w:anchor="P82" w:history="1">
        <w:proofErr w:type="spellStart"/>
        <w:r w:rsidRPr="00647E89">
          <w:rPr>
            <w:rFonts w:ascii="PT Astra Serif" w:hAnsi="PT Astra Serif"/>
            <w:sz w:val="24"/>
            <w:szCs w:val="24"/>
          </w:rPr>
          <w:t>пп</w:t>
        </w:r>
        <w:proofErr w:type="spellEnd"/>
        <w:r w:rsidRPr="00647E89">
          <w:rPr>
            <w:rFonts w:ascii="PT Astra Serif" w:hAnsi="PT Astra Serif"/>
            <w:sz w:val="24"/>
            <w:szCs w:val="24"/>
          </w:rPr>
          <w:t>. 3.1.3</w:t>
        </w:r>
      </w:hyperlink>
      <w:r w:rsidRPr="00647E89">
        <w:rPr>
          <w:rFonts w:ascii="PT Astra Serif" w:hAnsi="PT Astra Serif"/>
          <w:sz w:val="24"/>
          <w:szCs w:val="24"/>
        </w:rPr>
        <w:t xml:space="preserve"> настоящего Договора договоров и порядке оплаты услуг.</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3.1.5. Заключить </w:t>
      </w:r>
      <w:proofErr w:type="spellStart"/>
      <w:r w:rsidRPr="00647E89">
        <w:rPr>
          <w:rFonts w:ascii="PT Astra Serif" w:hAnsi="PT Astra Serif"/>
          <w:sz w:val="24"/>
          <w:szCs w:val="24"/>
        </w:rPr>
        <w:t>энергосервисные</w:t>
      </w:r>
      <w:proofErr w:type="spellEnd"/>
      <w:r w:rsidRPr="00647E89">
        <w:rPr>
          <w:rFonts w:ascii="PT Astra Serif" w:hAnsi="PT Astra Serif"/>
          <w:sz w:val="24"/>
          <w:szCs w:val="24"/>
        </w:rPr>
        <w:t xml:space="preserve"> договоры с </w:t>
      </w:r>
      <w:proofErr w:type="spellStart"/>
      <w:r w:rsidRPr="00647E89">
        <w:rPr>
          <w:rFonts w:ascii="PT Astra Serif" w:hAnsi="PT Astra Serif"/>
          <w:sz w:val="24"/>
          <w:szCs w:val="24"/>
        </w:rPr>
        <w:t>ресурсоснабжающими</w:t>
      </w:r>
      <w:proofErr w:type="spellEnd"/>
      <w:r w:rsidRPr="00647E89">
        <w:rPr>
          <w:rFonts w:ascii="PT Astra Serif" w:hAnsi="PT Astra Serif"/>
          <w:sz w:val="24"/>
          <w:szCs w:val="24"/>
        </w:rPr>
        <w:t xml:space="preserve"> организациями с учетом положений законодательства об энергосбережении и о повышении энергетической эффективности.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3.1.6.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647E89">
        <w:rPr>
          <w:rFonts w:ascii="PT Astra Serif" w:hAnsi="PT Astra Serif"/>
          <w:sz w:val="24"/>
          <w:szCs w:val="24"/>
        </w:rPr>
        <w:t>энергосервисными</w:t>
      </w:r>
      <w:proofErr w:type="spellEnd"/>
      <w:r w:rsidRPr="00647E89">
        <w:rPr>
          <w:rFonts w:ascii="PT Astra Serif" w:hAnsi="PT Astra Serif"/>
          <w:sz w:val="24"/>
          <w:szCs w:val="24"/>
        </w:rPr>
        <w:t xml:space="preserve"> договорами и решениями общих собраний собственников помещений в этом доме.</w:t>
      </w:r>
    </w:p>
    <w:p w:rsidR="00FA36A3" w:rsidRPr="00647E89" w:rsidRDefault="00FA36A3" w:rsidP="00647E89">
      <w:pPr>
        <w:pStyle w:val="13"/>
        <w:jc w:val="both"/>
        <w:rPr>
          <w:rFonts w:ascii="PT Astra Serif" w:hAnsi="PT Astra Serif"/>
          <w:sz w:val="24"/>
          <w:szCs w:val="24"/>
        </w:rPr>
      </w:pPr>
      <w:bookmarkStart w:id="11" w:name="P102"/>
      <w:bookmarkEnd w:id="11"/>
      <w:r w:rsidRPr="00647E89">
        <w:rPr>
          <w:rFonts w:ascii="PT Astra Serif" w:hAnsi="PT Astra Serif"/>
          <w:sz w:val="24"/>
          <w:szCs w:val="24"/>
        </w:rPr>
        <w:t>3.1.7. Принимать от Собственника плату за содержание и ремонт общего имущества и другие услуги согласно платежному документу, предоставленному через платежного агента.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3.1.8.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3.1.9. Требовать внесения платы от Собственника в случае не поступления платы от нанимателя и/или арендатора (</w:t>
      </w:r>
      <w:proofErr w:type="spellStart"/>
      <w:r w:rsidR="00CB5D0F" w:rsidRPr="00647E89">
        <w:rPr>
          <w:rFonts w:ascii="PT Astra Serif" w:hAnsi="PT Astra Serif"/>
        </w:rPr>
        <w:fldChar w:fldCharType="begin"/>
      </w:r>
      <w:r w:rsidR="00B62539" w:rsidRPr="00647E89">
        <w:rPr>
          <w:rFonts w:ascii="PT Astra Serif" w:hAnsi="PT Astra Serif"/>
        </w:rPr>
        <w:instrText>HYPERLINK \l "P102"</w:instrText>
      </w:r>
      <w:r w:rsidR="00CB5D0F" w:rsidRPr="00647E89">
        <w:rPr>
          <w:rFonts w:ascii="PT Astra Serif" w:hAnsi="PT Astra Serif"/>
        </w:rPr>
        <w:fldChar w:fldCharType="separate"/>
      </w:r>
      <w:r w:rsidRPr="00647E89">
        <w:rPr>
          <w:rFonts w:ascii="PT Astra Serif" w:hAnsi="PT Astra Serif"/>
          <w:sz w:val="24"/>
          <w:szCs w:val="24"/>
        </w:rPr>
        <w:t>пп</w:t>
      </w:r>
      <w:proofErr w:type="spellEnd"/>
      <w:r w:rsidRPr="00647E89">
        <w:rPr>
          <w:rFonts w:ascii="PT Astra Serif" w:hAnsi="PT Astra Serif"/>
          <w:sz w:val="24"/>
          <w:szCs w:val="24"/>
        </w:rPr>
        <w:t>. 3.1.7</w:t>
      </w:r>
      <w:r w:rsidR="00CB5D0F" w:rsidRPr="00647E89">
        <w:rPr>
          <w:rFonts w:ascii="PT Astra Serif" w:hAnsi="PT Astra Serif"/>
        </w:rPr>
        <w:fldChar w:fldCharType="end"/>
      </w:r>
      <w:r w:rsidRPr="00647E89">
        <w:rPr>
          <w:rFonts w:ascii="PT Astra Serif" w:hAnsi="PT Astra Serif"/>
          <w:sz w:val="24"/>
          <w:szCs w:val="24"/>
        </w:rPr>
        <w:t xml:space="preserve"> настоящего Договора) в установленные законодательством и настоящим Договором сроки с учетом применения </w:t>
      </w:r>
      <w:hyperlink w:anchor="P217" w:history="1">
        <w:r w:rsidRPr="00647E89">
          <w:rPr>
            <w:rFonts w:ascii="PT Astra Serif" w:hAnsi="PT Astra Serif"/>
            <w:sz w:val="24"/>
            <w:szCs w:val="24"/>
          </w:rPr>
          <w:t>п. п. 4.4</w:t>
        </w:r>
      </w:hyperlink>
      <w:r w:rsidRPr="00647E89">
        <w:rPr>
          <w:rFonts w:ascii="PT Astra Serif" w:hAnsi="PT Astra Serif"/>
          <w:sz w:val="24"/>
          <w:szCs w:val="24"/>
        </w:rPr>
        <w:t xml:space="preserve">, </w:t>
      </w:r>
      <w:hyperlink w:anchor="P218" w:history="1">
        <w:r w:rsidRPr="00647E89">
          <w:rPr>
            <w:rFonts w:ascii="PT Astra Serif" w:hAnsi="PT Astra Serif"/>
            <w:sz w:val="24"/>
            <w:szCs w:val="24"/>
          </w:rPr>
          <w:t>4.5</w:t>
        </w:r>
      </w:hyperlink>
      <w:r w:rsidRPr="00647E89">
        <w:rPr>
          <w:rFonts w:ascii="PT Astra Serif" w:hAnsi="PT Astra Serif"/>
          <w:sz w:val="24"/>
          <w:szCs w:val="24"/>
        </w:rPr>
        <w:t xml:space="preserve">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3.1.10.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3.1.11.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3.1.12. Организовать и вести прием Собственников по вопросам, касающимся данного Договора, в следующем порядке: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двух 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lastRenderedPageBreak/>
        <w:t>- в случае поступления иных обращений Управляющ</w:t>
      </w:r>
      <w:r w:rsidR="00344F4B" w:rsidRPr="00647E89">
        <w:rPr>
          <w:rFonts w:ascii="PT Astra Serif" w:hAnsi="PT Astra Serif"/>
          <w:sz w:val="24"/>
          <w:szCs w:val="24"/>
        </w:rPr>
        <w:t>ая организация в течение десяти</w:t>
      </w:r>
      <w:r w:rsidRPr="00647E89">
        <w:rPr>
          <w:rFonts w:ascii="PT Astra Serif" w:hAnsi="PT Astra Serif"/>
          <w:sz w:val="24"/>
          <w:szCs w:val="24"/>
        </w:rPr>
        <w:t xml:space="preserve"> рабочих дней обязана рассмотреть обращение и проинформировать Собственника о результатах рассмотрения обращения;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 в случае получения заявления о перерасчете размера платы за помещение не позднее двух рабочих дней </w:t>
      </w:r>
      <w:proofErr w:type="gramStart"/>
      <w:r w:rsidRPr="00647E89">
        <w:rPr>
          <w:rFonts w:ascii="PT Astra Serif" w:hAnsi="PT Astra Serif"/>
          <w:sz w:val="24"/>
          <w:szCs w:val="24"/>
        </w:rPr>
        <w:t>с даты получения</w:t>
      </w:r>
      <w:proofErr w:type="gramEnd"/>
      <w:r w:rsidRPr="00647E89">
        <w:rPr>
          <w:rFonts w:ascii="PT Astra Serif" w:hAnsi="PT Astra Serif"/>
          <w:sz w:val="24"/>
          <w:szCs w:val="24"/>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FA36A3" w:rsidRPr="00647E89" w:rsidRDefault="00FA36A3" w:rsidP="00647E89">
      <w:pPr>
        <w:pStyle w:val="13"/>
        <w:jc w:val="both"/>
        <w:rPr>
          <w:rFonts w:ascii="PT Astra Serif" w:hAnsi="PT Astra Serif"/>
          <w:sz w:val="24"/>
          <w:szCs w:val="24"/>
        </w:rPr>
      </w:pPr>
      <w:bookmarkStart w:id="12" w:name="P115"/>
      <w:bookmarkEnd w:id="12"/>
      <w:r w:rsidRPr="00647E89">
        <w:rPr>
          <w:rFonts w:ascii="PT Astra Serif" w:hAnsi="PT Astra Serif"/>
          <w:sz w:val="24"/>
          <w:szCs w:val="24"/>
        </w:rPr>
        <w:t>3.1.13.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3.1.14.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3.1.15.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3.1.16. </w:t>
      </w:r>
      <w:proofErr w:type="gramStart"/>
      <w:r w:rsidRPr="00647E89">
        <w:rPr>
          <w:rFonts w:ascii="PT Astra Serif" w:hAnsi="PT Astra Serif"/>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3.1.17.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3.1.18. В течение действия указанных в Перечне работ по ремонту общего имущества в Многоквартирном доме (Приложение №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3.1.19. </w:t>
      </w:r>
      <w:proofErr w:type="gramStart"/>
      <w:r w:rsidRPr="00647E89">
        <w:rPr>
          <w:rFonts w:ascii="PT Astra Serif" w:hAnsi="PT Astra Serif"/>
          <w:sz w:val="24"/>
          <w:szCs w:val="24"/>
        </w:rPr>
        <w:t>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местного самоуправления), коммунальные услуги не позднее двух рабочих дней со дня опубликования новых тарифов на коммунальные услуги и размера платы за помещение, установленной в соответствии с</w:t>
      </w:r>
      <w:proofErr w:type="gramEnd"/>
      <w:r w:rsidRPr="00647E89">
        <w:rPr>
          <w:rFonts w:ascii="PT Astra Serif" w:hAnsi="PT Astra Serif"/>
          <w:sz w:val="24"/>
          <w:szCs w:val="24"/>
        </w:rPr>
        <w:t xml:space="preserve"> </w:t>
      </w:r>
      <w:hyperlink w:anchor="P201" w:history="1">
        <w:r w:rsidRPr="00647E89">
          <w:rPr>
            <w:rFonts w:ascii="PT Astra Serif" w:hAnsi="PT Astra Serif"/>
            <w:sz w:val="24"/>
            <w:szCs w:val="24"/>
          </w:rPr>
          <w:t>разд. 4</w:t>
        </w:r>
      </w:hyperlink>
      <w:r w:rsidRPr="00647E89">
        <w:rPr>
          <w:rFonts w:ascii="PT Astra Serif" w:hAnsi="PT Astra Serif"/>
          <w:sz w:val="24"/>
          <w:szCs w:val="24"/>
        </w:rPr>
        <w:t xml:space="preserve"> настоящего Договора, но не позже даты выставления платежных документов.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3.1.20. Обеспечить выдачу Собственнику платежных документов не позднее 1-го числа оплачиваемого месяца. По требованию Собственника выставлять платежные документы </w:t>
      </w:r>
      <w:r w:rsidRPr="00647E89">
        <w:rPr>
          <w:rFonts w:ascii="PT Astra Serif" w:hAnsi="PT Astra Serif"/>
          <w:sz w:val="24"/>
          <w:szCs w:val="24"/>
        </w:rPr>
        <w:lastRenderedPageBreak/>
        <w:t>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3.1.21.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w:t>
      </w:r>
      <w:r w:rsidR="00887612" w:rsidRPr="00647E89">
        <w:rPr>
          <w:rFonts w:ascii="PT Astra Serif" w:hAnsi="PT Astra Serif"/>
          <w:sz w:val="24"/>
          <w:szCs w:val="24"/>
        </w:rPr>
        <w:t>и из финансового лицевого счета</w:t>
      </w:r>
      <w:r w:rsidRPr="00647E89">
        <w:rPr>
          <w:rFonts w:ascii="PT Astra Serif" w:hAnsi="PT Astra Serif"/>
          <w:sz w:val="24"/>
          <w:szCs w:val="24"/>
        </w:rPr>
        <w:t xml:space="preserve"> и иных предусмотренных действующим законодательством документов.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3.1.23.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3.1.24. По требованию Собственника производить либо организовать проведение сверки платы за жилое помещение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FA36A3" w:rsidRPr="00647E89" w:rsidRDefault="00FA36A3" w:rsidP="00647E89">
      <w:pPr>
        <w:pStyle w:val="13"/>
        <w:jc w:val="both"/>
        <w:rPr>
          <w:rFonts w:ascii="PT Astra Serif" w:hAnsi="PT Astra Serif"/>
          <w:sz w:val="24"/>
          <w:szCs w:val="24"/>
        </w:rPr>
      </w:pPr>
      <w:bookmarkStart w:id="13" w:name="P128"/>
      <w:bookmarkEnd w:id="13"/>
      <w:r w:rsidRPr="00647E89">
        <w:rPr>
          <w:rFonts w:ascii="PT Astra Serif" w:hAnsi="PT Astra Serif"/>
          <w:sz w:val="24"/>
          <w:szCs w:val="24"/>
        </w:rPr>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3.1.26.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3.1.27.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647E89">
        <w:rPr>
          <w:rFonts w:ascii="PT Astra Serif" w:hAnsi="PT Astra Serif"/>
          <w:sz w:val="24"/>
          <w:szCs w:val="24"/>
        </w:rPr>
        <w:t>ю(</w:t>
      </w:r>
      <w:proofErr w:type="gramEnd"/>
      <w:r w:rsidRPr="00647E89">
        <w:rPr>
          <w:rFonts w:ascii="PT Astra Serif" w:hAnsi="PT Astra Serif"/>
          <w:sz w:val="24"/>
          <w:szCs w:val="24"/>
        </w:rPr>
        <w:t>ям) Собственника.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3.1.28. Представлять интересы Собственника в рамках исполнения своих обязательств по настоящему Договору.</w:t>
      </w:r>
    </w:p>
    <w:p w:rsidR="00FA36A3" w:rsidRPr="00647E89" w:rsidRDefault="00FA36A3" w:rsidP="00647E89">
      <w:pPr>
        <w:pStyle w:val="13"/>
        <w:jc w:val="both"/>
        <w:rPr>
          <w:rFonts w:ascii="PT Astra Serif" w:hAnsi="PT Astra Serif"/>
          <w:sz w:val="24"/>
          <w:szCs w:val="24"/>
        </w:rPr>
      </w:pPr>
      <w:bookmarkStart w:id="14" w:name="P132"/>
      <w:bookmarkEnd w:id="14"/>
      <w:r w:rsidRPr="00647E89">
        <w:rPr>
          <w:rFonts w:ascii="PT Astra Serif" w:hAnsi="PT Astra Serif"/>
          <w:sz w:val="24"/>
          <w:szCs w:val="24"/>
        </w:rPr>
        <w:t>3.1.29.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36A3" w:rsidRPr="00647E89" w:rsidRDefault="00FA36A3" w:rsidP="00647E89">
      <w:pPr>
        <w:pStyle w:val="13"/>
        <w:jc w:val="both"/>
        <w:rPr>
          <w:rFonts w:ascii="PT Astra Serif" w:hAnsi="PT Astra Serif"/>
          <w:sz w:val="24"/>
          <w:szCs w:val="24"/>
        </w:rPr>
      </w:pPr>
      <w:proofErr w:type="gramStart"/>
      <w:r w:rsidRPr="00647E89">
        <w:rPr>
          <w:rFonts w:ascii="PT Astra Serif" w:hAnsi="PT Astra Serif"/>
          <w:sz w:val="24"/>
          <w:szCs w:val="24"/>
        </w:rPr>
        <w:t xml:space="preserve">Средства, поступившие в результате передачи в пользование общего имущества Собственников либо его части на счет Управляющей организации, после вычета </w:t>
      </w:r>
      <w:r w:rsidRPr="00647E89">
        <w:rPr>
          <w:rFonts w:ascii="PT Astra Serif" w:hAnsi="PT Astra Serif"/>
          <w:sz w:val="24"/>
          <w:szCs w:val="24"/>
        </w:rPr>
        <w:lastRenderedPageBreak/>
        <w:t>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FA36A3" w:rsidRPr="00647E89" w:rsidRDefault="00FA36A3" w:rsidP="00647E89">
      <w:pPr>
        <w:pStyle w:val="13"/>
        <w:jc w:val="both"/>
        <w:rPr>
          <w:rFonts w:ascii="PT Astra Serif" w:hAnsi="PT Astra Serif"/>
          <w:sz w:val="24"/>
          <w:szCs w:val="24"/>
        </w:rPr>
      </w:pPr>
      <w:bookmarkStart w:id="15" w:name="P137"/>
      <w:bookmarkEnd w:id="15"/>
      <w:r w:rsidRPr="00647E89">
        <w:rPr>
          <w:rFonts w:ascii="PT Astra Serif" w:hAnsi="PT Astra Serif"/>
          <w:sz w:val="24"/>
          <w:szCs w:val="24"/>
        </w:rPr>
        <w:t>3.1.30.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w:t>
      </w:r>
    </w:p>
    <w:p w:rsidR="00FA36A3" w:rsidRPr="00647E89" w:rsidRDefault="00FA36A3" w:rsidP="00647E89">
      <w:pPr>
        <w:pStyle w:val="13"/>
        <w:jc w:val="both"/>
        <w:rPr>
          <w:rFonts w:ascii="PT Astra Serif" w:hAnsi="PT Astra Serif"/>
          <w:sz w:val="24"/>
          <w:szCs w:val="24"/>
        </w:rPr>
      </w:pPr>
      <w:bookmarkStart w:id="16" w:name="P138"/>
      <w:bookmarkEnd w:id="16"/>
      <w:r w:rsidRPr="00647E89">
        <w:rPr>
          <w:rFonts w:ascii="PT Astra Serif" w:hAnsi="PT Astra Serif"/>
          <w:sz w:val="24"/>
          <w:szCs w:val="24"/>
        </w:rPr>
        <w:t>3.1.31.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10%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3.1.32.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За счет сре</w:t>
      </w:r>
      <w:proofErr w:type="gramStart"/>
      <w:r w:rsidRPr="00647E89">
        <w:rPr>
          <w:rFonts w:ascii="PT Astra Serif" w:hAnsi="PT Astra Serif"/>
          <w:sz w:val="24"/>
          <w:szCs w:val="24"/>
        </w:rPr>
        <w:t>дств стр</w:t>
      </w:r>
      <w:proofErr w:type="gramEnd"/>
      <w:r w:rsidRPr="00647E89">
        <w:rPr>
          <w:rFonts w:ascii="PT Astra Serif" w:hAnsi="PT Astra Serif"/>
          <w:sz w:val="24"/>
          <w:szCs w:val="24"/>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3.1.33. </w:t>
      </w:r>
      <w:proofErr w:type="gramStart"/>
      <w:r w:rsidRPr="00647E89">
        <w:rPr>
          <w:rFonts w:ascii="PT Astra Serif" w:hAnsi="PT Astra Serif"/>
          <w:sz w:val="24"/>
          <w:szCs w:val="24"/>
        </w:rPr>
        <w:t>Передать техническую документацию (базы данных) и иные связанные с управлением домом документы за десять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w:t>
      </w:r>
      <w:proofErr w:type="gramEnd"/>
      <w:r w:rsidRPr="00647E89">
        <w:rPr>
          <w:rFonts w:ascii="PT Astra Serif" w:hAnsi="PT Astra Serif"/>
          <w:sz w:val="24"/>
          <w:szCs w:val="24"/>
        </w:rPr>
        <w:t xml:space="preserve"> помещения в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3.1.34. Произвести или организовать проведение сверки расчетов по платежам, внесенным Собственником в счет обязательств по настоящему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FA36A3" w:rsidRPr="00647E89" w:rsidRDefault="00FA36A3" w:rsidP="00647E89">
      <w:pPr>
        <w:pStyle w:val="13"/>
        <w:jc w:val="both"/>
        <w:rPr>
          <w:rFonts w:ascii="PT Astra Serif" w:hAnsi="PT Astra Serif"/>
          <w:sz w:val="24"/>
          <w:szCs w:val="24"/>
        </w:rPr>
      </w:pPr>
      <w:bookmarkStart w:id="17" w:name="P142"/>
      <w:bookmarkEnd w:id="17"/>
      <w:r w:rsidRPr="00647E89">
        <w:rPr>
          <w:rFonts w:ascii="PT Astra Serif" w:hAnsi="PT Astra Serif"/>
          <w:sz w:val="24"/>
          <w:szCs w:val="24"/>
        </w:rPr>
        <w:t>3.1.35. Предоставить Собственнику гарантию обеспечения исполнения обязательств по настоящему Договору в виде копий соответствующих документов.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В качестве гарантии обеспечения выступает страхование гражданской ответственности.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В случае неисполнения, просрочки исполнения либо ненадлежащего исполнения Управляющей организацией обязательств по настоящему Договору, устранение указанных обстоятельств либо компенсация их последствий производятся за счет обеспечения. При использовании всего или части обеспечения оно подлежит восстановлению за счет средств Управляющей организации.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3.1.36.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8" w:history="1">
        <w:r w:rsidRPr="00647E89">
          <w:rPr>
            <w:rFonts w:ascii="PT Astra Serif" w:hAnsi="PT Astra Serif"/>
            <w:sz w:val="24"/>
            <w:szCs w:val="24"/>
          </w:rPr>
          <w:t>ст. 4</w:t>
        </w:r>
      </w:hyperlink>
      <w:r w:rsidRPr="00647E89">
        <w:rPr>
          <w:rFonts w:ascii="PT Astra Serif" w:hAnsi="PT Astra Serif"/>
          <w:sz w:val="24"/>
          <w:szCs w:val="24"/>
        </w:rPr>
        <w:t xml:space="preserve"> Жилищного кодекса Российской Федерации).</w:t>
      </w:r>
    </w:p>
    <w:p w:rsidR="00FA36A3" w:rsidRPr="00647E89" w:rsidRDefault="00FA36A3" w:rsidP="00647E89">
      <w:pPr>
        <w:pStyle w:val="13"/>
        <w:jc w:val="both"/>
        <w:rPr>
          <w:rFonts w:ascii="PT Astra Serif" w:hAnsi="PT Astra Serif"/>
          <w:sz w:val="24"/>
          <w:szCs w:val="24"/>
        </w:rPr>
      </w:pPr>
      <w:bookmarkStart w:id="18" w:name="P152"/>
      <w:bookmarkEnd w:id="18"/>
      <w:r w:rsidRPr="00647E89">
        <w:rPr>
          <w:rFonts w:ascii="PT Astra Serif" w:hAnsi="PT Astra Serif"/>
          <w:sz w:val="24"/>
          <w:szCs w:val="24"/>
        </w:rPr>
        <w:t>3.1.37.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lastRenderedPageBreak/>
        <w:t>3.1.38. Обеспечить выполнение требований законодательства об энергосбережении и о повышении энергетической эффективности.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3.1.39. Обеспечить возможность </w:t>
      </w:r>
      <w:proofErr w:type="gramStart"/>
      <w:r w:rsidRPr="00647E89">
        <w:rPr>
          <w:rFonts w:ascii="PT Astra Serif" w:hAnsi="PT Astra Serif"/>
          <w:sz w:val="24"/>
          <w:szCs w:val="24"/>
        </w:rPr>
        <w:t>контроля за</w:t>
      </w:r>
      <w:proofErr w:type="gramEnd"/>
      <w:r w:rsidRPr="00647E89">
        <w:rPr>
          <w:rFonts w:ascii="PT Astra Serif" w:hAnsi="PT Astra Serif"/>
          <w:sz w:val="24"/>
          <w:szCs w:val="24"/>
        </w:rPr>
        <w:t xml:space="preserve"> исполнением обязательств по настоящему Договору (</w:t>
      </w:r>
      <w:hyperlink w:anchor="P248" w:history="1">
        <w:r w:rsidRPr="00647E89">
          <w:rPr>
            <w:rFonts w:ascii="PT Astra Serif" w:hAnsi="PT Astra Serif"/>
            <w:sz w:val="24"/>
            <w:szCs w:val="24"/>
          </w:rPr>
          <w:t>разд. 6</w:t>
        </w:r>
      </w:hyperlink>
      <w:r w:rsidRPr="00647E89">
        <w:rPr>
          <w:rFonts w:ascii="PT Astra Serif" w:hAnsi="PT Astra Serif"/>
          <w:sz w:val="24"/>
          <w:szCs w:val="24"/>
        </w:rPr>
        <w:t xml:space="preserve"> Договора).</w:t>
      </w:r>
    </w:p>
    <w:p w:rsidR="00FA36A3" w:rsidRPr="00647E89" w:rsidRDefault="00FA36A3" w:rsidP="00647E89">
      <w:pPr>
        <w:pStyle w:val="13"/>
        <w:jc w:val="both"/>
        <w:rPr>
          <w:rFonts w:ascii="PT Astra Serif" w:hAnsi="PT Astra Serif"/>
          <w:sz w:val="24"/>
          <w:szCs w:val="24"/>
        </w:rPr>
      </w:pPr>
      <w:bookmarkStart w:id="19" w:name="P155"/>
      <w:bookmarkEnd w:id="19"/>
      <w:r w:rsidRPr="00647E89">
        <w:rPr>
          <w:rFonts w:ascii="PT Astra Serif" w:hAnsi="PT Astra Serif"/>
          <w:sz w:val="24"/>
          <w:szCs w:val="24"/>
        </w:rPr>
        <w:t>3.1.40. Осуществлять раскрытие информации о своей деятельности по управлению многоквартирными домами в случаях и порядке, определенных законодательством Российской Федерации и нормативными правовыми актами органов государственной власти.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3.2. Управляющая организация вправе: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3.2.2. Требовать </w:t>
      </w:r>
      <w:proofErr w:type="gramStart"/>
      <w:r w:rsidRPr="00647E89">
        <w:rPr>
          <w:rFonts w:ascii="PT Astra Serif" w:hAnsi="PT Astra Serif"/>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647E89">
        <w:rPr>
          <w:rFonts w:ascii="PT Astra Serif" w:hAnsi="PT Astra Serif"/>
          <w:sz w:val="24"/>
          <w:szCs w:val="24"/>
        </w:rPr>
        <w:t>.</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3.2.4. Готовить в соответствии с условиями </w:t>
      </w:r>
      <w:hyperlink w:anchor="P204" w:history="1">
        <w:r w:rsidRPr="00647E89">
          <w:rPr>
            <w:rFonts w:ascii="PT Astra Serif" w:hAnsi="PT Astra Serif"/>
            <w:sz w:val="24"/>
            <w:szCs w:val="24"/>
          </w:rPr>
          <w:t>п. п. 4.1</w:t>
        </w:r>
      </w:hyperlink>
      <w:r w:rsidRPr="00647E89">
        <w:rPr>
          <w:rFonts w:ascii="PT Astra Serif" w:hAnsi="PT Astra Serif"/>
          <w:sz w:val="24"/>
          <w:szCs w:val="24"/>
        </w:rPr>
        <w:t xml:space="preserve"> - </w:t>
      </w:r>
      <w:hyperlink w:anchor="P208" w:history="1">
        <w:r w:rsidRPr="00647E89">
          <w:rPr>
            <w:rFonts w:ascii="PT Astra Serif" w:hAnsi="PT Astra Serif"/>
            <w:sz w:val="24"/>
            <w:szCs w:val="24"/>
          </w:rPr>
          <w:t>4.2</w:t>
        </w:r>
      </w:hyperlink>
      <w:r w:rsidRPr="00647E89">
        <w:rPr>
          <w:rFonts w:ascii="PT Astra Serif" w:hAnsi="PT Astra Serif"/>
          <w:sz w:val="24"/>
          <w:szCs w:val="24"/>
        </w:rPr>
        <w:t xml:space="preserve"> настоящего Договора предложения общему собранию Собственников помещений по установлению на предстоящий год:</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размера платы за содержание и ремонт общего имущества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перечней работ и услуг.</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3.2.5. Заключить с платежным агентом договор на организацию начисления и сбора платежей с Собственника, уведомив о реквизитах данной организации Собственника.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3.2.6. </w:t>
      </w:r>
      <w:proofErr w:type="gramStart"/>
      <w:r w:rsidRPr="00647E89">
        <w:rPr>
          <w:rFonts w:ascii="PT Astra Serif" w:hAnsi="PT Astra Serif"/>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 Собственник обязан:</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3.3.1. 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3.3.2. При неиспользовании помещени</w:t>
      </w:r>
      <w:proofErr w:type="gramStart"/>
      <w:r w:rsidRPr="00647E89">
        <w:rPr>
          <w:rFonts w:ascii="PT Astra Serif" w:hAnsi="PT Astra Serif"/>
          <w:sz w:val="24"/>
          <w:szCs w:val="24"/>
        </w:rPr>
        <w:t>я(</w:t>
      </w:r>
      <w:proofErr w:type="spellStart"/>
      <w:proofErr w:type="gramEnd"/>
      <w:r w:rsidRPr="00647E89">
        <w:rPr>
          <w:rFonts w:ascii="PT Astra Serif" w:hAnsi="PT Astra Serif"/>
          <w:sz w:val="24"/>
          <w:szCs w:val="24"/>
        </w:rPr>
        <w:t>й</w:t>
      </w:r>
      <w:proofErr w:type="spellEnd"/>
      <w:r w:rsidRPr="00647E89">
        <w:rPr>
          <w:rFonts w:ascii="PT Astra Serif" w:hAnsi="PT Astra Serif"/>
          <w:sz w:val="24"/>
          <w:szCs w:val="24"/>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3.3.3. Соблюдать следующие требования: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а) не производить перенос инженерных сетей;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A36A3" w:rsidRPr="00647E89" w:rsidRDefault="00FA36A3" w:rsidP="00647E89">
      <w:pPr>
        <w:pStyle w:val="13"/>
        <w:jc w:val="both"/>
        <w:rPr>
          <w:rFonts w:ascii="PT Astra Serif" w:hAnsi="PT Astra Serif"/>
          <w:sz w:val="24"/>
          <w:szCs w:val="24"/>
        </w:rPr>
      </w:pPr>
      <w:proofErr w:type="spellStart"/>
      <w:r w:rsidRPr="00647E89">
        <w:rPr>
          <w:rFonts w:ascii="PT Astra Serif" w:hAnsi="PT Astra Serif"/>
          <w:sz w:val="24"/>
          <w:szCs w:val="24"/>
        </w:rPr>
        <w:t>д</w:t>
      </w:r>
      <w:proofErr w:type="spellEnd"/>
      <w:r w:rsidRPr="00647E89">
        <w:rPr>
          <w:rFonts w:ascii="PT Astra Serif" w:hAnsi="PT Astra Serif"/>
          <w:sz w:val="24"/>
          <w:szCs w:val="24"/>
        </w:rPr>
        <w:t>)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lastRenderedPageBreak/>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и) не использовать мусорные контейнеры для строительного и другого крупногабаритного мусора, не сливать в него жидкие пищевые и другие жидкие бытовые отходы;</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3.3.4. Предоставлять Управляющей организации в течение двух рабочих дней сведения: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3.3.6. Сообщать Управляющей организации о выявленных неисправностях общего имущества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3.4. Собственник имеет право:</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3.4.1. Осуществлять </w:t>
      </w:r>
      <w:proofErr w:type="gramStart"/>
      <w:r w:rsidRPr="00647E89">
        <w:rPr>
          <w:rFonts w:ascii="PT Astra Serif" w:hAnsi="PT Astra Serif"/>
          <w:sz w:val="24"/>
          <w:szCs w:val="24"/>
        </w:rPr>
        <w:t>контроль за</w:t>
      </w:r>
      <w:proofErr w:type="gramEnd"/>
      <w:r w:rsidRPr="00647E89">
        <w:rPr>
          <w:rFonts w:ascii="PT Astra Serif" w:hAnsi="PT Astra Serif"/>
          <w:sz w:val="24"/>
          <w:szCs w:val="24"/>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228" w:history="1">
        <w:r w:rsidRPr="00647E89">
          <w:rPr>
            <w:rFonts w:ascii="PT Astra Serif" w:hAnsi="PT Astra Serif"/>
            <w:sz w:val="24"/>
            <w:szCs w:val="24"/>
          </w:rPr>
          <w:t>п. 4.</w:t>
        </w:r>
      </w:hyperlink>
      <w:r w:rsidRPr="00647E89">
        <w:rPr>
          <w:rFonts w:ascii="PT Astra Serif" w:hAnsi="PT Astra Serif"/>
          <w:sz w:val="24"/>
          <w:szCs w:val="24"/>
        </w:rPr>
        <w:t>9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9" w:history="1">
        <w:r w:rsidRPr="00647E89">
          <w:rPr>
            <w:rFonts w:ascii="PT Astra Serif" w:hAnsi="PT Astra Serif"/>
            <w:sz w:val="24"/>
            <w:szCs w:val="24"/>
          </w:rPr>
          <w:t>Правилами</w:t>
        </w:r>
      </w:hyperlink>
      <w:r w:rsidRPr="00647E89">
        <w:rPr>
          <w:rFonts w:ascii="PT Astra Serif" w:hAnsi="PT Astra Serif"/>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lastRenderedPageBreak/>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3.4.6. Требовать от Управляющей организации ежегодного предоставления отчета о выполнении настоящего Договора и раскрытия информации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3.4.7. Поручать вносить платежи по настоящему Договору нанимателю/арендатору данного помещения в случае сдачи его внаем или в аренду.</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bookmarkStart w:id="20" w:name="P201"/>
      <w:bookmarkEnd w:id="20"/>
      <w:r w:rsidRPr="00647E89">
        <w:rPr>
          <w:rFonts w:ascii="PT Astra Serif" w:hAnsi="PT Astra Serif"/>
          <w:sz w:val="24"/>
          <w:szCs w:val="24"/>
        </w:rPr>
        <w:t>4. ЦЕНА ДОГОВОРА, РАЗМЕР ПЛАТЫ ЗА ПОМЕЩЕНИЕ, ПОРЯДОК ЕЕ ВНЕСЕНИЯ</w:t>
      </w:r>
    </w:p>
    <w:p w:rsidR="00FA36A3" w:rsidRPr="00647E89" w:rsidRDefault="00FA36A3" w:rsidP="00647E89">
      <w:pPr>
        <w:pStyle w:val="13"/>
        <w:jc w:val="both"/>
        <w:rPr>
          <w:rFonts w:ascii="PT Astra Serif" w:hAnsi="PT Astra Serif"/>
          <w:sz w:val="24"/>
          <w:szCs w:val="24"/>
        </w:rPr>
      </w:pPr>
      <w:bookmarkStart w:id="21" w:name="P204"/>
      <w:bookmarkEnd w:id="21"/>
      <w:r w:rsidRPr="00647E89">
        <w:rPr>
          <w:rFonts w:ascii="PT Astra Serif" w:hAnsi="PT Astra Serif"/>
          <w:sz w:val="24"/>
          <w:szCs w:val="24"/>
        </w:rPr>
        <w:t xml:space="preserve">4.1. Размер платы Собственника за содержание общего имущества в Многоквартирном доме устанавливается </w:t>
      </w:r>
      <w:proofErr w:type="gramStart"/>
      <w:r w:rsidRPr="00647E89">
        <w:rPr>
          <w:rFonts w:ascii="PT Astra Serif" w:hAnsi="PT Astra Serif"/>
          <w:sz w:val="24"/>
          <w:szCs w:val="24"/>
        </w:rPr>
        <w:t>в соответствии с долей в праве общей собственности на общее имущество в Многоквартирном доме</w:t>
      </w:r>
      <w:proofErr w:type="gramEnd"/>
      <w:r w:rsidRPr="00647E89">
        <w:rPr>
          <w:rFonts w:ascii="PT Astra Serif" w:hAnsi="PT Astra Serif"/>
          <w:sz w:val="24"/>
          <w:szCs w:val="24"/>
        </w:rPr>
        <w:t xml:space="preserve">, пропорциональной размеру общей площади помещения, принадлежащего Собственнику, согласно </w:t>
      </w:r>
      <w:hyperlink r:id="rId30" w:history="1">
        <w:r w:rsidRPr="00647E89">
          <w:rPr>
            <w:rFonts w:ascii="PT Astra Serif" w:hAnsi="PT Astra Serif"/>
            <w:sz w:val="24"/>
            <w:szCs w:val="24"/>
          </w:rPr>
          <w:t>ст. ст. 249</w:t>
        </w:r>
      </w:hyperlink>
      <w:r w:rsidRPr="00647E89">
        <w:rPr>
          <w:rFonts w:ascii="PT Astra Serif" w:hAnsi="PT Astra Serif"/>
          <w:sz w:val="24"/>
          <w:szCs w:val="24"/>
        </w:rPr>
        <w:t xml:space="preserve">, </w:t>
      </w:r>
      <w:hyperlink r:id="rId31" w:history="1">
        <w:r w:rsidRPr="00647E89">
          <w:rPr>
            <w:rFonts w:ascii="PT Astra Serif" w:hAnsi="PT Astra Serif"/>
            <w:sz w:val="24"/>
            <w:szCs w:val="24"/>
          </w:rPr>
          <w:t>289</w:t>
        </w:r>
      </w:hyperlink>
      <w:r w:rsidRPr="00647E89">
        <w:rPr>
          <w:rFonts w:ascii="PT Astra Serif" w:hAnsi="PT Astra Serif"/>
          <w:sz w:val="24"/>
          <w:szCs w:val="24"/>
        </w:rPr>
        <w:t xml:space="preserve"> Гражданского кодекса Российской Федерации и </w:t>
      </w:r>
      <w:hyperlink r:id="rId32" w:history="1">
        <w:r w:rsidRPr="00647E89">
          <w:rPr>
            <w:rFonts w:ascii="PT Astra Serif" w:hAnsi="PT Astra Serif"/>
            <w:sz w:val="24"/>
            <w:szCs w:val="24"/>
          </w:rPr>
          <w:t>ст. ст. 37</w:t>
        </w:r>
      </w:hyperlink>
      <w:r w:rsidRPr="00647E89">
        <w:rPr>
          <w:rFonts w:ascii="PT Astra Serif" w:hAnsi="PT Astra Serif"/>
          <w:sz w:val="24"/>
          <w:szCs w:val="24"/>
        </w:rPr>
        <w:t xml:space="preserve">, </w:t>
      </w:r>
      <w:hyperlink r:id="rId33" w:history="1">
        <w:r w:rsidRPr="00647E89">
          <w:rPr>
            <w:rFonts w:ascii="PT Astra Serif" w:hAnsi="PT Astra Serif"/>
            <w:sz w:val="24"/>
            <w:szCs w:val="24"/>
          </w:rPr>
          <w:t>39</w:t>
        </w:r>
      </w:hyperlink>
      <w:r w:rsidRPr="00647E89">
        <w:rPr>
          <w:rFonts w:ascii="PT Astra Serif" w:hAnsi="PT Astra Serif"/>
          <w:sz w:val="24"/>
          <w:szCs w:val="24"/>
        </w:rPr>
        <w:t xml:space="preserve"> Жилищного кодекса Российской Федерации.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Размер платы для Собственника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sidRPr="00647E89">
          <w:rPr>
            <w:rFonts w:ascii="PT Astra Serif" w:hAnsi="PT Astra Serif"/>
            <w:sz w:val="24"/>
            <w:szCs w:val="24"/>
          </w:rPr>
          <w:t>1 кв. метр</w:t>
        </w:r>
      </w:smartTag>
      <w:r w:rsidRPr="00647E89">
        <w:rPr>
          <w:rFonts w:ascii="PT Astra Serif" w:hAnsi="PT Astra Serif"/>
          <w:sz w:val="24"/>
          <w:szCs w:val="24"/>
        </w:rPr>
        <w:t xml:space="preserve"> в месяц, устанавливаемым органами местного самоуправления на очередной календарный год.</w:t>
      </w:r>
    </w:p>
    <w:p w:rsidR="00FA36A3" w:rsidRPr="00647E89" w:rsidRDefault="00FA36A3" w:rsidP="00647E89">
      <w:pPr>
        <w:pStyle w:val="13"/>
        <w:jc w:val="both"/>
        <w:rPr>
          <w:rFonts w:ascii="PT Astra Serif" w:hAnsi="PT Astra Serif"/>
          <w:sz w:val="24"/>
          <w:szCs w:val="24"/>
        </w:rPr>
      </w:pPr>
      <w:bookmarkStart w:id="22" w:name="P208"/>
      <w:bookmarkEnd w:id="22"/>
      <w:r w:rsidRPr="00647E89">
        <w:rPr>
          <w:rFonts w:ascii="PT Astra Serif" w:hAnsi="PT Astra Serif"/>
          <w:sz w:val="24"/>
          <w:szCs w:val="24"/>
        </w:rPr>
        <w:t>4.2. Цена Договора определяется общей стоимостью услуг и работ по содержанию и ремонту общего имущества в год в размере</w:t>
      </w:r>
      <w:proofErr w:type="gramStart"/>
      <w:r w:rsidRPr="00647E89">
        <w:rPr>
          <w:rFonts w:ascii="PT Astra Serif" w:hAnsi="PT Astra Serif"/>
          <w:sz w:val="24"/>
          <w:szCs w:val="24"/>
        </w:rPr>
        <w:t xml:space="preserve"> _____ (__________) </w:t>
      </w:r>
      <w:proofErr w:type="gramEnd"/>
      <w:r w:rsidRPr="00647E89">
        <w:rPr>
          <w:rFonts w:ascii="PT Astra Serif" w:hAnsi="PT Astra Serif"/>
          <w:sz w:val="24"/>
          <w:szCs w:val="24"/>
        </w:rPr>
        <w:t>рублей в год.</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w:t>
      </w:r>
      <w:smartTag w:uri="urn:schemas-microsoft-com:office:smarttags" w:element="metricconverter">
        <w:smartTagPr>
          <w:attr w:name="ProductID" w:val="1 кв. метр"/>
        </w:smartTagPr>
        <w:r w:rsidRPr="00647E89">
          <w:rPr>
            <w:rFonts w:ascii="PT Astra Serif" w:hAnsi="PT Astra Serif"/>
            <w:sz w:val="24"/>
            <w:szCs w:val="24"/>
          </w:rPr>
          <w:t>1 кв. метр</w:t>
        </w:r>
      </w:smartTag>
      <w:r w:rsidRPr="00647E89">
        <w:rPr>
          <w:rFonts w:ascii="PT Astra Serif" w:hAnsi="PT Astra Serif"/>
          <w:sz w:val="24"/>
          <w:szCs w:val="24"/>
        </w:rPr>
        <w:t xml:space="preserve"> такой площади в месяц.</w:t>
      </w:r>
    </w:p>
    <w:p w:rsidR="00FA36A3" w:rsidRPr="00647E89" w:rsidRDefault="00FA36A3" w:rsidP="00647E89">
      <w:pPr>
        <w:pStyle w:val="13"/>
        <w:jc w:val="both"/>
        <w:rPr>
          <w:rFonts w:ascii="PT Astra Serif" w:hAnsi="PT Astra Serif"/>
          <w:sz w:val="24"/>
          <w:szCs w:val="24"/>
        </w:rPr>
      </w:pPr>
      <w:proofErr w:type="gramStart"/>
      <w:r w:rsidRPr="00647E89">
        <w:rPr>
          <w:rFonts w:ascii="PT Astra Serif" w:hAnsi="PT Astra Serif"/>
          <w:sz w:val="24"/>
          <w:szCs w:val="24"/>
        </w:rPr>
        <w:t xml:space="preserve">Размер платы может быть уменьшен для внесения Собственником (нанимателем, арендатором) в соответствии с </w:t>
      </w:r>
      <w:hyperlink r:id="rId34" w:history="1">
        <w:r w:rsidRPr="00647E89">
          <w:rPr>
            <w:rFonts w:ascii="PT Astra Serif" w:hAnsi="PT Astra Serif"/>
            <w:sz w:val="24"/>
            <w:szCs w:val="24"/>
          </w:rPr>
          <w:t>Правилами</w:t>
        </w:r>
      </w:hyperlink>
      <w:r w:rsidRPr="00647E89">
        <w:rPr>
          <w:rFonts w:ascii="PT Astra Serif" w:hAnsi="PT Astra Serif"/>
          <w:sz w:val="24"/>
          <w:szCs w:val="24"/>
        </w:rPr>
        <w:t xml:space="preserve"> содержания общего имущества в многоквартирном доме и </w:t>
      </w:r>
      <w:hyperlink r:id="rId35" w:history="1">
        <w:r w:rsidRPr="00647E89">
          <w:rPr>
            <w:rFonts w:ascii="PT Astra Serif" w:hAnsi="PT Astra Serif"/>
            <w:sz w:val="24"/>
            <w:szCs w:val="24"/>
          </w:rPr>
          <w:t>Правилами</w:t>
        </w:r>
      </w:hyperlink>
      <w:r w:rsidRPr="00647E89">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w:t>
      </w:r>
      <w:proofErr w:type="gramEnd"/>
      <w:r w:rsidRPr="00647E89">
        <w:rPr>
          <w:rFonts w:ascii="PT Astra Serif" w:hAnsi="PT Astra Serif"/>
          <w:sz w:val="24"/>
          <w:szCs w:val="24"/>
        </w:rPr>
        <w:t xml:space="preserve"> Российской Федерации от 13.08.2006 № 491, в порядке, установленном органами государственной власти.</w:t>
      </w:r>
    </w:p>
    <w:p w:rsidR="00FA36A3" w:rsidRPr="00647E89" w:rsidRDefault="00FA36A3" w:rsidP="00647E89">
      <w:pPr>
        <w:pStyle w:val="13"/>
        <w:jc w:val="both"/>
        <w:rPr>
          <w:rFonts w:ascii="PT Astra Serif" w:hAnsi="PT Astra Serif"/>
          <w:sz w:val="24"/>
          <w:szCs w:val="24"/>
        </w:rPr>
      </w:pPr>
      <w:bookmarkStart w:id="23" w:name="P214"/>
      <w:bookmarkEnd w:id="23"/>
      <w:r w:rsidRPr="00647E89">
        <w:rPr>
          <w:rFonts w:ascii="PT Astra Serif" w:hAnsi="PT Astra Serif"/>
          <w:sz w:val="24"/>
          <w:szCs w:val="24"/>
        </w:rPr>
        <w:t xml:space="preserve">4.4. </w:t>
      </w:r>
      <w:bookmarkStart w:id="24" w:name="P216"/>
      <w:bookmarkStart w:id="25" w:name="P217"/>
      <w:bookmarkEnd w:id="24"/>
      <w:bookmarkEnd w:id="25"/>
      <w:r w:rsidRPr="00647E89">
        <w:rPr>
          <w:rFonts w:ascii="PT Astra Serif" w:hAnsi="PT Astra Serif"/>
          <w:sz w:val="24"/>
          <w:szCs w:val="24"/>
        </w:rPr>
        <w:t>Плата за содержание и ремонт общего имущества в Многоквартирном доме вносится ежемесячно до 10-го числа месяца, следующего за истекшим месяцем.</w:t>
      </w:r>
    </w:p>
    <w:p w:rsidR="00FA36A3" w:rsidRPr="00647E89" w:rsidRDefault="00FA36A3" w:rsidP="00647E89">
      <w:pPr>
        <w:pStyle w:val="13"/>
        <w:jc w:val="both"/>
        <w:rPr>
          <w:rFonts w:ascii="PT Astra Serif" w:hAnsi="PT Astra Serif"/>
          <w:sz w:val="24"/>
          <w:szCs w:val="24"/>
        </w:rPr>
      </w:pPr>
      <w:bookmarkStart w:id="26" w:name="P218"/>
      <w:bookmarkEnd w:id="26"/>
      <w:r w:rsidRPr="00647E89">
        <w:rPr>
          <w:rFonts w:ascii="PT Astra Serif" w:hAnsi="PT Astra Serif"/>
          <w:sz w:val="24"/>
          <w:szCs w:val="24"/>
        </w:rPr>
        <w:t>4.5. Плата за содержание и ремонт общего имущества в Многоквартирном доме вносится в установленные настоящим Договором сроки (</w:t>
      </w:r>
      <w:hyperlink w:anchor="P217" w:history="1">
        <w:r w:rsidRPr="00647E89">
          <w:rPr>
            <w:rFonts w:ascii="PT Astra Serif" w:hAnsi="PT Astra Serif"/>
            <w:sz w:val="24"/>
            <w:szCs w:val="24"/>
          </w:rPr>
          <w:t>п. 4.4</w:t>
        </w:r>
      </w:hyperlink>
      <w:r w:rsidRPr="00647E89">
        <w:rPr>
          <w:rFonts w:ascii="PT Astra Serif" w:hAnsi="PT Astra Serif"/>
          <w:sz w:val="24"/>
          <w:szCs w:val="24"/>
        </w:rPr>
        <w:t xml:space="preserve"> настоящего Договора) на основании платежных документов, предоставляемых Управляющей организацией или платежным агентом по поручению Управляющей организации. </w:t>
      </w:r>
      <w:proofErr w:type="gramStart"/>
      <w:r w:rsidRPr="00647E89">
        <w:rPr>
          <w:rFonts w:ascii="PT Astra Serif" w:hAnsi="PT Astra Serif"/>
          <w:sz w:val="24"/>
          <w:szCs w:val="24"/>
        </w:rPr>
        <w:t>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4.6. В выставляемом платежном документе указываются: расчетный (лицевой, транзитный) счет, на который вносится плата, площадь помещения,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4.7. Неиспользование помещений Собственником не является основанием для невнесения платы за помещение и за отопление.</w:t>
      </w:r>
    </w:p>
    <w:p w:rsidR="00FA36A3" w:rsidRPr="00647E89" w:rsidRDefault="00FA36A3" w:rsidP="00647E89">
      <w:pPr>
        <w:pStyle w:val="13"/>
        <w:jc w:val="both"/>
        <w:rPr>
          <w:rFonts w:ascii="PT Astra Serif" w:hAnsi="PT Astra Serif"/>
          <w:sz w:val="24"/>
          <w:szCs w:val="24"/>
        </w:rPr>
      </w:pPr>
      <w:bookmarkStart w:id="27" w:name="P228"/>
      <w:bookmarkEnd w:id="27"/>
      <w:r w:rsidRPr="00647E89">
        <w:rPr>
          <w:rFonts w:ascii="PT Astra Serif" w:hAnsi="PT Astra Serif"/>
          <w:sz w:val="24"/>
          <w:szCs w:val="24"/>
        </w:rPr>
        <w:lastRenderedPageBreak/>
        <w:t xml:space="preserve">4.8. </w:t>
      </w:r>
      <w:proofErr w:type="gramStart"/>
      <w:r w:rsidRPr="00647E89">
        <w:rPr>
          <w:rFonts w:ascii="PT Astra Serif" w:hAnsi="PT Astra Serif"/>
          <w:sz w:val="24"/>
          <w:szCs w:val="24"/>
        </w:rPr>
        <w:t>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647E89">
        <w:rPr>
          <w:rFonts w:ascii="PT Astra Serif" w:hAnsi="PT Astra Serif"/>
          <w:sz w:val="24"/>
          <w:szCs w:val="24"/>
        </w:rPr>
        <w:t xml:space="preserve"> </w:t>
      </w:r>
      <w:proofErr w:type="gramStart"/>
      <w:r w:rsidRPr="00647E89">
        <w:rPr>
          <w:rFonts w:ascii="PT Astra Serif" w:hAnsi="PT Astra Serif"/>
          <w:sz w:val="24"/>
          <w:szCs w:val="24"/>
        </w:rPr>
        <w:t xml:space="preserve">и ремонту общего имущества в Многоквартирном доме в соответствии с </w:t>
      </w:r>
      <w:hyperlink r:id="rId36" w:history="1">
        <w:r w:rsidRPr="00647E89">
          <w:rPr>
            <w:rFonts w:ascii="PT Astra Serif" w:hAnsi="PT Astra Serif"/>
            <w:sz w:val="24"/>
            <w:szCs w:val="24"/>
          </w:rPr>
          <w:t>Правилами</w:t>
        </w:r>
      </w:hyperlink>
      <w:r w:rsidRPr="00647E89">
        <w:rPr>
          <w:rFonts w:ascii="PT Astra Serif" w:hAnsi="PT Astra Serif"/>
          <w:sz w:val="24"/>
          <w:szCs w:val="24"/>
        </w:rPr>
        <w:t xml:space="preserve"> содержания общего имущества в многоквартирном доме и </w:t>
      </w:r>
      <w:hyperlink r:id="rId37" w:history="1">
        <w:r w:rsidRPr="00647E89">
          <w:rPr>
            <w:rFonts w:ascii="PT Astra Serif" w:hAnsi="PT Astra Serif"/>
            <w:sz w:val="24"/>
            <w:szCs w:val="24"/>
          </w:rPr>
          <w:t>Правилами</w:t>
        </w:r>
      </w:hyperlink>
      <w:r w:rsidRPr="00647E89">
        <w:rPr>
          <w:rFonts w:ascii="PT Astra Serif" w:hAnsi="PT Astra Serif"/>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w:t>
      </w:r>
      <w:proofErr w:type="gramEnd"/>
      <w:r w:rsidRPr="00647E89">
        <w:rPr>
          <w:rFonts w:ascii="PT Astra Serif" w:hAnsi="PT Astra Serif"/>
          <w:sz w:val="24"/>
          <w:szCs w:val="24"/>
        </w:rPr>
        <w:t xml:space="preserve"> 13.08.2006 № 491.</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4.9. </w:t>
      </w:r>
      <w:proofErr w:type="gramStart"/>
      <w:r w:rsidRPr="00647E89">
        <w:rPr>
          <w:rFonts w:ascii="PT Astra Serif" w:hAnsi="PT Astra Serif"/>
          <w:sz w:val="24"/>
          <w:szCs w:val="24"/>
        </w:rPr>
        <w:t>Собственник вправе обратиться в Управляющую организацию в письменной форме или сделать это устно в течение одного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FA36A3" w:rsidRPr="00647E89" w:rsidRDefault="00FA36A3" w:rsidP="00647E89">
      <w:pPr>
        <w:pStyle w:val="13"/>
        <w:jc w:val="both"/>
        <w:rPr>
          <w:rFonts w:ascii="PT Astra Serif" w:hAnsi="PT Astra Serif"/>
          <w:sz w:val="24"/>
          <w:szCs w:val="24"/>
        </w:rPr>
      </w:pPr>
      <w:bookmarkStart w:id="28" w:name="P233"/>
      <w:bookmarkEnd w:id="28"/>
      <w:r w:rsidRPr="00647E89">
        <w:rPr>
          <w:rFonts w:ascii="PT Astra Serif" w:hAnsi="PT Astra Serif"/>
          <w:sz w:val="24"/>
          <w:szCs w:val="24"/>
        </w:rPr>
        <w:t>4.11. Услуги Управляющей организации, не предусмотренные настоящим Договором, выполняются за отдельную плату по отдельно заключенным договорам.</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bookmarkStart w:id="29" w:name="P238"/>
      <w:bookmarkEnd w:id="29"/>
      <w:r w:rsidRPr="00647E89">
        <w:rPr>
          <w:rFonts w:ascii="PT Astra Serif" w:hAnsi="PT Astra Serif"/>
          <w:sz w:val="24"/>
          <w:szCs w:val="24"/>
        </w:rPr>
        <w:t>5. ОТВЕТСТВЕННОСТЬ СТОРОН</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5.2. </w:t>
      </w:r>
      <w:proofErr w:type="gramStart"/>
      <w:r w:rsidRPr="00647E89">
        <w:rPr>
          <w:rFonts w:ascii="PT Astra Serif" w:hAnsi="PT Astra Serif"/>
          <w:sz w:val="24"/>
          <w:szCs w:val="24"/>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647E89">
        <w:rPr>
          <w:rFonts w:ascii="PT Astra Serif" w:hAnsi="PT Astra Serif"/>
          <w:sz w:val="24"/>
          <w:szCs w:val="24"/>
        </w:rPr>
        <w:t>непредоставленных</w:t>
      </w:r>
      <w:proofErr w:type="spellEnd"/>
      <w:r w:rsidRPr="00647E89">
        <w:rPr>
          <w:rFonts w:ascii="PT Astra Serif" w:hAnsi="PT Astra Serif"/>
          <w:sz w:val="24"/>
          <w:szCs w:val="24"/>
        </w:rPr>
        <w:t xml:space="preserve"> (невыполненных) или некачественно предоставленных (выполненных) услуг (работ) за каждый день нарушения</w:t>
      </w:r>
      <w:proofErr w:type="gramEnd"/>
      <w:r w:rsidRPr="00647E89">
        <w:rPr>
          <w:rFonts w:ascii="PT Astra Serif" w:hAnsi="PT Astra Serif"/>
          <w:sz w:val="24"/>
          <w:szCs w:val="24"/>
        </w:rPr>
        <w:t>,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5.3. В случае несвоевременного и (или) неполного внесения платы за помещение,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647E89">
        <w:rPr>
          <w:rFonts w:ascii="PT Astra Serif" w:hAnsi="PT Astra Serif"/>
          <w:sz w:val="24"/>
          <w:szCs w:val="24"/>
        </w:rPr>
        <w:t>сумм</w:t>
      </w:r>
      <w:proofErr w:type="gramEnd"/>
      <w:r w:rsidRPr="00647E89">
        <w:rPr>
          <w:rFonts w:ascii="PT Astra Serif" w:hAnsi="PT Astra Serif"/>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FA36A3" w:rsidRPr="00647E89" w:rsidRDefault="00FA36A3" w:rsidP="00647E89">
      <w:pPr>
        <w:pStyle w:val="13"/>
        <w:jc w:val="both"/>
        <w:rPr>
          <w:rFonts w:ascii="PT Astra Serif" w:hAnsi="PT Astra Serif"/>
          <w:sz w:val="24"/>
          <w:szCs w:val="24"/>
        </w:rPr>
      </w:pPr>
      <w:bookmarkStart w:id="30" w:name="P244"/>
      <w:bookmarkStart w:id="31" w:name="P245"/>
      <w:bookmarkEnd w:id="30"/>
      <w:bookmarkEnd w:id="31"/>
      <w:r w:rsidRPr="00647E89">
        <w:rPr>
          <w:rFonts w:ascii="PT Astra Serif" w:hAnsi="PT Astra Serif"/>
          <w:sz w:val="24"/>
          <w:szCs w:val="24"/>
        </w:rPr>
        <w:lastRenderedPageBreak/>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bookmarkStart w:id="32" w:name="P248"/>
      <w:bookmarkEnd w:id="32"/>
      <w:r w:rsidRPr="00647E89">
        <w:rPr>
          <w:rFonts w:ascii="PT Astra Serif" w:hAnsi="PT Astra Serif"/>
          <w:sz w:val="24"/>
          <w:szCs w:val="24"/>
        </w:rPr>
        <w:t xml:space="preserve">6. </w:t>
      </w:r>
      <w:proofErr w:type="gramStart"/>
      <w:r w:rsidRPr="00647E89">
        <w:rPr>
          <w:rFonts w:ascii="PT Astra Serif" w:hAnsi="PT Astra Serif"/>
          <w:sz w:val="24"/>
          <w:szCs w:val="24"/>
        </w:rPr>
        <w:t>КОНТРОЛЬ ЗА</w:t>
      </w:r>
      <w:proofErr w:type="gramEnd"/>
      <w:r w:rsidRPr="00647E89">
        <w:rPr>
          <w:rFonts w:ascii="PT Astra Serif" w:hAnsi="PT Astra Serif"/>
          <w:sz w:val="24"/>
          <w:szCs w:val="24"/>
        </w:rPr>
        <w:t xml:space="preserve"> ВЫПОЛНЕНИЕМ УПРАВЛЯЮЩЕЙ ОРГАНИЗАЦИЕЙ</w:t>
      </w:r>
    </w:p>
    <w:p w:rsidR="00FA36A3" w:rsidRPr="00647E89" w:rsidRDefault="00FA36A3" w:rsidP="00647E89">
      <w:pPr>
        <w:pStyle w:val="ConsPlusNormal"/>
        <w:jc w:val="center"/>
        <w:rPr>
          <w:rFonts w:ascii="PT Astra Serif" w:hAnsi="PT Astra Serif"/>
          <w:sz w:val="24"/>
          <w:szCs w:val="24"/>
        </w:rPr>
      </w:pPr>
      <w:r w:rsidRPr="00647E89">
        <w:rPr>
          <w:rFonts w:ascii="PT Astra Serif" w:hAnsi="PT Astra Serif"/>
          <w:sz w:val="24"/>
          <w:szCs w:val="24"/>
        </w:rPr>
        <w:t>ЕЕ ОБЯЗАТЕЛЬСТВ ПО ДОГОВОРУ И ПОРЯДОК РЕГИСТРАЦИИ</w:t>
      </w:r>
    </w:p>
    <w:p w:rsidR="00FA36A3" w:rsidRPr="00647E89" w:rsidRDefault="00FA36A3" w:rsidP="00647E89">
      <w:pPr>
        <w:pStyle w:val="ConsPlusNormal"/>
        <w:jc w:val="center"/>
        <w:rPr>
          <w:rFonts w:ascii="PT Astra Serif" w:hAnsi="PT Astra Serif"/>
          <w:sz w:val="24"/>
          <w:szCs w:val="24"/>
        </w:rPr>
      </w:pPr>
      <w:r w:rsidRPr="00647E89">
        <w:rPr>
          <w:rFonts w:ascii="PT Astra Serif" w:hAnsi="PT Astra Serif"/>
          <w:sz w:val="24"/>
          <w:szCs w:val="24"/>
        </w:rPr>
        <w:t>ФАКТА НАРУШЕНИЯ УСЛОВИЙ НАСТОЯЩЕГО ДОГОВОРА</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 получения от Управляющей организации не позднее двух рабочих дней </w:t>
      </w:r>
      <w:proofErr w:type="gramStart"/>
      <w:r w:rsidRPr="00647E89">
        <w:rPr>
          <w:rFonts w:ascii="PT Astra Serif" w:hAnsi="PT Astra Serif"/>
          <w:sz w:val="24"/>
          <w:szCs w:val="24"/>
        </w:rPr>
        <w:t>с даты обращения</w:t>
      </w:r>
      <w:proofErr w:type="gramEnd"/>
      <w:r w:rsidRPr="00647E89">
        <w:rPr>
          <w:rFonts w:ascii="PT Astra Serif" w:hAnsi="PT Astra Serif"/>
          <w:sz w:val="24"/>
          <w:szCs w:val="24"/>
        </w:rPr>
        <w:t xml:space="preserve"> информации о перечнях, объемах, качестве и периодичности оказанных услуг и (или) выполненных работ;</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 составления актов о нарушении условий Договора в соответствии с положениями </w:t>
      </w:r>
      <w:hyperlink w:anchor="P261" w:history="1">
        <w:r w:rsidRPr="00647E89">
          <w:rPr>
            <w:rFonts w:ascii="PT Astra Serif" w:hAnsi="PT Astra Serif"/>
            <w:sz w:val="24"/>
            <w:szCs w:val="24"/>
          </w:rPr>
          <w:t>п. п. 6.2</w:t>
        </w:r>
      </w:hyperlink>
      <w:r w:rsidRPr="00647E89">
        <w:rPr>
          <w:rFonts w:ascii="PT Astra Serif" w:hAnsi="PT Astra Serif"/>
          <w:sz w:val="24"/>
          <w:szCs w:val="24"/>
        </w:rPr>
        <w:t xml:space="preserve"> - </w:t>
      </w:r>
      <w:hyperlink w:anchor="P268" w:history="1">
        <w:r w:rsidRPr="00647E89">
          <w:rPr>
            <w:rFonts w:ascii="PT Astra Serif" w:hAnsi="PT Astra Serif"/>
            <w:sz w:val="24"/>
            <w:szCs w:val="24"/>
          </w:rPr>
          <w:t>6.5</w:t>
        </w:r>
      </w:hyperlink>
      <w:r w:rsidRPr="00647E89">
        <w:rPr>
          <w:rFonts w:ascii="PT Astra Serif" w:hAnsi="PT Astra Serif"/>
          <w:sz w:val="24"/>
          <w:szCs w:val="24"/>
        </w:rPr>
        <w:t xml:space="preserve">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sidRPr="00647E89">
        <w:rPr>
          <w:rFonts w:ascii="PT Astra Serif" w:hAnsi="PT Astra Serif"/>
          <w:sz w:val="24"/>
          <w:szCs w:val="24"/>
        </w:rPr>
        <w:t>нереагирования</w:t>
      </w:r>
      <w:proofErr w:type="spellEnd"/>
      <w:r w:rsidRPr="00647E89">
        <w:rPr>
          <w:rFonts w:ascii="PT Astra Serif" w:hAnsi="PT Astra Serif"/>
          <w:sz w:val="24"/>
          <w:szCs w:val="24"/>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 обращения в органы, осуществляющие государственный </w:t>
      </w:r>
      <w:proofErr w:type="gramStart"/>
      <w:r w:rsidRPr="00647E89">
        <w:rPr>
          <w:rFonts w:ascii="PT Astra Serif" w:hAnsi="PT Astra Serif"/>
          <w:sz w:val="24"/>
          <w:szCs w:val="24"/>
        </w:rPr>
        <w:t>контроль за</w:t>
      </w:r>
      <w:proofErr w:type="gramEnd"/>
      <w:r w:rsidRPr="00647E89">
        <w:rPr>
          <w:rFonts w:ascii="PT Astra Serif" w:hAnsi="PT Astra Serif"/>
          <w:sz w:val="24"/>
          <w:szCs w:val="24"/>
        </w:rPr>
        <w:t xml:space="preserve">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36A3" w:rsidRPr="00647E89" w:rsidRDefault="00FA36A3" w:rsidP="00647E89">
      <w:pPr>
        <w:pStyle w:val="13"/>
        <w:jc w:val="both"/>
        <w:rPr>
          <w:rFonts w:ascii="PT Astra Serif" w:hAnsi="PT Astra Serif"/>
          <w:sz w:val="24"/>
          <w:szCs w:val="24"/>
        </w:rPr>
      </w:pPr>
      <w:bookmarkStart w:id="33" w:name="P261"/>
      <w:bookmarkEnd w:id="33"/>
      <w:r w:rsidRPr="00647E89">
        <w:rPr>
          <w:rFonts w:ascii="PT Astra Serif" w:hAnsi="PT Astra Serif"/>
          <w:sz w:val="24"/>
          <w:szCs w:val="24"/>
        </w:rPr>
        <w:t>6.2. Акт о нарушении условий Договора по требованию любой из Сторон Договора составляется в случаях:</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выполнения услуг и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неправомерных действий Собственника.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Указанный Акт является основанием для применения к Сторонам мер ответственности, предусмотренных </w:t>
      </w:r>
      <w:hyperlink w:anchor="P238" w:history="1">
        <w:r w:rsidRPr="00647E89">
          <w:rPr>
            <w:rFonts w:ascii="PT Astra Serif" w:hAnsi="PT Astra Serif"/>
            <w:sz w:val="24"/>
            <w:szCs w:val="24"/>
          </w:rPr>
          <w:t>разд. 5</w:t>
        </w:r>
      </w:hyperlink>
      <w:r w:rsidRPr="00647E89">
        <w:rPr>
          <w:rFonts w:ascii="PT Astra Serif" w:hAnsi="PT Astra Serif"/>
          <w:sz w:val="24"/>
          <w:szCs w:val="24"/>
        </w:rPr>
        <w:t xml:space="preserve">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w:t>
      </w:r>
      <w:r w:rsidRPr="00647E89">
        <w:rPr>
          <w:rFonts w:ascii="PT Astra Serif" w:hAnsi="PT Astra Serif"/>
          <w:sz w:val="24"/>
          <w:szCs w:val="24"/>
        </w:rPr>
        <w:lastRenderedPageBreak/>
        <w:t>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FA36A3" w:rsidRPr="00647E89" w:rsidRDefault="00FA36A3" w:rsidP="00647E89">
      <w:pPr>
        <w:pStyle w:val="13"/>
        <w:jc w:val="both"/>
        <w:rPr>
          <w:rFonts w:ascii="PT Astra Serif" w:hAnsi="PT Astra Serif"/>
          <w:sz w:val="24"/>
          <w:szCs w:val="24"/>
        </w:rPr>
      </w:pPr>
      <w:bookmarkStart w:id="34" w:name="P268"/>
      <w:bookmarkEnd w:id="34"/>
      <w:r w:rsidRPr="00647E89">
        <w:rPr>
          <w:rFonts w:ascii="PT Astra Serif" w:hAnsi="PT Astra Serif"/>
          <w:sz w:val="24"/>
          <w:szCs w:val="24"/>
        </w:rPr>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F80596" w:rsidRPr="00647E89" w:rsidRDefault="00F80596" w:rsidP="00647E89">
      <w:pPr>
        <w:pStyle w:val="ConsPlusNormal"/>
        <w:jc w:val="center"/>
        <w:outlineLvl w:val="0"/>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r w:rsidRPr="00647E89">
        <w:rPr>
          <w:rFonts w:ascii="PT Astra Serif" w:hAnsi="PT Astra Serif"/>
          <w:sz w:val="24"/>
          <w:szCs w:val="24"/>
        </w:rPr>
        <w:t>7. ПОРЯДОК ИЗМЕНЕНИЯ И РАСТОРЖЕНИЯ ДОГОВОРА</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7.1. Настоящий </w:t>
      </w:r>
      <w:proofErr w:type="gramStart"/>
      <w:r w:rsidRPr="00647E89">
        <w:rPr>
          <w:rFonts w:ascii="PT Astra Serif" w:hAnsi="PT Astra Serif"/>
          <w:sz w:val="24"/>
          <w:szCs w:val="24"/>
        </w:rPr>
        <w:t>Договор</w:t>
      </w:r>
      <w:proofErr w:type="gramEnd"/>
      <w:r w:rsidRPr="00647E89">
        <w:rPr>
          <w:rFonts w:ascii="PT Astra Serif" w:hAnsi="PT Astra Serif"/>
          <w:sz w:val="24"/>
          <w:szCs w:val="24"/>
        </w:rPr>
        <w:t xml:space="preserve"> может быть расторгнут в одностороннем порядке по инициативе Собственников по истечении каждого календарного года со дня заключения настоящего Договора в случае, если до истечения срока его действия общим собранием собственников помещений в многоквартирном доме принято решение о выборе или об изменении способа управления домом. Управляющая организация должна быть предупреждена об этом не позже чем за два месяца до прекращения настоящего Договора путем предоставления ей копии протокола решения общего собрания и копии протокола счетной комиссии.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7.2. Собственники на основании решения общего собрания, проведенного исключительно в очной форме с обязательным участием Управляющей организации вправе отказаться от исполнения Договора в одностороннем порядке, если Управляющая организация не выполняет условий такого договора, при этом такой отказ допускается 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два месяца до предполагаемой даты отказа от исполнения настоящего Договора путем предоставления ей копии протокола решения общего собрания и копии протокола счетной комиссии.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Под существенным нарушением Договора в указанных целях признаётся: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1) если Управляющая организация не приступила к управлению многоквартирным домом в срок более 1-го месяца с момента вступления Договора в юридическую силу.</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2) систематическое неисполнение условий Договора, подтвержденное пятью и более актами, фиксирующими невыполнение Управляющей организацией условий настоящего договора с последующими актами, фиксирующими не устранение выявленных нарушений в установленные этими актами сроки. Собственник (инициативная группа) в этом случае вправе инициировать проведение внеочередного общего собрания в очной форме с обязательным участием в работе такого собрания представителей Управляющей организации.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При этом Акты, фиксирующие невыполнение Управляющей организацией условий Договора, составляются комиссией в составе не менее четырех человек, включая представителей Управляющей организации и Собственника помещения, а также не менее двух свидетелей, которыми могут выступать независимые от факта нарушения лица.</w:t>
      </w:r>
    </w:p>
    <w:p w:rsidR="00FA36A3" w:rsidRPr="00647E89" w:rsidRDefault="00FA36A3" w:rsidP="00647E89">
      <w:pPr>
        <w:pStyle w:val="13"/>
        <w:jc w:val="both"/>
        <w:rPr>
          <w:rFonts w:ascii="PT Astra Serif" w:hAnsi="PT Astra Serif"/>
          <w:sz w:val="24"/>
          <w:szCs w:val="24"/>
        </w:rPr>
      </w:pPr>
      <w:proofErr w:type="gramStart"/>
      <w:r w:rsidRPr="00647E89">
        <w:rPr>
          <w:rFonts w:ascii="PT Astra Serif" w:hAnsi="PT Astra Serif"/>
          <w:sz w:val="24"/>
          <w:szCs w:val="24"/>
        </w:rPr>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Собственника/нанимателя); описание (при наличии возможности - фотографирование или видеосъемка) повреждений имущества; все разногласия, особые мнения и возражения, </w:t>
      </w:r>
      <w:r w:rsidRPr="00647E89">
        <w:rPr>
          <w:rFonts w:ascii="PT Astra Serif" w:hAnsi="PT Astra Serif"/>
          <w:sz w:val="24"/>
          <w:szCs w:val="24"/>
        </w:rPr>
        <w:lastRenderedPageBreak/>
        <w:t>возникшие при составлении акта, а также сроки для устранения указанных в акте нарушений.</w:t>
      </w:r>
      <w:proofErr w:type="gramEnd"/>
      <w:r w:rsidRPr="00647E89">
        <w:rPr>
          <w:rFonts w:ascii="PT Astra Serif" w:hAnsi="PT Astra Serif"/>
          <w:sz w:val="24"/>
          <w:szCs w:val="24"/>
        </w:rPr>
        <w:t xml:space="preserve"> Акт составляется не менее чем в двух экземплярах, по одному экземпляру для каждой из сторон, подписывается всеми членами комиссии, а также свидетелями с указанием их контактных данных. </w:t>
      </w:r>
      <w:proofErr w:type="gramStart"/>
      <w:r w:rsidRPr="00647E89">
        <w:rPr>
          <w:rFonts w:ascii="PT Astra Serif" w:hAnsi="PT Astra Serif"/>
          <w:sz w:val="24"/>
          <w:szCs w:val="24"/>
        </w:rPr>
        <w:t>В случае отказа кого-либо из членов комиссии от подписания акта об этом в акте</w:t>
      </w:r>
      <w:proofErr w:type="gramEnd"/>
      <w:r w:rsidRPr="00647E89">
        <w:rPr>
          <w:rFonts w:ascii="PT Astra Serif" w:hAnsi="PT Astra Serif"/>
          <w:sz w:val="24"/>
          <w:szCs w:val="24"/>
        </w:rPr>
        <w:t xml:space="preserve"> делается особая отметка с проставлением подписей всех оставшихся участников.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7.4.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7.6. Изменение условий настоящего Договора осуществляется в порядке, предусмотренном жилищным и гражданским законодательством.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7.7.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7.8.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7.9.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на хранение.</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7.10. В установленном законодательством </w:t>
      </w:r>
      <w:proofErr w:type="gramStart"/>
      <w:r w:rsidRPr="00647E89">
        <w:rPr>
          <w:rFonts w:ascii="PT Astra Serif" w:hAnsi="PT Astra Serif"/>
          <w:sz w:val="24"/>
          <w:szCs w:val="24"/>
        </w:rPr>
        <w:t>случаях</w:t>
      </w:r>
      <w:proofErr w:type="gramEnd"/>
      <w:r w:rsidRPr="00647E89">
        <w:rPr>
          <w:rFonts w:ascii="PT Astra Serif" w:hAnsi="PT Astra Serif"/>
          <w:sz w:val="24"/>
          <w:szCs w:val="24"/>
        </w:rPr>
        <w:t xml:space="preserve"> Договор расторгается в судебном порядке.</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r w:rsidRPr="00647E89">
        <w:rPr>
          <w:rFonts w:ascii="PT Astra Serif" w:hAnsi="PT Astra Serif"/>
          <w:sz w:val="24"/>
          <w:szCs w:val="24"/>
        </w:rPr>
        <w:t>8. ОРГАНИЗАЦИЯ ОБЩЕГО СОБРАНИЯ</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8.1. Решение об организации общего собрания Собственников помещений Многоквартирного дома принимается Управляющей организацией.</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FA36A3" w:rsidRPr="00647E89" w:rsidRDefault="00FA36A3" w:rsidP="00647E89">
      <w:pPr>
        <w:pStyle w:val="13"/>
        <w:jc w:val="both"/>
        <w:rPr>
          <w:rFonts w:ascii="PT Astra Serif" w:hAnsi="PT Astra Serif"/>
          <w:sz w:val="24"/>
          <w:szCs w:val="24"/>
        </w:rPr>
      </w:pPr>
      <w:bookmarkStart w:id="35" w:name="P297"/>
      <w:bookmarkEnd w:id="35"/>
      <w:r w:rsidRPr="00647E89">
        <w:rPr>
          <w:rFonts w:ascii="PT Astra Serif" w:hAnsi="PT Astra Serif"/>
          <w:sz w:val="24"/>
          <w:szCs w:val="24"/>
        </w:rPr>
        <w:t>8.3. Внеочередное общее собрание может проводиться по инициативе Собственника помещения.</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Собственники помещений предупреждаются о проведении внеочередного общего собрания заказными письмами с уведомлением.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Расходы на организацию внеочередного общего собрания несет инициатор его созыва.</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r w:rsidRPr="00647E89">
        <w:rPr>
          <w:rFonts w:ascii="PT Astra Serif" w:hAnsi="PT Astra Serif"/>
          <w:sz w:val="24"/>
          <w:szCs w:val="24"/>
        </w:rPr>
        <w:t>9. ОСОБЫЕ УСЛОВИЯ</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w:t>
      </w:r>
      <w:r w:rsidRPr="00647E89">
        <w:rPr>
          <w:rFonts w:ascii="PT Astra Serif" w:hAnsi="PT Astra Serif"/>
          <w:sz w:val="24"/>
          <w:szCs w:val="24"/>
        </w:rPr>
        <w:lastRenderedPageBreak/>
        <w:t>разногласия разрешаются в судебном порядке по месту нахождения Многоквартирного дома по заявлению одной из Сторон.</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36A3" w:rsidRPr="00647E89" w:rsidRDefault="00FA36A3" w:rsidP="00647E89">
      <w:pPr>
        <w:pStyle w:val="ConsPlusNormal"/>
        <w:ind w:firstLine="0"/>
        <w:jc w:val="center"/>
        <w:outlineLvl w:val="0"/>
        <w:rPr>
          <w:rFonts w:ascii="PT Astra Serif" w:hAnsi="PT Astra Serif"/>
          <w:sz w:val="24"/>
          <w:szCs w:val="24"/>
        </w:rPr>
      </w:pPr>
      <w:r w:rsidRPr="00647E89">
        <w:rPr>
          <w:rFonts w:ascii="PT Astra Serif" w:hAnsi="PT Astra Serif"/>
          <w:sz w:val="24"/>
          <w:szCs w:val="24"/>
        </w:rPr>
        <w:t>10. СРОК ДЕЙСТВИЯ ДОГОВОРА</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 xml:space="preserve">10.1. Договор заключен на </w:t>
      </w:r>
      <w:r w:rsidR="009B5701" w:rsidRPr="00647E89">
        <w:rPr>
          <w:rFonts w:ascii="PT Astra Serif" w:hAnsi="PT Astra Serif"/>
          <w:sz w:val="24"/>
          <w:szCs w:val="24"/>
        </w:rPr>
        <w:t>один год</w:t>
      </w:r>
      <w:r w:rsidRPr="00647E89">
        <w:rPr>
          <w:rFonts w:ascii="PT Astra Serif" w:hAnsi="PT Astra Serif"/>
          <w:sz w:val="24"/>
          <w:szCs w:val="24"/>
        </w:rPr>
        <w:t xml:space="preserve"> и вступает в действие с «___»__________ ____ </w:t>
      </w:r>
      <w:proofErr w:type="gramStart"/>
      <w:r w:rsidRPr="00647E89">
        <w:rPr>
          <w:rFonts w:ascii="PT Astra Serif" w:hAnsi="PT Astra Serif"/>
          <w:sz w:val="24"/>
          <w:szCs w:val="24"/>
        </w:rPr>
        <w:t>г</w:t>
      </w:r>
      <w:proofErr w:type="gramEnd"/>
      <w:r w:rsidRPr="00647E89">
        <w:rPr>
          <w:rFonts w:ascii="PT Astra Serif" w:hAnsi="PT Astra Serif"/>
          <w:sz w:val="24"/>
          <w:szCs w:val="24"/>
        </w:rPr>
        <w:t xml:space="preserve">. </w:t>
      </w:r>
      <w:hyperlink w:anchor="P371" w:history="1"/>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10.2. Стороны установили, что условия Договора применяются к отношениям, возникшим между ними до заключения настоящего Договора.</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10.3.</w:t>
      </w:r>
      <w:r w:rsidRPr="00647E89">
        <w:rPr>
          <w:rFonts w:ascii="PT Astra Serif" w:hAnsi="PT Astra Serif"/>
          <w:sz w:val="24"/>
          <w:szCs w:val="24"/>
        </w:rPr>
        <w:tab/>
        <w:t>Договор пролонгируется на три месяца, если:</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1)</w:t>
      </w:r>
      <w:r w:rsidRPr="00647E89">
        <w:rPr>
          <w:rFonts w:ascii="PT Astra Serif" w:hAnsi="PT Astra Serif"/>
          <w:sz w:val="24"/>
          <w:szCs w:val="24"/>
        </w:rPr>
        <w:tab/>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2)</w:t>
      </w:r>
      <w:r w:rsidRPr="00647E89">
        <w:rPr>
          <w:rFonts w:ascii="PT Astra Serif" w:hAnsi="PT Astra Serif"/>
          <w:sz w:val="24"/>
          <w:szCs w:val="24"/>
        </w:rPr>
        <w:tab/>
        <w:t>другая управляющая организация, выбранная на основании решения общего собрания о выборе способа управления многоквартирным домом, в течение 30 дней со дня подписания договора управления многоквартирным домом или иного установленного договором срока не приступила к его выполнению;</w:t>
      </w:r>
    </w:p>
    <w:p w:rsidR="00FA36A3" w:rsidRPr="00647E89" w:rsidRDefault="00FA36A3" w:rsidP="00647E89">
      <w:pPr>
        <w:pStyle w:val="13"/>
        <w:jc w:val="both"/>
        <w:rPr>
          <w:rFonts w:ascii="PT Astra Serif" w:hAnsi="PT Astra Serif"/>
          <w:sz w:val="24"/>
          <w:szCs w:val="24"/>
        </w:rPr>
      </w:pPr>
      <w:r w:rsidRPr="00647E89">
        <w:rPr>
          <w:rFonts w:ascii="PT Astra Serif" w:hAnsi="PT Astra Serif"/>
          <w:sz w:val="24"/>
          <w:szCs w:val="24"/>
        </w:rPr>
        <w:t>3)</w:t>
      </w:r>
      <w:r w:rsidRPr="00647E89">
        <w:rPr>
          <w:rFonts w:ascii="PT Astra Serif" w:hAnsi="PT Astra Serif"/>
          <w:sz w:val="24"/>
          <w:szCs w:val="24"/>
        </w:rPr>
        <w:tab/>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jc w:val="center"/>
        <w:outlineLvl w:val="0"/>
        <w:rPr>
          <w:rFonts w:ascii="PT Astra Serif" w:hAnsi="PT Astra Serif"/>
          <w:sz w:val="24"/>
          <w:szCs w:val="24"/>
        </w:rPr>
      </w:pPr>
      <w:r w:rsidRPr="00647E89">
        <w:rPr>
          <w:rFonts w:ascii="PT Astra Serif" w:hAnsi="PT Astra Serif"/>
          <w:sz w:val="24"/>
          <w:szCs w:val="24"/>
        </w:rPr>
        <w:t>11. ЗАКЛЮЧИТЕЛЬНЫЕ ПОЛОЖЕНИЯ</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rmal"/>
        <w:ind w:firstLine="540"/>
        <w:jc w:val="both"/>
        <w:rPr>
          <w:rFonts w:ascii="PT Astra Serif" w:hAnsi="PT Astra Serif"/>
          <w:sz w:val="24"/>
          <w:szCs w:val="24"/>
        </w:rPr>
      </w:pPr>
      <w:r w:rsidRPr="00647E89">
        <w:rPr>
          <w:rFonts w:ascii="PT Astra Serif" w:hAnsi="PT Astra Serif"/>
          <w:sz w:val="24"/>
          <w:szCs w:val="24"/>
        </w:rPr>
        <w:t xml:space="preserve">11.1. Настоящий Договор составлен в двух экземплярах, по одному для каждой из Сторон, каждый из которых имеет одинаковую юридическую силу. Все Приложения к </w:t>
      </w:r>
      <w:r w:rsidRPr="00647E89">
        <w:rPr>
          <w:rFonts w:ascii="PT Astra Serif" w:hAnsi="PT Astra Serif"/>
          <w:sz w:val="24"/>
          <w:szCs w:val="24"/>
        </w:rPr>
        <w:lastRenderedPageBreak/>
        <w:t>настоящему Договору являются его неотъемлемой частью. Договор составлен на ____ страницах и содержит ____ Приложений.</w:t>
      </w:r>
    </w:p>
    <w:p w:rsidR="00FA36A3" w:rsidRPr="00647E89" w:rsidRDefault="00FA36A3" w:rsidP="00647E89">
      <w:pPr>
        <w:pStyle w:val="ConsPlusNormal"/>
        <w:ind w:firstLine="540"/>
        <w:jc w:val="both"/>
        <w:rPr>
          <w:rFonts w:ascii="PT Astra Serif" w:hAnsi="PT Astra Serif"/>
          <w:sz w:val="24"/>
          <w:szCs w:val="24"/>
        </w:rPr>
      </w:pPr>
      <w:r w:rsidRPr="00647E89">
        <w:rPr>
          <w:rFonts w:ascii="PT Astra Serif" w:hAnsi="PT Astra Serif"/>
          <w:sz w:val="24"/>
          <w:szCs w:val="24"/>
        </w:rPr>
        <w:t>11.2. Приложения:</w:t>
      </w:r>
    </w:p>
    <w:p w:rsidR="00FA36A3" w:rsidRPr="00647E89" w:rsidRDefault="00FA36A3" w:rsidP="00647E89">
      <w:pPr>
        <w:pStyle w:val="ConsPlusNormal"/>
        <w:ind w:firstLine="540"/>
        <w:jc w:val="both"/>
        <w:rPr>
          <w:rFonts w:ascii="PT Astra Serif" w:hAnsi="PT Astra Serif"/>
          <w:sz w:val="24"/>
          <w:szCs w:val="24"/>
        </w:rPr>
      </w:pPr>
      <w:r w:rsidRPr="00647E89">
        <w:rPr>
          <w:rFonts w:ascii="PT Astra Serif" w:hAnsi="PT Astra Serif"/>
          <w:sz w:val="24"/>
          <w:szCs w:val="24"/>
        </w:rPr>
        <w:t>Приложение № 1. Список собственников, подписавших настоящий Договор.</w:t>
      </w:r>
    </w:p>
    <w:p w:rsidR="00FA36A3" w:rsidRPr="00647E89" w:rsidRDefault="00FA36A3" w:rsidP="00647E89">
      <w:pPr>
        <w:pStyle w:val="ConsPlusNormal"/>
        <w:ind w:firstLine="540"/>
        <w:jc w:val="both"/>
        <w:rPr>
          <w:rFonts w:ascii="PT Astra Serif" w:hAnsi="PT Astra Serif"/>
          <w:sz w:val="24"/>
          <w:szCs w:val="24"/>
        </w:rPr>
      </w:pPr>
      <w:r w:rsidRPr="00647E89">
        <w:rPr>
          <w:rFonts w:ascii="PT Astra Serif" w:hAnsi="PT Astra Serif"/>
          <w:sz w:val="24"/>
          <w:szCs w:val="24"/>
        </w:rPr>
        <w:t>Приложение № 2. Состав и техническое состояние общего имущества многоквартирного дома.</w:t>
      </w:r>
    </w:p>
    <w:p w:rsidR="00FA36A3" w:rsidRPr="00647E89" w:rsidRDefault="00FA36A3" w:rsidP="00647E89">
      <w:pPr>
        <w:pStyle w:val="ConsPlusNormal"/>
        <w:ind w:firstLine="540"/>
        <w:jc w:val="both"/>
        <w:rPr>
          <w:rFonts w:ascii="PT Astra Serif" w:hAnsi="PT Astra Serif"/>
          <w:sz w:val="24"/>
          <w:szCs w:val="24"/>
        </w:rPr>
      </w:pPr>
      <w:r w:rsidRPr="00647E89">
        <w:rPr>
          <w:rFonts w:ascii="PT Astra Serif" w:hAnsi="PT Astra Serif"/>
          <w:sz w:val="24"/>
          <w:szCs w:val="24"/>
        </w:rPr>
        <w:t>Приложение № 3. Перечень работ/услуг, сроки устранения неисправностей.</w:t>
      </w:r>
    </w:p>
    <w:p w:rsidR="00F80596" w:rsidRPr="00647E89" w:rsidRDefault="00F80596" w:rsidP="00647E89">
      <w:pPr>
        <w:pStyle w:val="ConsPlusNormal"/>
        <w:ind w:firstLine="0"/>
        <w:rPr>
          <w:rFonts w:ascii="PT Astra Serif" w:hAnsi="PT Astra Serif"/>
          <w:sz w:val="24"/>
          <w:szCs w:val="24"/>
        </w:rPr>
      </w:pPr>
    </w:p>
    <w:p w:rsidR="00F80596" w:rsidRPr="00647E89" w:rsidRDefault="00F80596" w:rsidP="00647E89">
      <w:pPr>
        <w:pStyle w:val="ConsPlusNormal"/>
        <w:jc w:val="center"/>
        <w:rPr>
          <w:rFonts w:ascii="PT Astra Serif" w:hAnsi="PT Astra Serif"/>
          <w:sz w:val="24"/>
          <w:szCs w:val="24"/>
        </w:rPr>
      </w:pPr>
    </w:p>
    <w:p w:rsidR="00FA36A3" w:rsidRPr="00647E89" w:rsidRDefault="00FA36A3" w:rsidP="00647E89">
      <w:pPr>
        <w:pStyle w:val="ConsPlusNormal"/>
        <w:jc w:val="center"/>
        <w:rPr>
          <w:rFonts w:ascii="PT Astra Serif" w:hAnsi="PT Astra Serif"/>
          <w:sz w:val="24"/>
          <w:szCs w:val="24"/>
        </w:rPr>
      </w:pPr>
      <w:r w:rsidRPr="00647E89">
        <w:rPr>
          <w:rFonts w:ascii="PT Astra Serif" w:hAnsi="PT Astra Serif"/>
          <w:sz w:val="24"/>
          <w:szCs w:val="24"/>
        </w:rPr>
        <w:t>АДРЕСА, РЕКВИЗИТЫ И ПОДПИСИ СТОРОН:</w:t>
      </w:r>
    </w:p>
    <w:p w:rsidR="00FA36A3" w:rsidRPr="00647E89" w:rsidRDefault="00FA36A3" w:rsidP="00647E89">
      <w:pPr>
        <w:pStyle w:val="ConsPlusNormal"/>
        <w:ind w:firstLine="540"/>
        <w:jc w:val="both"/>
        <w:rPr>
          <w:rFonts w:ascii="PT Astra Serif" w:hAnsi="PT Astra Serif"/>
          <w:sz w:val="24"/>
          <w:szCs w:val="24"/>
        </w:rPr>
      </w:pP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Управляющая организация:                           Собственник (представитель):</w:t>
      </w:r>
    </w:p>
    <w:p w:rsidR="00FA36A3" w:rsidRPr="00647E89" w:rsidRDefault="00FA36A3" w:rsidP="00647E89">
      <w:pPr>
        <w:pStyle w:val="ConsPlusNonformat"/>
        <w:jc w:val="both"/>
        <w:rPr>
          <w:rFonts w:ascii="PT Astra Serif" w:hAnsi="PT Astra Serif" w:cs="Times New Roman"/>
          <w:sz w:val="24"/>
          <w:szCs w:val="24"/>
        </w:rPr>
      </w:pP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Наименование: ______________________     Ф.И.О.: __________________________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Адрес: _____________________________      Адрес: ___________________________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Тел./факс: _________________________        Тел./факс: 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Адрес электронной почты: ___________         Адрес электронной почты: 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ОГРН _______________________________     Паспорт: 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 xml:space="preserve">ИНН ________________________________     </w:t>
      </w:r>
      <w:proofErr w:type="gramStart"/>
      <w:r w:rsidRPr="00647E89">
        <w:rPr>
          <w:rFonts w:ascii="PT Astra Serif" w:hAnsi="PT Astra Serif" w:cs="Times New Roman"/>
          <w:sz w:val="24"/>
          <w:szCs w:val="24"/>
        </w:rPr>
        <w:t>Выдан</w:t>
      </w:r>
      <w:proofErr w:type="gramEnd"/>
      <w:r w:rsidRPr="00647E89">
        <w:rPr>
          <w:rFonts w:ascii="PT Astra Serif" w:hAnsi="PT Astra Serif" w:cs="Times New Roman"/>
          <w:sz w:val="24"/>
          <w:szCs w:val="24"/>
        </w:rPr>
        <w:t>: ___________________________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КПП ________________________________     ИНН ______________________________</w:t>
      </w:r>
    </w:p>
    <w:p w:rsidR="00FA36A3" w:rsidRPr="00647E89" w:rsidRDefault="00FA36A3" w:rsidP="00647E89">
      <w:pPr>
        <w:pStyle w:val="ConsPlusNonformat"/>
        <w:jc w:val="both"/>
        <w:rPr>
          <w:rFonts w:ascii="PT Astra Serif" w:hAnsi="PT Astra Serif" w:cs="Times New Roman"/>
          <w:sz w:val="24"/>
          <w:szCs w:val="24"/>
        </w:rPr>
      </w:pPr>
      <w:proofErr w:type="gramStart"/>
      <w:r w:rsidRPr="00647E89">
        <w:rPr>
          <w:rFonts w:ascii="PT Astra Serif" w:hAnsi="PT Astra Serif" w:cs="Times New Roman"/>
          <w:sz w:val="24"/>
          <w:szCs w:val="24"/>
        </w:rPr>
        <w:t>Р</w:t>
      </w:r>
      <w:proofErr w:type="gramEnd"/>
      <w:r w:rsidRPr="00647E89">
        <w:rPr>
          <w:rFonts w:ascii="PT Astra Serif" w:hAnsi="PT Astra Serif" w:cs="Times New Roman"/>
          <w:sz w:val="24"/>
          <w:szCs w:val="24"/>
        </w:rPr>
        <w:t>/с ________________________________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в __________________________________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К/с ________________________________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БИК ________________________________</w:t>
      </w:r>
    </w:p>
    <w:p w:rsidR="00FA36A3" w:rsidRPr="00647E89" w:rsidRDefault="00FA36A3" w:rsidP="00647E89">
      <w:pPr>
        <w:pStyle w:val="ConsPlusNonformat"/>
        <w:jc w:val="both"/>
        <w:rPr>
          <w:rFonts w:ascii="PT Astra Serif" w:hAnsi="PT Astra Serif" w:cs="Times New Roman"/>
          <w:sz w:val="24"/>
          <w:szCs w:val="24"/>
        </w:rPr>
      </w:pP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 xml:space="preserve">    _____________ (___________________)      ___________ (________________)</w:t>
      </w:r>
    </w:p>
    <w:p w:rsidR="00FA36A3" w:rsidRPr="00647E89" w:rsidRDefault="00FA36A3" w:rsidP="00647E89">
      <w:pPr>
        <w:pStyle w:val="ConsPlusNonformat"/>
        <w:jc w:val="both"/>
        <w:rPr>
          <w:rFonts w:ascii="PT Astra Serif" w:hAnsi="PT Astra Serif" w:cs="Times New Roman"/>
          <w:sz w:val="24"/>
          <w:szCs w:val="24"/>
        </w:rPr>
      </w:pPr>
      <w:r w:rsidRPr="00647E89">
        <w:rPr>
          <w:rFonts w:ascii="PT Astra Serif" w:hAnsi="PT Astra Serif" w:cs="Times New Roman"/>
          <w:sz w:val="24"/>
          <w:szCs w:val="24"/>
        </w:rPr>
        <w:t xml:space="preserve">      (подпись)         (Ф.И.О.)                               </w:t>
      </w:r>
      <w:r w:rsidR="006B713E" w:rsidRPr="00647E89">
        <w:rPr>
          <w:rFonts w:ascii="PT Astra Serif" w:hAnsi="PT Astra Serif" w:cs="Times New Roman"/>
          <w:sz w:val="24"/>
          <w:szCs w:val="24"/>
        </w:rPr>
        <w:t xml:space="preserve">     (подпись)      (Ф.И.О.)</w:t>
      </w:r>
    </w:p>
    <w:p w:rsidR="00BC633A" w:rsidRPr="00647E89" w:rsidRDefault="006B713E" w:rsidP="00647E89">
      <w:pPr>
        <w:pStyle w:val="Textbody"/>
        <w:pageBreakBefore/>
        <w:spacing w:after="0"/>
        <w:jc w:val="right"/>
        <w:rPr>
          <w:rFonts w:ascii="PT Astra Serif" w:hAnsi="PT Astra Serif"/>
          <w:sz w:val="20"/>
          <w:szCs w:val="20"/>
        </w:rPr>
      </w:pPr>
      <w:r w:rsidRPr="00647E89">
        <w:rPr>
          <w:rFonts w:ascii="PT Astra Serif" w:hAnsi="PT Astra Serif"/>
          <w:sz w:val="20"/>
          <w:szCs w:val="20"/>
        </w:rPr>
        <w:lastRenderedPageBreak/>
        <w:t>Прило</w:t>
      </w:r>
      <w:r w:rsidR="00BC633A" w:rsidRPr="00647E89">
        <w:rPr>
          <w:rFonts w:ascii="PT Astra Serif" w:hAnsi="PT Astra Serif"/>
          <w:sz w:val="20"/>
          <w:szCs w:val="20"/>
        </w:rPr>
        <w:t>жение № 1</w:t>
      </w:r>
    </w:p>
    <w:p w:rsidR="00BC633A" w:rsidRPr="00647E89" w:rsidRDefault="00BC633A" w:rsidP="00647E89">
      <w:pPr>
        <w:pStyle w:val="a7"/>
        <w:spacing w:after="0"/>
        <w:jc w:val="right"/>
        <w:rPr>
          <w:rFonts w:ascii="PT Astra Serif" w:hAnsi="PT Astra Serif"/>
        </w:rPr>
      </w:pPr>
      <w:r w:rsidRPr="00647E89">
        <w:rPr>
          <w:rFonts w:ascii="PT Astra Serif" w:hAnsi="PT Astra Serif"/>
        </w:rPr>
        <w:t>к Договору управления многоквартирным домом</w:t>
      </w:r>
    </w:p>
    <w:p w:rsidR="00BC633A" w:rsidRPr="00647E89" w:rsidRDefault="00BC633A" w:rsidP="00647E89">
      <w:pPr>
        <w:pStyle w:val="a7"/>
        <w:spacing w:after="0"/>
        <w:jc w:val="right"/>
        <w:rPr>
          <w:rFonts w:ascii="PT Astra Serif" w:hAnsi="PT Astra Serif"/>
        </w:rPr>
      </w:pPr>
      <w:r w:rsidRPr="00647E89">
        <w:rPr>
          <w:rFonts w:ascii="PT Astra Serif" w:hAnsi="PT Astra Serif"/>
        </w:rPr>
        <w:t xml:space="preserve">от ___ _______________ </w:t>
      </w:r>
      <w:proofErr w:type="gramStart"/>
      <w:r w:rsidRPr="00647E89">
        <w:rPr>
          <w:rFonts w:ascii="PT Astra Serif" w:hAnsi="PT Astra Serif"/>
        </w:rPr>
        <w:t>г</w:t>
      </w:r>
      <w:proofErr w:type="gramEnd"/>
      <w:r w:rsidRPr="00647E89">
        <w:rPr>
          <w:rFonts w:ascii="PT Astra Serif" w:hAnsi="PT Astra Serif"/>
        </w:rPr>
        <w:t>.</w:t>
      </w:r>
    </w:p>
    <w:p w:rsidR="00BC633A" w:rsidRPr="00647E89" w:rsidRDefault="00BC633A" w:rsidP="00647E89">
      <w:pPr>
        <w:jc w:val="right"/>
        <w:rPr>
          <w:rFonts w:ascii="PT Astra Serif" w:hAnsi="PT Astra Serif"/>
          <w:b/>
          <w:bCs/>
          <w:sz w:val="20"/>
          <w:szCs w:val="20"/>
        </w:rPr>
      </w:pPr>
    </w:p>
    <w:p w:rsidR="00BC633A" w:rsidRPr="00647E89" w:rsidRDefault="00BC633A" w:rsidP="00647E89">
      <w:pPr>
        <w:jc w:val="center"/>
        <w:rPr>
          <w:rFonts w:ascii="PT Astra Serif" w:hAnsi="PT Astra Serif"/>
          <w:b/>
          <w:bCs/>
          <w:sz w:val="20"/>
          <w:szCs w:val="20"/>
        </w:rPr>
      </w:pPr>
      <w:r w:rsidRPr="00647E89">
        <w:rPr>
          <w:rFonts w:ascii="PT Astra Serif" w:hAnsi="PT Astra Serif"/>
          <w:b/>
          <w:bCs/>
          <w:sz w:val="20"/>
          <w:szCs w:val="20"/>
        </w:rPr>
        <w:t>Список собственников многоквартирного дома № _____ по ул. ___________________________,</w:t>
      </w:r>
    </w:p>
    <w:p w:rsidR="00BC633A" w:rsidRPr="00647E89" w:rsidRDefault="00BC633A" w:rsidP="00647E89">
      <w:pPr>
        <w:jc w:val="center"/>
        <w:rPr>
          <w:rFonts w:ascii="PT Astra Serif" w:hAnsi="PT Astra Serif"/>
          <w:b/>
          <w:bCs/>
          <w:sz w:val="20"/>
          <w:szCs w:val="20"/>
        </w:rPr>
      </w:pPr>
      <w:proofErr w:type="gramStart"/>
      <w:r w:rsidRPr="00647E89">
        <w:rPr>
          <w:rFonts w:ascii="PT Astra Serif" w:hAnsi="PT Astra Serif"/>
          <w:b/>
          <w:bCs/>
          <w:sz w:val="20"/>
          <w:szCs w:val="20"/>
        </w:rPr>
        <w:t>подписавших</w:t>
      </w:r>
      <w:proofErr w:type="gramEnd"/>
      <w:r w:rsidRPr="00647E89">
        <w:rPr>
          <w:rFonts w:ascii="PT Astra Serif" w:hAnsi="PT Astra Serif"/>
          <w:b/>
          <w:bCs/>
          <w:sz w:val="20"/>
          <w:szCs w:val="20"/>
        </w:rPr>
        <w:t xml:space="preserve"> договор управления</w:t>
      </w:r>
    </w:p>
    <w:p w:rsidR="00BC633A" w:rsidRPr="00647E89" w:rsidRDefault="00BC633A" w:rsidP="00647E89">
      <w:pPr>
        <w:jc w:val="center"/>
        <w:rPr>
          <w:rFonts w:ascii="PT Astra Serif" w:hAnsi="PT Astra Serif"/>
          <w:b/>
          <w:bCs/>
          <w:sz w:val="20"/>
          <w:szCs w:val="20"/>
        </w:rPr>
      </w:pPr>
    </w:p>
    <w:p w:rsidR="00BC633A" w:rsidRPr="00647E89" w:rsidRDefault="00BC633A" w:rsidP="00647E89">
      <w:pPr>
        <w:ind w:firstLine="720"/>
        <w:jc w:val="both"/>
        <w:rPr>
          <w:rFonts w:ascii="PT Astra Serif" w:hAnsi="PT Astra Serif"/>
          <w:sz w:val="20"/>
          <w:szCs w:val="20"/>
        </w:rPr>
      </w:pPr>
    </w:p>
    <w:tbl>
      <w:tblPr>
        <w:tblW w:w="0" w:type="auto"/>
        <w:tblInd w:w="108" w:type="dxa"/>
        <w:tblLayout w:type="fixed"/>
        <w:tblLook w:val="0000"/>
      </w:tblPr>
      <w:tblGrid>
        <w:gridCol w:w="540"/>
        <w:gridCol w:w="1411"/>
        <w:gridCol w:w="3544"/>
        <w:gridCol w:w="1732"/>
        <w:gridCol w:w="2003"/>
      </w:tblGrid>
      <w:tr w:rsidR="00BC633A" w:rsidRPr="00647E89" w:rsidTr="00C41E52">
        <w:trPr>
          <w:cantSplit/>
          <w:trHeight w:val="769"/>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r w:rsidRPr="00647E89">
              <w:rPr>
                <w:rFonts w:ascii="PT Astra Serif" w:hAnsi="PT Astra Serif"/>
                <w:sz w:val="20"/>
                <w:szCs w:val="20"/>
              </w:rPr>
              <w:t xml:space="preserve">№ </w:t>
            </w:r>
            <w:proofErr w:type="spellStart"/>
            <w:proofErr w:type="gramStart"/>
            <w:r w:rsidRPr="00647E89">
              <w:rPr>
                <w:rFonts w:ascii="PT Astra Serif" w:hAnsi="PT Astra Serif"/>
                <w:sz w:val="20"/>
                <w:szCs w:val="20"/>
              </w:rPr>
              <w:t>п</w:t>
            </w:r>
            <w:proofErr w:type="spellEnd"/>
            <w:proofErr w:type="gramEnd"/>
            <w:r w:rsidRPr="00647E89">
              <w:rPr>
                <w:rFonts w:ascii="PT Astra Serif" w:hAnsi="PT Astra Serif"/>
                <w:sz w:val="20"/>
                <w:szCs w:val="20"/>
              </w:rPr>
              <w:t>/</w:t>
            </w:r>
            <w:proofErr w:type="spellStart"/>
            <w:r w:rsidRPr="00647E89">
              <w:rPr>
                <w:rFonts w:ascii="PT Astra Serif" w:hAnsi="PT Astra Serif"/>
                <w:sz w:val="20"/>
                <w:szCs w:val="20"/>
              </w:rPr>
              <w:t>п</w:t>
            </w:r>
            <w:proofErr w:type="spellEnd"/>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r w:rsidRPr="00647E89">
              <w:rPr>
                <w:rFonts w:ascii="PT Astra Serif" w:hAnsi="PT Astra Serif"/>
                <w:sz w:val="20"/>
                <w:szCs w:val="20"/>
              </w:rPr>
              <w:t xml:space="preserve">№ квартиры </w:t>
            </w: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r w:rsidRPr="00647E89">
              <w:rPr>
                <w:rFonts w:ascii="PT Astra Serif" w:hAnsi="PT Astra Serif"/>
                <w:sz w:val="20"/>
                <w:szCs w:val="20"/>
              </w:rPr>
              <w:t>Фамилия, имя, отчество,</w:t>
            </w:r>
          </w:p>
          <w:p w:rsidR="00BC633A" w:rsidRPr="00647E89" w:rsidRDefault="00BC633A" w:rsidP="00647E89">
            <w:pPr>
              <w:jc w:val="center"/>
              <w:rPr>
                <w:rFonts w:ascii="PT Astra Serif" w:hAnsi="PT Astra Serif"/>
                <w:sz w:val="20"/>
                <w:szCs w:val="20"/>
              </w:rPr>
            </w:pPr>
            <w:r w:rsidRPr="00647E89">
              <w:rPr>
                <w:rFonts w:ascii="PT Astra Serif" w:hAnsi="PT Astra Serif"/>
                <w:sz w:val="20"/>
                <w:szCs w:val="20"/>
              </w:rPr>
              <w:t>собственника</w:t>
            </w: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r w:rsidRPr="00647E89">
              <w:rPr>
                <w:rFonts w:ascii="PT Astra Serif" w:hAnsi="PT Astra Serif"/>
                <w:sz w:val="20"/>
                <w:szCs w:val="20"/>
              </w:rPr>
              <w:t>Подпись собственника</w:t>
            </w: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r w:rsidRPr="00647E89">
              <w:rPr>
                <w:rFonts w:ascii="PT Astra Serif" w:hAnsi="PT Astra Serif"/>
                <w:sz w:val="20"/>
                <w:szCs w:val="20"/>
              </w:rPr>
              <w:t>Дата</w:t>
            </w:r>
          </w:p>
        </w:tc>
      </w:tr>
      <w:tr w:rsidR="00BC633A" w:rsidRPr="00647E89" w:rsidTr="00C41E52">
        <w:trPr>
          <w:trHeight w:val="442"/>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9"/>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25"/>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r w:rsidR="00BC633A" w:rsidRPr="00647E89" w:rsidTr="00C41E52">
        <w:trPr>
          <w:trHeight w:val="417"/>
        </w:trPr>
        <w:tc>
          <w:tcPr>
            <w:tcW w:w="540" w:type="dxa"/>
            <w:tcBorders>
              <w:top w:val="single" w:sz="4" w:space="0" w:color="000000"/>
              <w:left w:val="single" w:sz="4" w:space="0" w:color="000000"/>
              <w:bottom w:val="single" w:sz="4" w:space="0" w:color="000000"/>
            </w:tcBorders>
          </w:tcPr>
          <w:p w:rsidR="00BC633A" w:rsidRPr="00647E89" w:rsidRDefault="00BC633A" w:rsidP="00647E89">
            <w:pPr>
              <w:snapToGrid w:val="0"/>
              <w:rPr>
                <w:rFonts w:ascii="PT Astra Serif" w:hAnsi="PT Astra Serif"/>
                <w:sz w:val="20"/>
                <w:szCs w:val="20"/>
                <w:lang w:val="en-US"/>
              </w:rPr>
            </w:pPr>
          </w:p>
        </w:tc>
        <w:tc>
          <w:tcPr>
            <w:tcW w:w="1411"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3544"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1732" w:type="dxa"/>
            <w:tcBorders>
              <w:top w:val="single" w:sz="4" w:space="0" w:color="000000"/>
              <w:left w:val="single" w:sz="4" w:space="0" w:color="000000"/>
              <w:bottom w:val="single" w:sz="4" w:space="0" w:color="000000"/>
            </w:tcBorders>
          </w:tcPr>
          <w:p w:rsidR="00BC633A" w:rsidRPr="00647E89" w:rsidRDefault="00BC633A" w:rsidP="00647E89">
            <w:pPr>
              <w:snapToGrid w:val="0"/>
              <w:jc w:val="center"/>
              <w:rPr>
                <w:rFonts w:ascii="PT Astra Serif" w:hAnsi="PT Astra Serif"/>
                <w:sz w:val="20"/>
                <w:szCs w:val="20"/>
              </w:rPr>
            </w:pPr>
          </w:p>
        </w:tc>
        <w:tc>
          <w:tcPr>
            <w:tcW w:w="2003" w:type="dxa"/>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snapToGrid w:val="0"/>
              <w:jc w:val="center"/>
              <w:rPr>
                <w:rFonts w:ascii="PT Astra Serif" w:hAnsi="PT Astra Serif"/>
                <w:sz w:val="20"/>
                <w:szCs w:val="20"/>
              </w:rPr>
            </w:pPr>
          </w:p>
        </w:tc>
      </w:tr>
    </w:tbl>
    <w:p w:rsidR="00BC633A" w:rsidRPr="00647E89" w:rsidRDefault="00BC633A" w:rsidP="00647E89">
      <w:pPr>
        <w:pStyle w:val="Textbody"/>
        <w:pageBreakBefore/>
        <w:spacing w:after="0"/>
        <w:jc w:val="right"/>
        <w:rPr>
          <w:rFonts w:ascii="PT Astra Serif" w:hAnsi="PT Astra Serif"/>
          <w:sz w:val="20"/>
          <w:szCs w:val="20"/>
        </w:rPr>
      </w:pPr>
      <w:r w:rsidRPr="00647E89">
        <w:rPr>
          <w:rFonts w:ascii="PT Astra Serif" w:hAnsi="PT Astra Serif"/>
          <w:sz w:val="20"/>
          <w:szCs w:val="20"/>
        </w:rPr>
        <w:lastRenderedPageBreak/>
        <w:t>Приложение № 2</w:t>
      </w:r>
    </w:p>
    <w:p w:rsidR="00BC633A" w:rsidRPr="00647E89" w:rsidRDefault="00BC633A" w:rsidP="00647E89">
      <w:pPr>
        <w:pStyle w:val="a7"/>
        <w:spacing w:after="0"/>
        <w:jc w:val="right"/>
        <w:rPr>
          <w:rFonts w:ascii="PT Astra Serif" w:hAnsi="PT Astra Serif"/>
        </w:rPr>
      </w:pPr>
      <w:r w:rsidRPr="00647E89">
        <w:rPr>
          <w:rFonts w:ascii="PT Astra Serif" w:hAnsi="PT Astra Serif"/>
        </w:rPr>
        <w:t>к Договору управления многоквартирным домом</w:t>
      </w:r>
    </w:p>
    <w:p w:rsidR="00BC633A" w:rsidRPr="00647E89" w:rsidRDefault="00BC633A" w:rsidP="00647E89">
      <w:pPr>
        <w:pStyle w:val="a7"/>
        <w:spacing w:after="0"/>
        <w:jc w:val="right"/>
        <w:rPr>
          <w:rFonts w:ascii="PT Astra Serif" w:hAnsi="PT Astra Serif"/>
        </w:rPr>
      </w:pPr>
      <w:r w:rsidRPr="00647E89">
        <w:rPr>
          <w:rFonts w:ascii="PT Astra Serif" w:hAnsi="PT Astra Serif"/>
        </w:rPr>
        <w:t xml:space="preserve">от ___ _______________ </w:t>
      </w:r>
      <w:proofErr w:type="gramStart"/>
      <w:r w:rsidRPr="00647E89">
        <w:rPr>
          <w:rFonts w:ascii="PT Astra Serif" w:hAnsi="PT Astra Serif"/>
        </w:rPr>
        <w:t>г</w:t>
      </w:r>
      <w:proofErr w:type="gramEnd"/>
      <w:r w:rsidRPr="00647E89">
        <w:rPr>
          <w:rFonts w:ascii="PT Astra Serif" w:hAnsi="PT Astra Serif"/>
        </w:rPr>
        <w:t>.</w:t>
      </w:r>
    </w:p>
    <w:p w:rsidR="00BC633A" w:rsidRPr="00647E89" w:rsidRDefault="00BC633A" w:rsidP="00647E89">
      <w:pPr>
        <w:pStyle w:val="Textbody"/>
        <w:spacing w:after="0"/>
        <w:jc w:val="right"/>
        <w:rPr>
          <w:rFonts w:ascii="PT Astra Serif" w:hAnsi="PT Astra Serif"/>
          <w:b/>
          <w:bCs/>
          <w:sz w:val="20"/>
          <w:szCs w:val="20"/>
        </w:rPr>
      </w:pPr>
    </w:p>
    <w:p w:rsidR="00BC633A" w:rsidRPr="00647E89" w:rsidRDefault="00BC633A" w:rsidP="00647E89">
      <w:pPr>
        <w:pStyle w:val="Textbody"/>
        <w:spacing w:after="0"/>
        <w:jc w:val="center"/>
        <w:rPr>
          <w:rFonts w:ascii="PT Astra Serif" w:hAnsi="PT Astra Serif"/>
          <w:b/>
          <w:bCs/>
          <w:sz w:val="20"/>
          <w:szCs w:val="20"/>
        </w:rPr>
      </w:pPr>
      <w:r w:rsidRPr="00647E89">
        <w:rPr>
          <w:rFonts w:ascii="PT Astra Serif" w:hAnsi="PT Astra Serif"/>
          <w:b/>
          <w:bCs/>
          <w:sz w:val="20"/>
          <w:szCs w:val="20"/>
        </w:rPr>
        <w:t xml:space="preserve">Состав и техническое состояние </w:t>
      </w:r>
    </w:p>
    <w:p w:rsidR="00BC633A" w:rsidRPr="00647E89" w:rsidRDefault="00BC633A" w:rsidP="00647E89">
      <w:pPr>
        <w:pStyle w:val="Textbody"/>
        <w:spacing w:after="0"/>
        <w:jc w:val="center"/>
        <w:rPr>
          <w:rFonts w:ascii="PT Astra Serif" w:hAnsi="PT Astra Serif"/>
          <w:b/>
          <w:bCs/>
          <w:sz w:val="20"/>
          <w:szCs w:val="20"/>
        </w:rPr>
      </w:pPr>
      <w:r w:rsidRPr="00647E89">
        <w:rPr>
          <w:rFonts w:ascii="PT Astra Serif" w:hAnsi="PT Astra Serif"/>
          <w:b/>
          <w:bCs/>
          <w:sz w:val="20"/>
          <w:szCs w:val="20"/>
        </w:rPr>
        <w:t xml:space="preserve"> общего имущества многоквартирного дома</w:t>
      </w:r>
    </w:p>
    <w:tbl>
      <w:tblPr>
        <w:tblW w:w="9356" w:type="dxa"/>
        <w:tblInd w:w="55" w:type="dxa"/>
        <w:tblLayout w:type="fixed"/>
        <w:tblCellMar>
          <w:top w:w="55" w:type="dxa"/>
          <w:left w:w="55" w:type="dxa"/>
          <w:bottom w:w="55" w:type="dxa"/>
          <w:right w:w="55" w:type="dxa"/>
        </w:tblCellMar>
        <w:tblLook w:val="0000"/>
      </w:tblPr>
      <w:tblGrid>
        <w:gridCol w:w="3014"/>
        <w:gridCol w:w="4357"/>
        <w:gridCol w:w="1985"/>
      </w:tblGrid>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 xml:space="preserve">Адрес многоквартирного дома: </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Серия, тип постройки:</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Год постройки:</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Этажность:</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Количество квартир:</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ableContents"/>
              <w:snapToGrid w:val="0"/>
              <w:rPr>
                <w:rFonts w:ascii="PT Astra Serif" w:hAnsi="PT Astra Serif"/>
                <w:b/>
                <w:bCs/>
                <w:sz w:val="20"/>
                <w:szCs w:val="20"/>
              </w:rPr>
            </w:pPr>
            <w:r w:rsidRPr="00647E89">
              <w:rPr>
                <w:rFonts w:ascii="PT Astra Serif" w:hAnsi="PT Astra Serif"/>
                <w:b/>
                <w:bCs/>
                <w:sz w:val="20"/>
                <w:szCs w:val="20"/>
              </w:rPr>
              <w:t>Количество нежилых помещений:</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Общая площадь многоквартирного дома:</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Общая площадь жилых помещений:</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Общая площадь нежилых помещений:</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 xml:space="preserve">Степень износа по данным государственного технического учета </w:t>
            </w:r>
            <w:proofErr w:type="gramStart"/>
            <w:r w:rsidRPr="00647E89">
              <w:rPr>
                <w:rFonts w:ascii="PT Astra Serif" w:hAnsi="PT Astra Serif"/>
                <w:b/>
                <w:bCs/>
                <w:sz w:val="20"/>
                <w:szCs w:val="20"/>
              </w:rPr>
              <w:t xml:space="preserve">( </w:t>
            </w:r>
            <w:proofErr w:type="gramEnd"/>
            <w:r w:rsidRPr="00647E89">
              <w:rPr>
                <w:rFonts w:ascii="PT Astra Serif" w:hAnsi="PT Astra Serif"/>
                <w:b/>
                <w:bCs/>
                <w:sz w:val="20"/>
                <w:szCs w:val="20"/>
              </w:rPr>
              <w:t>в %):</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Год последнего комплексного капитального ремонта:</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Площадь земельного участка, входящего в состав общего имущества многоквартирного дома:</w:t>
            </w:r>
          </w:p>
        </w:tc>
      </w:tr>
      <w:tr w:rsidR="00BC633A" w:rsidRPr="00647E89" w:rsidTr="00C41E52">
        <w:tc>
          <w:tcPr>
            <w:tcW w:w="9356" w:type="dxa"/>
            <w:gridSpan w:val="3"/>
            <w:tcBorders>
              <w:top w:val="single" w:sz="4" w:space="0" w:color="000000"/>
              <w:left w:val="single" w:sz="4" w:space="0" w:color="000000"/>
              <w:bottom w:val="single" w:sz="4" w:space="0" w:color="000000"/>
              <w:right w:val="single" w:sz="4" w:space="0" w:color="000000"/>
            </w:tcBorders>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Кадастровый номер земельного участка:</w:t>
            </w:r>
          </w:p>
        </w:tc>
      </w:tr>
      <w:tr w:rsidR="00BC633A" w:rsidRPr="00647E89"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center"/>
              <w:rPr>
                <w:rFonts w:ascii="PT Astra Serif" w:hAnsi="PT Astra Serif"/>
                <w:b/>
                <w:bCs/>
                <w:sz w:val="20"/>
                <w:szCs w:val="20"/>
              </w:rPr>
            </w:pPr>
            <w:r w:rsidRPr="00647E89">
              <w:rPr>
                <w:rFonts w:ascii="PT Astra Serif" w:hAnsi="PT Astra Serif"/>
                <w:b/>
                <w:bCs/>
                <w:sz w:val="20"/>
                <w:szCs w:val="20"/>
              </w:rPr>
              <w:t xml:space="preserve">Наименование элемента общего имущества  </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center"/>
              <w:rPr>
                <w:rFonts w:ascii="PT Astra Serif" w:hAnsi="PT Astra Serif"/>
                <w:b/>
                <w:bCs/>
                <w:sz w:val="20"/>
                <w:szCs w:val="20"/>
              </w:rPr>
            </w:pPr>
            <w:r w:rsidRPr="00647E89">
              <w:rPr>
                <w:rFonts w:ascii="PT Astra Serif" w:hAnsi="PT Astra Serif"/>
                <w:b/>
                <w:bCs/>
                <w:sz w:val="20"/>
                <w:szCs w:val="20"/>
              </w:rPr>
              <w:t xml:space="preserve">Параметры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center"/>
              <w:rPr>
                <w:rFonts w:ascii="PT Astra Serif" w:hAnsi="PT Astra Serif"/>
                <w:b/>
                <w:bCs/>
                <w:sz w:val="20"/>
                <w:szCs w:val="20"/>
              </w:rPr>
            </w:pPr>
            <w:r w:rsidRPr="00647E89">
              <w:rPr>
                <w:rFonts w:ascii="PT Astra Serif" w:hAnsi="PT Astra Serif"/>
                <w:b/>
                <w:bCs/>
                <w:sz w:val="20"/>
                <w:szCs w:val="20"/>
              </w:rPr>
              <w:t>Характеристика</w:t>
            </w:r>
          </w:p>
        </w:tc>
      </w:tr>
      <w:tr w:rsidR="00BC633A" w:rsidRPr="00647E89"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I Помещения и инженерные коммуникации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p>
        </w:tc>
      </w:tr>
      <w:tr w:rsidR="00BC633A" w:rsidRPr="00647E89" w:rsidTr="00C41E52">
        <w:tblPrEx>
          <w:tblCellMar>
            <w:top w:w="0" w:type="dxa"/>
            <w:left w:w="10" w:type="dxa"/>
            <w:bottom w:w="0" w:type="dxa"/>
            <w:right w:w="10" w:type="dxa"/>
          </w:tblCellMar>
        </w:tblPrEx>
        <w:trPr>
          <w:trHeight w:val="206"/>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Помещения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(шт. /м</w:t>
            </w:r>
            <w:proofErr w:type="gramStart"/>
            <w:r w:rsidRPr="00647E89">
              <w:rPr>
                <w:rFonts w:ascii="PT Astra Serif" w:hAnsi="PT Astra Serif"/>
                <w:sz w:val="20"/>
                <w:szCs w:val="20"/>
              </w:rPr>
              <w:t>2</w:t>
            </w:r>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Межквартирные лестничные площадки</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(шт./м</w:t>
            </w:r>
            <w:proofErr w:type="gramStart"/>
            <w:r w:rsidRPr="00647E89">
              <w:rPr>
                <w:rFonts w:ascii="PT Astra Serif" w:hAnsi="PT Astra Serif"/>
                <w:sz w:val="20"/>
                <w:szCs w:val="20"/>
              </w:rPr>
              <w:t>2</w:t>
            </w:r>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Лестницы</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лестничных маршей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Коридоры</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(шт./м</w:t>
            </w:r>
            <w:proofErr w:type="gramStart"/>
            <w:r w:rsidRPr="00647E89">
              <w:rPr>
                <w:rFonts w:ascii="PT Astra Serif" w:hAnsi="PT Astra Serif"/>
                <w:sz w:val="20"/>
                <w:szCs w:val="20"/>
              </w:rPr>
              <w:t>2</w:t>
            </w:r>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Технические этажи</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Площадь  ______________ м</w:t>
            </w:r>
            <w:proofErr w:type="gramStart"/>
            <w:r w:rsidRPr="00647E89">
              <w:rPr>
                <w:rFonts w:ascii="PT Astra Serif" w:hAnsi="PT Astra Serif"/>
                <w:sz w:val="20"/>
                <w:szCs w:val="20"/>
              </w:rPr>
              <w:t>2</w:t>
            </w:r>
            <w:proofErr w:type="gramEnd"/>
          </w:p>
          <w:p w:rsidR="00BC633A" w:rsidRPr="00647E89" w:rsidRDefault="00BC633A" w:rsidP="00647E89">
            <w:pPr>
              <w:pStyle w:val="Textbody"/>
              <w:spacing w:after="0"/>
              <w:jc w:val="both"/>
              <w:rPr>
                <w:rFonts w:ascii="PT Astra Serif" w:hAnsi="PT Astra Serif"/>
                <w:sz w:val="20"/>
                <w:szCs w:val="20"/>
              </w:rPr>
            </w:pPr>
            <w:r w:rsidRPr="00647E89">
              <w:rPr>
                <w:rFonts w:ascii="PT Astra Serif" w:hAnsi="PT Astra Serif"/>
                <w:sz w:val="20"/>
                <w:szCs w:val="20"/>
              </w:rPr>
              <w:t>Материал пола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Технические подвалы</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Площадь м</w:t>
            </w:r>
            <w:proofErr w:type="gramStart"/>
            <w:r w:rsidRPr="00647E89">
              <w:rPr>
                <w:rFonts w:ascii="PT Astra Serif" w:hAnsi="PT Astra Serif"/>
                <w:sz w:val="20"/>
                <w:szCs w:val="20"/>
              </w:rPr>
              <w:t>2</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Перечень инженерных коммуникаций, проходящих через подвал: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Перечень установленного инженерного оборудования: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Двери</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дверей, ограждающих вход в помещения общего пользования,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деревянных,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Металлических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 xml:space="preserve">Водосточные желоба/водосточные трубы  </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желобов (шт./м)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357"/>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водосточных труб (шт./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Светильники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Задвижки, вентили, краны на системах теплоснабжения и</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w:t>
            </w:r>
            <w:proofErr w:type="spellStart"/>
            <w:proofErr w:type="gramStart"/>
            <w:r w:rsidRPr="00647E89">
              <w:rPr>
                <w:rFonts w:ascii="PT Astra Serif" w:hAnsi="PT Astra Serif"/>
                <w:sz w:val="20"/>
                <w:szCs w:val="20"/>
              </w:rPr>
              <w:t>шт</w:t>
            </w:r>
            <w:proofErr w:type="spellEnd"/>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77"/>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 xml:space="preserve">Элеваторные узлы </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526"/>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Радиаторы в местах общего пользования</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90"/>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Трубопроводы холодной воды</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Диаметр (</w:t>
            </w:r>
            <w:proofErr w:type="gramStart"/>
            <w:r w:rsidRPr="00647E89">
              <w:rPr>
                <w:rFonts w:ascii="PT Astra Serif" w:hAnsi="PT Astra Serif"/>
                <w:sz w:val="20"/>
                <w:szCs w:val="20"/>
              </w:rPr>
              <w:t>мм</w:t>
            </w:r>
            <w:proofErr w:type="gramEnd"/>
            <w:r w:rsidRPr="00647E89">
              <w:rPr>
                <w:rFonts w:ascii="PT Astra Serif" w:hAnsi="PT Astra Serif"/>
                <w:sz w:val="20"/>
                <w:szCs w:val="20"/>
              </w:rPr>
              <w:t>), материал и протяженность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90"/>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55"/>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 xml:space="preserve">Задвижки, вентили, краны на системах водоснабжения  </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w:t>
            </w:r>
            <w:proofErr w:type="spellStart"/>
            <w:proofErr w:type="gramStart"/>
            <w:r w:rsidRPr="00647E89">
              <w:rPr>
                <w:rFonts w:ascii="PT Astra Serif" w:hAnsi="PT Astra Serif"/>
                <w:sz w:val="20"/>
                <w:szCs w:val="20"/>
              </w:rPr>
              <w:t>шт</w:t>
            </w:r>
            <w:proofErr w:type="spellEnd"/>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Задвижек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Вентилей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Кранов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Коллективные (</w:t>
            </w:r>
            <w:proofErr w:type="spellStart"/>
            <w:r w:rsidRPr="00647E89">
              <w:rPr>
                <w:rFonts w:ascii="PT Astra Serif" w:hAnsi="PT Astra Serif"/>
                <w:b/>
                <w:bCs/>
                <w:sz w:val="20"/>
                <w:szCs w:val="20"/>
              </w:rPr>
              <w:t>общедомовые</w:t>
            </w:r>
            <w:proofErr w:type="spellEnd"/>
            <w:r w:rsidRPr="00647E89">
              <w:rPr>
                <w:rFonts w:ascii="PT Astra Serif" w:hAnsi="PT Astra Serif"/>
                <w:b/>
                <w:bCs/>
                <w:sz w:val="20"/>
                <w:szCs w:val="20"/>
              </w:rPr>
              <w:t xml:space="preserve">)  приборы учета  </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Перечень установленных приборов учета, марка и номер:</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Иное оборудование</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Наименование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8" w:type="dxa"/>
            <w:bottom w:w="0" w:type="dxa"/>
            <w:right w:w="108" w:type="dxa"/>
          </w:tblCellMar>
        </w:tblPrEx>
        <w:trPr>
          <w:trHeight w:val="23"/>
        </w:trPr>
        <w:tc>
          <w:tcPr>
            <w:tcW w:w="7371" w:type="dxa"/>
            <w:gridSpan w:val="2"/>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II. Земельный участок, входящий в состав общего имущества многоквартирного  дома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Общая площадь</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Земельного участка (</w:t>
            </w:r>
            <w:proofErr w:type="gramStart"/>
            <w:r w:rsidRPr="00647E89">
              <w:rPr>
                <w:rFonts w:ascii="PT Astra Serif" w:hAnsi="PT Astra Serif"/>
                <w:sz w:val="20"/>
                <w:szCs w:val="20"/>
              </w:rPr>
              <w:t>га</w:t>
            </w:r>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i/>
                <w:iCs/>
                <w:sz w:val="20"/>
                <w:szCs w:val="20"/>
              </w:rPr>
            </w:pPr>
            <w:r w:rsidRPr="00647E89">
              <w:rPr>
                <w:rFonts w:ascii="PT Astra Serif" w:hAnsi="PT Astra Serif"/>
                <w:i/>
                <w:iCs/>
                <w:sz w:val="20"/>
                <w:szCs w:val="20"/>
              </w:rPr>
              <w:t>в том числе (</w:t>
            </w:r>
            <w:proofErr w:type="gramStart"/>
            <w:r w:rsidRPr="00647E89">
              <w:rPr>
                <w:rFonts w:ascii="PT Astra Serif" w:hAnsi="PT Astra Serif"/>
                <w:i/>
                <w:iCs/>
                <w:sz w:val="20"/>
                <w:szCs w:val="20"/>
              </w:rPr>
              <w:t>га</w:t>
            </w:r>
            <w:proofErr w:type="gramEnd"/>
            <w:r w:rsidRPr="00647E89">
              <w:rPr>
                <w:rFonts w:ascii="PT Astra Serif" w:hAnsi="PT Astra Serif"/>
                <w:i/>
                <w:iCs/>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i/>
                <w:iCs/>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Застройка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Асфальт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Грунт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3"/>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Газон</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368"/>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Зеленые насаждения</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Деревья (шт.)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166"/>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Кустарники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325"/>
        </w:trPr>
        <w:tc>
          <w:tcPr>
            <w:tcW w:w="3014" w:type="dxa"/>
            <w:vMerge w:val="restart"/>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 xml:space="preserve">Элементы благоустройства  </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Ограждения (м)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382"/>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Малые архитектурные формы (</w:t>
            </w:r>
            <w:proofErr w:type="gramStart"/>
            <w:r w:rsidRPr="00647E89">
              <w:rPr>
                <w:rFonts w:ascii="PT Astra Serif" w:hAnsi="PT Astra Serif"/>
                <w:sz w:val="20"/>
                <w:szCs w:val="20"/>
              </w:rPr>
              <w:t>есть</w:t>
            </w:r>
            <w:proofErr w:type="gramEnd"/>
            <w:r w:rsidRPr="00647E89">
              <w:rPr>
                <w:rFonts w:ascii="PT Astra Serif" w:hAnsi="PT Astra Serif"/>
                <w:sz w:val="20"/>
                <w:szCs w:val="20"/>
              </w:rPr>
              <w:t>/нет), перечень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191"/>
        </w:trPr>
        <w:tc>
          <w:tcPr>
            <w:tcW w:w="3014" w:type="dxa"/>
            <w:vMerge/>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Кровля</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i/>
                <w:iCs/>
                <w:sz w:val="20"/>
                <w:szCs w:val="20"/>
              </w:rPr>
            </w:pPr>
            <w:r w:rsidRPr="00647E89">
              <w:rPr>
                <w:rFonts w:ascii="PT Astra Serif" w:hAnsi="PT Astra Serif"/>
                <w:sz w:val="20"/>
                <w:szCs w:val="20"/>
              </w:rPr>
              <w:t xml:space="preserve">Вид кровли </w:t>
            </w:r>
            <w:r w:rsidRPr="00647E89">
              <w:rPr>
                <w:rFonts w:ascii="PT Astra Serif" w:hAnsi="PT Astra Serif"/>
                <w:i/>
                <w:iCs/>
                <w:sz w:val="20"/>
                <w:szCs w:val="20"/>
              </w:rPr>
              <w:t>(указать плоская, односкатная, двускатная, иное)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 xml:space="preserve"> Материал кровли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snapToGrid w:val="0"/>
              <w:rPr>
                <w:rFonts w:ascii="PT Astra Serif" w:hAnsi="PT Astra Serif"/>
                <w:sz w:val="20"/>
                <w:szCs w:val="20"/>
              </w:rPr>
            </w:pP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 xml:space="preserve"> Площадь кровли (м</w:t>
            </w:r>
            <w:proofErr w:type="gramStart"/>
            <w:r w:rsidRPr="00647E89">
              <w:rPr>
                <w:rFonts w:ascii="PT Astra Serif" w:hAnsi="PT Astra Serif"/>
                <w:sz w:val="20"/>
                <w:szCs w:val="20"/>
              </w:rPr>
              <w:t>2</w:t>
            </w:r>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r w:rsidR="00BC633A" w:rsidRPr="00647E89" w:rsidTr="00C41E52">
        <w:tblPrEx>
          <w:tblCellMar>
            <w:top w:w="0" w:type="dxa"/>
            <w:left w:w="10" w:type="dxa"/>
            <w:bottom w:w="0" w:type="dxa"/>
            <w:right w:w="10" w:type="dxa"/>
          </w:tblCellMar>
        </w:tblPrEx>
        <w:trPr>
          <w:trHeight w:val="224"/>
        </w:trPr>
        <w:tc>
          <w:tcPr>
            <w:tcW w:w="3014"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b/>
                <w:bCs/>
                <w:sz w:val="20"/>
                <w:szCs w:val="20"/>
              </w:rPr>
            </w:pPr>
            <w:r w:rsidRPr="00647E89">
              <w:rPr>
                <w:rFonts w:ascii="PT Astra Serif" w:hAnsi="PT Astra Serif"/>
                <w:b/>
                <w:bCs/>
                <w:sz w:val="20"/>
                <w:szCs w:val="20"/>
              </w:rPr>
              <w:t>Окна</w:t>
            </w:r>
          </w:p>
        </w:tc>
        <w:tc>
          <w:tcPr>
            <w:tcW w:w="4357" w:type="dxa"/>
            <w:tcBorders>
              <w:top w:val="single" w:sz="4" w:space="0" w:color="000000"/>
              <w:left w:val="single" w:sz="4" w:space="0" w:color="000000"/>
              <w:bottom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r w:rsidRPr="00647E89">
              <w:rPr>
                <w:rFonts w:ascii="PT Astra Serif" w:hAnsi="PT Astra Serif"/>
                <w:sz w:val="20"/>
                <w:szCs w:val="20"/>
              </w:rPr>
              <w:t>Количество окон, расположенных в помещениях общего пользования, (</w:t>
            </w:r>
            <w:proofErr w:type="spellStart"/>
            <w:proofErr w:type="gramStart"/>
            <w:r w:rsidRPr="00647E89">
              <w:rPr>
                <w:rFonts w:ascii="PT Astra Serif" w:hAnsi="PT Astra Serif"/>
                <w:sz w:val="20"/>
                <w:szCs w:val="20"/>
              </w:rPr>
              <w:t>шт</w:t>
            </w:r>
            <w:proofErr w:type="spellEnd"/>
            <w:proofErr w:type="gramEnd"/>
            <w:r w:rsidRPr="00647E89">
              <w:rPr>
                <w:rFonts w:ascii="PT Astra Serif" w:hAnsi="PT Astra Serif"/>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BC633A" w:rsidRPr="00647E89" w:rsidRDefault="00BC633A" w:rsidP="00647E89">
            <w:pPr>
              <w:pStyle w:val="Textbody"/>
              <w:snapToGrid w:val="0"/>
              <w:spacing w:after="0"/>
              <w:jc w:val="both"/>
              <w:rPr>
                <w:rFonts w:ascii="PT Astra Serif" w:hAnsi="PT Astra Serif"/>
                <w:sz w:val="20"/>
                <w:szCs w:val="20"/>
              </w:rPr>
            </w:pPr>
          </w:p>
        </w:tc>
      </w:tr>
    </w:tbl>
    <w:p w:rsidR="00BC633A" w:rsidRPr="00647E89" w:rsidRDefault="00BC633A" w:rsidP="00647E89">
      <w:pPr>
        <w:pStyle w:val="Textbody"/>
        <w:spacing w:after="0"/>
        <w:jc w:val="both"/>
        <w:rPr>
          <w:rFonts w:ascii="PT Astra Serif" w:hAnsi="PT Astra Serif"/>
        </w:rPr>
      </w:pPr>
    </w:p>
    <w:p w:rsidR="00BC633A" w:rsidRPr="00647E89" w:rsidRDefault="00BC633A" w:rsidP="00647E89">
      <w:pPr>
        <w:pStyle w:val="Textbody"/>
        <w:spacing w:after="0"/>
        <w:jc w:val="both"/>
        <w:rPr>
          <w:rFonts w:ascii="PT Astra Serif" w:hAnsi="PT Astra Serif"/>
          <w:sz w:val="20"/>
          <w:szCs w:val="20"/>
        </w:rPr>
      </w:pPr>
    </w:p>
    <w:p w:rsidR="00BC633A" w:rsidRPr="00647E89" w:rsidRDefault="00BC633A" w:rsidP="00647E89">
      <w:pPr>
        <w:pStyle w:val="Textbody"/>
        <w:spacing w:after="0"/>
        <w:jc w:val="center"/>
        <w:rPr>
          <w:rFonts w:ascii="PT Astra Serif" w:hAnsi="PT Astra Serif"/>
          <w:sz w:val="20"/>
          <w:szCs w:val="20"/>
        </w:rPr>
      </w:pPr>
      <w:r w:rsidRPr="00647E89">
        <w:rPr>
          <w:rFonts w:ascii="PT Astra Serif" w:hAnsi="PT Astra Serif"/>
          <w:sz w:val="20"/>
          <w:szCs w:val="20"/>
        </w:rPr>
        <w:t>Управляющая организация                                                                                      Собственник</w:t>
      </w:r>
    </w:p>
    <w:p w:rsidR="00BC633A" w:rsidRPr="00647E89" w:rsidRDefault="00BC633A" w:rsidP="00647E89">
      <w:pPr>
        <w:pStyle w:val="Textbody"/>
        <w:spacing w:after="0"/>
        <w:jc w:val="center"/>
        <w:rPr>
          <w:rFonts w:ascii="PT Astra Serif" w:hAnsi="PT Astra Serif"/>
          <w:sz w:val="20"/>
          <w:szCs w:val="20"/>
        </w:rPr>
      </w:pPr>
    </w:p>
    <w:p w:rsidR="00BC633A" w:rsidRPr="00647E89" w:rsidRDefault="00BC633A" w:rsidP="00647E89">
      <w:pPr>
        <w:pStyle w:val="PreformattedText"/>
        <w:jc w:val="both"/>
        <w:rPr>
          <w:rFonts w:ascii="PT Astra Serif" w:hAnsi="PT Astra Serif"/>
        </w:rPr>
      </w:pPr>
      <w:r w:rsidRPr="00647E89">
        <w:rPr>
          <w:rFonts w:ascii="PT Astra Serif" w:hAnsi="PT Astra Serif" w:cs="Times New Roman"/>
        </w:rPr>
        <w:tab/>
      </w:r>
      <w:r w:rsidRPr="00647E89">
        <w:rPr>
          <w:rFonts w:ascii="PT Astra Serif" w:hAnsi="PT Astra Serif"/>
        </w:rPr>
        <w:t>_______________________________</w:t>
      </w:r>
      <w:r w:rsidRPr="00647E89">
        <w:rPr>
          <w:rFonts w:ascii="PT Astra Serif" w:hAnsi="PT Astra Serif"/>
        </w:rPr>
        <w:tab/>
      </w:r>
      <w:r w:rsidRPr="00647E89">
        <w:rPr>
          <w:rFonts w:ascii="PT Astra Serif" w:hAnsi="PT Astra Serif"/>
        </w:rPr>
        <w:tab/>
        <w:t>____________________________</w:t>
      </w:r>
    </w:p>
    <w:p w:rsidR="00A81E0C" w:rsidRDefault="00A81E0C">
      <w:pPr>
        <w:spacing w:after="200" w:line="276" w:lineRule="auto"/>
        <w:rPr>
          <w:rFonts w:ascii="PT Astra Serif" w:eastAsia="SimSun" w:hAnsi="PT Astra Serif"/>
          <w:kern w:val="1"/>
          <w:sz w:val="20"/>
          <w:szCs w:val="20"/>
          <w:lang w:eastAsia="hi-IN" w:bidi="hi-IN"/>
        </w:rPr>
      </w:pPr>
      <w:r>
        <w:rPr>
          <w:rFonts w:ascii="PT Astra Serif" w:hAnsi="PT Astra Serif"/>
          <w:sz w:val="20"/>
          <w:szCs w:val="20"/>
        </w:rPr>
        <w:br w:type="page"/>
      </w:r>
    </w:p>
    <w:p w:rsidR="00A81E0C" w:rsidRDefault="00A81E0C" w:rsidP="00647E89">
      <w:pPr>
        <w:pStyle w:val="Textbody"/>
        <w:spacing w:after="0"/>
        <w:jc w:val="right"/>
        <w:rPr>
          <w:rFonts w:ascii="PT Astra Serif" w:hAnsi="PT Astra Serif"/>
          <w:sz w:val="20"/>
          <w:szCs w:val="20"/>
        </w:rPr>
      </w:pPr>
    </w:p>
    <w:p w:rsidR="00BC633A" w:rsidRPr="00647E89" w:rsidRDefault="00BC633A" w:rsidP="00647E89">
      <w:pPr>
        <w:pStyle w:val="Textbody"/>
        <w:spacing w:after="0"/>
        <w:jc w:val="right"/>
        <w:rPr>
          <w:rFonts w:ascii="PT Astra Serif" w:hAnsi="PT Astra Serif"/>
          <w:sz w:val="20"/>
          <w:szCs w:val="20"/>
        </w:rPr>
      </w:pPr>
      <w:r w:rsidRPr="00647E89">
        <w:rPr>
          <w:rFonts w:ascii="PT Astra Serif" w:hAnsi="PT Astra Serif"/>
          <w:sz w:val="20"/>
          <w:szCs w:val="20"/>
        </w:rPr>
        <w:t>Приложение № 3</w:t>
      </w:r>
    </w:p>
    <w:p w:rsidR="00BC633A" w:rsidRPr="00647E89" w:rsidRDefault="00BC633A" w:rsidP="00647E89">
      <w:pPr>
        <w:pStyle w:val="a7"/>
        <w:spacing w:after="0"/>
        <w:jc w:val="right"/>
        <w:rPr>
          <w:rFonts w:ascii="PT Astra Serif" w:hAnsi="PT Astra Serif"/>
        </w:rPr>
      </w:pPr>
      <w:r w:rsidRPr="00647E89">
        <w:rPr>
          <w:rFonts w:ascii="PT Astra Serif" w:hAnsi="PT Astra Serif"/>
        </w:rPr>
        <w:t>к Договору управления многоквартирным домом</w:t>
      </w:r>
    </w:p>
    <w:p w:rsidR="00BC633A" w:rsidRPr="00647E89" w:rsidRDefault="00BC633A" w:rsidP="00647E89">
      <w:pPr>
        <w:pStyle w:val="a7"/>
        <w:spacing w:after="0"/>
        <w:jc w:val="right"/>
        <w:rPr>
          <w:rFonts w:ascii="PT Astra Serif" w:hAnsi="PT Astra Serif"/>
        </w:rPr>
      </w:pPr>
      <w:r w:rsidRPr="00647E89">
        <w:rPr>
          <w:rFonts w:ascii="PT Astra Serif" w:hAnsi="PT Astra Serif"/>
        </w:rPr>
        <w:t xml:space="preserve">от ___ _______________ </w:t>
      </w:r>
      <w:proofErr w:type="gramStart"/>
      <w:r w:rsidRPr="00647E89">
        <w:rPr>
          <w:rFonts w:ascii="PT Astra Serif" w:hAnsi="PT Astra Serif"/>
        </w:rPr>
        <w:t>г</w:t>
      </w:r>
      <w:proofErr w:type="gramEnd"/>
      <w:r w:rsidRPr="00647E89">
        <w:rPr>
          <w:rFonts w:ascii="PT Astra Serif" w:hAnsi="PT Astra Serif"/>
        </w:rPr>
        <w:t>.</w:t>
      </w:r>
    </w:p>
    <w:p w:rsidR="00BC633A" w:rsidRPr="00647E89" w:rsidRDefault="00BC633A" w:rsidP="00647E89">
      <w:pPr>
        <w:pStyle w:val="Textbody"/>
        <w:spacing w:after="0"/>
        <w:jc w:val="center"/>
        <w:rPr>
          <w:rFonts w:ascii="PT Astra Serif" w:hAnsi="PT Astra Serif"/>
          <w:b/>
          <w:bCs/>
          <w:sz w:val="20"/>
          <w:szCs w:val="20"/>
        </w:rPr>
      </w:pPr>
    </w:p>
    <w:p w:rsidR="00BC633A" w:rsidRPr="00647E89" w:rsidRDefault="00BC633A" w:rsidP="00647E89">
      <w:pPr>
        <w:pStyle w:val="Textbody"/>
        <w:spacing w:after="0"/>
        <w:jc w:val="center"/>
        <w:rPr>
          <w:rFonts w:ascii="PT Astra Serif" w:hAnsi="PT Astra Serif"/>
          <w:b/>
          <w:bCs/>
          <w:sz w:val="20"/>
          <w:szCs w:val="20"/>
        </w:rPr>
      </w:pPr>
      <w:r w:rsidRPr="00647E89">
        <w:rPr>
          <w:rFonts w:ascii="PT Astra Serif" w:hAnsi="PT Astra Serif"/>
          <w:b/>
          <w:bCs/>
          <w:sz w:val="20"/>
          <w:szCs w:val="20"/>
        </w:rPr>
        <w:t>Перечень работ/услуг, предельные сроки устранения неисправностей при выполнении внепланового (непредвиденного) ремонта отдельных частей жилого дома и его оборудования</w:t>
      </w:r>
    </w:p>
    <w:p w:rsidR="00BC633A" w:rsidRPr="00647E89" w:rsidRDefault="00BC633A" w:rsidP="00647E89">
      <w:pPr>
        <w:pStyle w:val="Textbody"/>
        <w:spacing w:after="0"/>
        <w:jc w:val="center"/>
        <w:rPr>
          <w:rFonts w:ascii="PT Astra Serif" w:hAnsi="PT Astra Serif"/>
          <w:b/>
          <w:bCs/>
          <w:sz w:val="20"/>
          <w:szCs w:val="20"/>
        </w:rPr>
      </w:pPr>
    </w:p>
    <w:p w:rsidR="00BC633A" w:rsidRPr="00647E89" w:rsidRDefault="00BC633A" w:rsidP="00647E89">
      <w:pPr>
        <w:pStyle w:val="Textbody"/>
        <w:spacing w:after="0"/>
        <w:jc w:val="both"/>
        <w:rPr>
          <w:rFonts w:ascii="PT Astra Serif" w:hAnsi="PT Astra Serif"/>
          <w:b/>
          <w:bCs/>
          <w:sz w:val="20"/>
          <w:szCs w:val="20"/>
        </w:rPr>
      </w:pPr>
      <w:r w:rsidRPr="00647E89">
        <w:rPr>
          <w:rFonts w:ascii="PT Astra Serif" w:hAnsi="PT Astra Serif"/>
          <w:b/>
          <w:bCs/>
          <w:sz w:val="20"/>
          <w:szCs w:val="20"/>
        </w:rPr>
        <w:tab/>
        <w:t>1. Перечень услуг/работ:</w:t>
      </w:r>
    </w:p>
    <w:p w:rsidR="00BC633A" w:rsidRPr="00647E89" w:rsidRDefault="00BC633A" w:rsidP="00647E89">
      <w:pPr>
        <w:pStyle w:val="Textbody"/>
        <w:spacing w:after="0"/>
        <w:jc w:val="both"/>
        <w:rPr>
          <w:rFonts w:ascii="PT Astra Serif" w:hAnsi="PT Astra Serif"/>
          <w:sz w:val="20"/>
          <w:szCs w:val="20"/>
        </w:rPr>
      </w:pPr>
      <w:r w:rsidRPr="00647E89">
        <w:rPr>
          <w:rFonts w:ascii="PT Astra Serif" w:hAnsi="PT Astra Serif"/>
          <w:b/>
          <w:bCs/>
          <w:sz w:val="20"/>
          <w:szCs w:val="20"/>
        </w:rPr>
        <w:tab/>
      </w:r>
      <w:r w:rsidRPr="00647E89">
        <w:rPr>
          <w:rFonts w:ascii="PT Astra Serif" w:hAnsi="PT Astra Serif"/>
          <w:sz w:val="20"/>
          <w:szCs w:val="20"/>
        </w:rPr>
        <w:t>Управляющая организация обязуется оказать следующие услуги/работы:</w:t>
      </w:r>
    </w:p>
    <w:p w:rsidR="00BC633A" w:rsidRPr="00647E89" w:rsidRDefault="00BC633A" w:rsidP="00647E89">
      <w:pPr>
        <w:pStyle w:val="Textbody"/>
        <w:numPr>
          <w:ilvl w:val="0"/>
          <w:numId w:val="39"/>
        </w:numPr>
        <w:spacing w:after="0"/>
        <w:jc w:val="both"/>
        <w:rPr>
          <w:rFonts w:ascii="PT Astra Serif" w:hAnsi="PT Astra Serif"/>
          <w:sz w:val="20"/>
          <w:szCs w:val="20"/>
        </w:rPr>
      </w:pPr>
      <w:r w:rsidRPr="00647E89">
        <w:rPr>
          <w:rFonts w:ascii="PT Astra Serif" w:hAnsi="PT Astra Serif"/>
          <w:sz w:val="20"/>
          <w:szCs w:val="20"/>
        </w:rPr>
        <w:t>Управление многоквартирным домом.</w:t>
      </w:r>
    </w:p>
    <w:p w:rsidR="00BC633A" w:rsidRPr="00647E89" w:rsidRDefault="00BC633A" w:rsidP="00647E89">
      <w:pPr>
        <w:pStyle w:val="Textbody"/>
        <w:numPr>
          <w:ilvl w:val="0"/>
          <w:numId w:val="39"/>
        </w:numPr>
        <w:spacing w:after="0"/>
        <w:jc w:val="both"/>
        <w:rPr>
          <w:rFonts w:ascii="PT Astra Serif" w:hAnsi="PT Astra Serif"/>
          <w:sz w:val="20"/>
          <w:szCs w:val="20"/>
        </w:rPr>
      </w:pPr>
      <w:r w:rsidRPr="00647E89">
        <w:rPr>
          <w:rFonts w:ascii="PT Astra Serif" w:hAnsi="PT Astra Serif"/>
          <w:sz w:val="20"/>
          <w:szCs w:val="20"/>
        </w:rPr>
        <w:t>Содержание общего имущества многоквартирного дома.</w:t>
      </w:r>
    </w:p>
    <w:p w:rsidR="00BC633A" w:rsidRPr="00647E89" w:rsidRDefault="00BC633A" w:rsidP="00647E89">
      <w:pPr>
        <w:pStyle w:val="Textbody"/>
        <w:numPr>
          <w:ilvl w:val="0"/>
          <w:numId w:val="39"/>
        </w:numPr>
        <w:spacing w:after="0"/>
        <w:jc w:val="both"/>
        <w:rPr>
          <w:rFonts w:ascii="PT Astra Serif" w:hAnsi="PT Astra Serif"/>
          <w:sz w:val="20"/>
          <w:szCs w:val="20"/>
        </w:rPr>
      </w:pPr>
      <w:r w:rsidRPr="00647E89">
        <w:rPr>
          <w:rFonts w:ascii="PT Astra Serif" w:hAnsi="PT Astra Serif"/>
          <w:sz w:val="20"/>
          <w:szCs w:val="20"/>
        </w:rPr>
        <w:t>Текущий ремонт общего имущества многоквартирного дома.</w:t>
      </w:r>
    </w:p>
    <w:p w:rsidR="00BC633A" w:rsidRPr="00647E89" w:rsidRDefault="00BC633A" w:rsidP="00647E89">
      <w:pPr>
        <w:rPr>
          <w:rFonts w:ascii="PT Astra Serif" w:hAnsi="PT Astra Serif"/>
          <w:b/>
          <w:bCs/>
          <w:sz w:val="20"/>
          <w:szCs w:val="20"/>
        </w:rPr>
      </w:pPr>
      <w:r w:rsidRPr="00647E89">
        <w:rPr>
          <w:rFonts w:ascii="PT Astra Serif" w:hAnsi="PT Astra Serif"/>
          <w:b/>
          <w:bCs/>
          <w:sz w:val="20"/>
          <w:szCs w:val="20"/>
        </w:rPr>
        <w:t>2. Характеристики и описание услуг/работ:</w:t>
      </w:r>
    </w:p>
    <w:p w:rsidR="00BC633A" w:rsidRPr="00647E89" w:rsidRDefault="00BC633A" w:rsidP="00647E89">
      <w:pPr>
        <w:rPr>
          <w:rFonts w:ascii="PT Astra Serif" w:hAnsi="PT Astra Serif"/>
        </w:rPr>
      </w:pPr>
    </w:p>
    <w:tbl>
      <w:tblPr>
        <w:tblW w:w="4896" w:type="pct"/>
        <w:tblCellSpacing w:w="0" w:type="dxa"/>
        <w:tblInd w:w="30" w:type="dxa"/>
        <w:tblBorders>
          <w:top w:val="outset" w:sz="6" w:space="0" w:color="000080"/>
          <w:left w:val="outset" w:sz="6" w:space="0" w:color="000080"/>
          <w:bottom w:val="outset" w:sz="6" w:space="0" w:color="000080"/>
          <w:right w:val="outset" w:sz="6" w:space="0" w:color="000080"/>
        </w:tblBorders>
        <w:tblCellMar>
          <w:top w:w="15" w:type="dxa"/>
          <w:left w:w="15" w:type="dxa"/>
          <w:bottom w:w="15" w:type="dxa"/>
          <w:right w:w="15" w:type="dxa"/>
        </w:tblCellMar>
        <w:tblLook w:val="00A0"/>
      </w:tblPr>
      <w:tblGrid>
        <w:gridCol w:w="566"/>
        <w:gridCol w:w="3201"/>
        <w:gridCol w:w="2919"/>
        <w:gridCol w:w="2533"/>
      </w:tblGrid>
      <w:tr w:rsidR="00BC633A" w:rsidRPr="00647E89" w:rsidTr="00C41E52">
        <w:trPr>
          <w:trHeight w:val="55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Управление многоквартирным домом включает в себя:</w:t>
            </w:r>
          </w:p>
        </w:tc>
      </w:tr>
      <w:tr w:rsidR="00BC633A" w:rsidRPr="00647E89" w:rsidTr="00C41E52">
        <w:trPr>
          <w:trHeight w:val="984"/>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Осуществление договорной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Выбор исполнителей, подрядных специализированных организаций, </w:t>
            </w:r>
            <w:proofErr w:type="spellStart"/>
            <w:r w:rsidRPr="00647E89">
              <w:rPr>
                <w:rFonts w:ascii="PT Astra Serif" w:hAnsi="PT Astra Serif"/>
                <w:sz w:val="18"/>
                <w:szCs w:val="18"/>
              </w:rPr>
              <w:t>ресурсоснабжающих</w:t>
            </w:r>
            <w:proofErr w:type="spellEnd"/>
            <w:r w:rsidRPr="00647E89">
              <w:rPr>
                <w:rFonts w:ascii="PT Astra Serif" w:hAnsi="PT Astra Serif"/>
                <w:sz w:val="18"/>
                <w:szCs w:val="18"/>
              </w:rPr>
              <w:t xml:space="preserve"> организаций и заключение с ними соответствующих договоров.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Осуществление систематического </w:t>
            </w:r>
            <w:proofErr w:type="gramStart"/>
            <w:r w:rsidRPr="00647E89">
              <w:rPr>
                <w:rFonts w:ascii="PT Astra Serif" w:hAnsi="PT Astra Serif"/>
                <w:sz w:val="18"/>
                <w:szCs w:val="18"/>
              </w:rPr>
              <w:t>контроля за</w:t>
            </w:r>
            <w:proofErr w:type="gramEnd"/>
            <w:r w:rsidRPr="00647E89">
              <w:rPr>
                <w:rFonts w:ascii="PT Astra Serif" w:hAnsi="PT Astra Serif"/>
                <w:sz w:val="18"/>
                <w:szCs w:val="18"/>
              </w:rPr>
              <w:t xml:space="preserve"> исполнением заключенных договоров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Принятие и актирование выполненных работ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Ежемесячно</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Актирование фактов неисполнения/ненадлежащего исполнения подрядчиками (исполнителями) договорных обязательств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rHeight w:val="13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1.3.</w:t>
            </w:r>
          </w:p>
          <w:p w:rsidR="00BC633A" w:rsidRPr="00647E89" w:rsidRDefault="00BC633A" w:rsidP="00647E89">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Повышение эффективности использования общего имущества многоквартирного дома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Организация взаимодействия и расчетов с третьими лицами при передаче в возмездное пользование части общего имущества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1.4.</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Работа с обращениями собственников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Прием обращений собственников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В рабочие дни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Подготовка и направление ответов на обращения</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Организация учета их исполнения</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Выдача справок</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1.5.</w:t>
            </w:r>
          </w:p>
          <w:p w:rsidR="00BC633A" w:rsidRPr="00647E89" w:rsidRDefault="00BC633A" w:rsidP="00647E89">
            <w:pPr>
              <w:rPr>
                <w:rFonts w:ascii="PT Astra Serif" w:hAnsi="PT Astra Serif"/>
                <w:sz w:val="18"/>
                <w:szCs w:val="18"/>
              </w:rPr>
            </w:pP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Подготовка и представление собственникам предложений о проведении капитального ремонта</w:t>
            </w:r>
          </w:p>
          <w:p w:rsidR="00BC633A" w:rsidRPr="00647E89" w:rsidRDefault="00BC633A" w:rsidP="00647E89">
            <w:pPr>
              <w:rPr>
                <w:rFonts w:ascii="PT Astra Serif" w:hAnsi="PT Astra Serif"/>
                <w:sz w:val="18"/>
                <w:szCs w:val="18"/>
              </w:rPr>
            </w:pPr>
          </w:p>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Взаимодействие с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w:t>
            </w:r>
            <w:proofErr w:type="gramStart"/>
            <w:r w:rsidRPr="00647E89">
              <w:rPr>
                <w:rFonts w:ascii="PT Astra Serif" w:hAnsi="PT Astra Serif"/>
                <w:sz w:val="18"/>
                <w:szCs w:val="18"/>
              </w:rPr>
              <w:t>контроль за</w:t>
            </w:r>
            <w:proofErr w:type="gramEnd"/>
            <w:r w:rsidRPr="00647E89">
              <w:rPr>
                <w:rFonts w:ascii="PT Astra Serif" w:hAnsi="PT Astra Serif"/>
                <w:sz w:val="18"/>
                <w:szCs w:val="18"/>
              </w:rPr>
              <w:t xml:space="preserve"> использованием и сохранностью жилищного фонда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Осмотр и актирование состояния общего имущества</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Ведение бухгалтерского учета и отчетности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Ведение лицевого счета многоквартирного дома</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Ежемесячно</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Ведение лицевых счетов собственников</w:t>
            </w:r>
          </w:p>
          <w:p w:rsidR="00BC633A" w:rsidRPr="00647E89" w:rsidRDefault="00BC633A" w:rsidP="00647E89">
            <w:pPr>
              <w:rPr>
                <w:rFonts w:ascii="PT Astra Serif" w:hAnsi="PT Astra Serif"/>
                <w:sz w:val="18"/>
                <w:szCs w:val="18"/>
              </w:rPr>
            </w:pPr>
            <w:r w:rsidRPr="00647E89">
              <w:rPr>
                <w:rFonts w:ascii="PT Astra Serif" w:hAnsi="PT Astra Serif"/>
                <w:sz w:val="18"/>
                <w:szCs w:val="18"/>
              </w:rPr>
              <w:t>помещений многоквартирного дома</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1.7.</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Организация начислений платежей за услуги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Расчет размера платы за оказанные услуги</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Ежемесячно</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Распечатка и доставка квитанций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Ежемесячно</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Консультирование Собственников по вопросам расчетов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рабочим дням</w:t>
            </w:r>
          </w:p>
        </w:tc>
      </w:tr>
      <w:tr w:rsidR="00BC633A" w:rsidRPr="00647E89" w:rsidTr="00C41E52">
        <w:trPr>
          <w:trHeight w:val="7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Работа с контролирующими органами</w:t>
            </w:r>
          </w:p>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Участие в мероприятиях, связанных с деятельностью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lastRenderedPageBreak/>
              <w:t>1.9.</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Профилактика и взыскание задолженности по оплате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Профилактическая работа по недопущению задолженности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Ежемесячно</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Досудебная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proofErr w:type="spellStart"/>
            <w:r w:rsidRPr="00647E89">
              <w:rPr>
                <w:rFonts w:ascii="PT Astra Serif" w:hAnsi="PT Astra Serif"/>
                <w:sz w:val="18"/>
                <w:szCs w:val="18"/>
              </w:rPr>
              <w:t>Претензионно-исковая</w:t>
            </w:r>
            <w:proofErr w:type="spellEnd"/>
            <w:r w:rsidRPr="00647E89">
              <w:rPr>
                <w:rFonts w:ascii="PT Astra Serif" w:hAnsi="PT Astra Serif"/>
                <w:sz w:val="18"/>
                <w:szCs w:val="18"/>
              </w:rPr>
              <w:t xml:space="preserve"> работа с должниками</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1.10.</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Размещение ежегодного отчета для собственников помещений</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раз в год</w:t>
            </w:r>
          </w:p>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Обновление информации на официальном сайте в сети Интернет</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В сроки установленные законодательством Российской Федерации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Размещения информации на первых этажах многоквартирного дома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rHeight w:val="48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Содержание общего имущества включает в себя:</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2.1.</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Кровля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раз в год в период подготовки к сезонной эксплуатации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Пожарное оборудование</w:t>
            </w:r>
            <w:hyperlink w:anchor="sdfootnote1sym" w:history="1">
              <w:r w:rsidRPr="00647E89">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2 раза в год в период подготовки к сезонной эксплуатации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Дымовые и вентиляционные каналы и шахты</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3 раза в год</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Холодное водоснабжение, отопление в местах общего пользования</w:t>
            </w:r>
            <w:hyperlink w:anchor="sdfootnote2sym" w:history="1">
              <w:r w:rsidRPr="00647E89">
                <w:rPr>
                  <w:rFonts w:ascii="PT Astra Serif" w:hAnsi="PT Astra Serif"/>
                  <w:sz w:val="18"/>
                  <w:szCs w:val="18"/>
                  <w:vertAlign w:val="superscript"/>
                </w:rPr>
                <w:t>*</w:t>
              </w:r>
            </w:hyperlink>
          </w:p>
        </w:tc>
        <w:tc>
          <w:tcPr>
            <w:tcW w:w="1374" w:type="pct"/>
            <w:vMerge w:val="restart"/>
            <w:tcBorders>
              <w:top w:val="outset" w:sz="6" w:space="0" w:color="000080"/>
              <w:left w:val="outset" w:sz="6" w:space="0" w:color="000080"/>
              <w:bottom w:val="outset" w:sz="6" w:space="0" w:color="000080"/>
            </w:tcBorders>
            <w:shd w:val="clear" w:color="auto" w:fill="FFFFFF"/>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2 раза в год</w:t>
            </w: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раз в год с обязательным составлением акта</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Электрооборудование </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Вспомогательные помещения здания (лестничные клетки, чердаки, подвалы, технические подполья) с проверкой оборудования и коммуникаций находящихся в них</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Фасады</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2.2.</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Освещение помещений общего пользования и наружного освещения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Замена и ремонт светильников </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Замена автоматов, переключателей пакетных, устройств защитного отключения, выключателей и отдельных участков электропроводки</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Замена светильников наружного освещения</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2.3.</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Обеспечение установленных законодательством РФ температуры и влажности в помещениях общего пользования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Герметизация вводов в подвальные помещения и технические подполья</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rHeight w:val="400"/>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rHeight w:val="45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Меры пожарной безопасности в соответствии с законодательством РФ о пожарной безопасности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Проверка и наладка систем противопожарной сигнализации</w:t>
            </w:r>
            <w:hyperlink w:anchor="sdfootnote8sym" w:history="1">
              <w:r w:rsidRPr="00647E89">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2 раза в год</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2.5.</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Обеспечение готовности инженерных коммуникаций, приборов учета и другого оборудования, входящих в состав общего имущества, для предоставления коммунальных услуг</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Регулировка и наладка систем центрального отопления</w:t>
            </w:r>
            <w:hyperlink w:anchor="sdfootnote9sym" w:history="1">
              <w:r w:rsidRPr="00647E89">
                <w:rPr>
                  <w:rFonts w:ascii="PT Astra Serif" w:hAnsi="PT Astra Serif"/>
                  <w:sz w:val="18"/>
                  <w:szCs w:val="18"/>
                  <w:vertAlign w:val="superscript"/>
                </w:rPr>
                <w:t>*</w:t>
              </w:r>
            </w:hyperlink>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раз в год в период подготовки к отопительному сезону</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Промывка и </w:t>
            </w:r>
            <w:proofErr w:type="spellStart"/>
            <w:r w:rsidRPr="00647E89">
              <w:rPr>
                <w:rFonts w:ascii="PT Astra Serif" w:hAnsi="PT Astra Serif"/>
                <w:sz w:val="18"/>
                <w:szCs w:val="18"/>
              </w:rPr>
              <w:t>опрессовка</w:t>
            </w:r>
            <w:proofErr w:type="spellEnd"/>
            <w:r w:rsidRPr="00647E89">
              <w:rPr>
                <w:rFonts w:ascii="PT Astra Serif" w:hAnsi="PT Astra Serif"/>
                <w:sz w:val="18"/>
                <w:szCs w:val="18"/>
              </w:rPr>
              <w:t xml:space="preserve"> системы центрального отопления</w:t>
            </w:r>
            <w:r w:rsidRPr="00647E89">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раз в год</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Мелкий ремонт инженерного оборудования</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2.6.</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Подготовка многоквартирного дома к сезонной эксплуатации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i/>
                <w:iCs/>
                <w:sz w:val="18"/>
                <w:szCs w:val="18"/>
              </w:rPr>
              <w:t>К весенне-летней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С 1 апреля по 31 мая</w:t>
            </w: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Очистка кровель от посторонних предметов и мусора</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Укрепление водосточных труб, </w:t>
            </w:r>
            <w:r w:rsidRPr="00647E89">
              <w:rPr>
                <w:rFonts w:ascii="PT Astra Serif" w:hAnsi="PT Astra Serif"/>
                <w:sz w:val="18"/>
                <w:szCs w:val="18"/>
              </w:rPr>
              <w:lastRenderedPageBreak/>
              <w:t>колен, воронок</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Консервация системы отопления (при наличии системы отопления)</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Мелкий ремонт оборудования детских и иных площадок, если они входят в состав общего имущества</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Приведение в порядок чердачных и подвальных помещений за исключением ремонта</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Укрепление домовых знаков</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i/>
                <w:iCs/>
                <w:sz w:val="18"/>
                <w:szCs w:val="18"/>
              </w:rPr>
              <w:t>К осенне-зимней эксплуатации:</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с 1 июня по 30 сентября</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Промывка, гидравлическое испытание и устранение незначительных неисправностей системы отопления</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Восстановление тепловой изоляции на трубопроводах, расширительных баках, регулирующей арматуре</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Мелкий ремонт частей кровель: герметизация гребней, свищей в случае протечек</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Остекление и закрытие чердачных слуховых окон</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Ремонт и установка пружин и доводчиков на входных дверях</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rHeight w:val="228"/>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Содержание и уход за элементами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входящими в состав общего имущества</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Окраска элементов благоустройства</w:t>
            </w:r>
          </w:p>
        </w:tc>
        <w:tc>
          <w:tcPr>
            <w:tcW w:w="1374" w:type="pc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раз в год</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2.8.</w:t>
            </w:r>
          </w:p>
        </w:tc>
        <w:tc>
          <w:tcPr>
            <w:tcW w:w="1736" w:type="pct"/>
            <w:vMerge w:val="restar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Аварийно-диспетчерское обслуживание</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Прием и рассмотрение заявок собственников/нанимателей</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Учет устранений недостатков</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0" w:type="auto"/>
            <w:vMerge/>
            <w:tcBorders>
              <w:top w:val="outset" w:sz="6" w:space="0" w:color="000080"/>
              <w:left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Восстановление условий жизнеобеспечения и безопасности граждан за исключением капитального ремонта</w:t>
            </w:r>
          </w:p>
        </w:tc>
        <w:tc>
          <w:tcPr>
            <w:tcW w:w="1374" w:type="pct"/>
            <w:vMerge/>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tcBorders>
              <w:top w:val="outset" w:sz="6" w:space="0" w:color="000080"/>
              <w:bottom w:val="single" w:sz="4" w:space="0" w:color="auto"/>
              <w:right w:val="outset" w:sz="6" w:space="0" w:color="000080"/>
            </w:tcBorders>
            <w:vAlign w:val="center"/>
          </w:tcPr>
          <w:p w:rsidR="00BC633A" w:rsidRPr="00647E89" w:rsidRDefault="00BC633A" w:rsidP="00647E89">
            <w:pPr>
              <w:rPr>
                <w:rFonts w:ascii="PT Astra Serif" w:hAnsi="PT Astra Serif"/>
                <w:sz w:val="18"/>
                <w:szCs w:val="18"/>
              </w:rPr>
            </w:pPr>
            <w:r w:rsidRPr="00647E89">
              <w:rPr>
                <w:rFonts w:ascii="PT Astra Serif" w:hAnsi="PT Astra Serif"/>
                <w:sz w:val="18"/>
                <w:szCs w:val="18"/>
              </w:rPr>
              <w:t>2.9.</w:t>
            </w:r>
          </w:p>
        </w:tc>
        <w:tc>
          <w:tcPr>
            <w:tcW w:w="0" w:type="auto"/>
            <w:tcBorders>
              <w:top w:val="outset" w:sz="6" w:space="0" w:color="000080"/>
              <w:left w:val="outset" w:sz="6" w:space="0" w:color="000080"/>
              <w:bottom w:val="single" w:sz="4" w:space="0" w:color="auto"/>
              <w:right w:val="outset" w:sz="6" w:space="0" w:color="000080"/>
            </w:tcBorders>
            <w:vAlign w:val="center"/>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Прочие работы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Сбрасывание снега с крыш, удаление сосулек</w:t>
            </w:r>
            <w:hyperlink w:anchor="sdfootnote12sym" w:history="1">
              <w:r w:rsidRPr="00647E89">
                <w:rPr>
                  <w:rFonts w:ascii="PT Astra Serif" w:hAnsi="PT Astra Serif"/>
                  <w:sz w:val="18"/>
                  <w:szCs w:val="18"/>
                  <w:vertAlign w:val="superscript"/>
                </w:rPr>
                <w:t>*</w:t>
              </w:r>
            </w:hyperlink>
            <w:r w:rsidRPr="00647E89">
              <w:rPr>
                <w:rFonts w:ascii="PT Astra Serif" w:hAnsi="PT Astra Serif"/>
                <w:sz w:val="18"/>
                <w:szCs w:val="18"/>
                <w:vertAlign w:val="superscript"/>
              </w:rPr>
              <w:t>*</w:t>
            </w:r>
          </w:p>
        </w:tc>
        <w:tc>
          <w:tcPr>
            <w:tcW w:w="1374" w:type="pct"/>
            <w:tcBorders>
              <w:top w:val="outset" w:sz="6" w:space="0" w:color="000080"/>
              <w:left w:val="outset" w:sz="6" w:space="0" w:color="000080"/>
              <w:bottom w:val="outset" w:sz="6" w:space="0" w:color="00008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 но не чаще 2 раз в неделю</w:t>
            </w:r>
          </w:p>
        </w:tc>
      </w:tr>
      <w:tr w:rsidR="00BC633A" w:rsidRPr="00647E89" w:rsidTr="00C41E52">
        <w:trPr>
          <w:tblCellSpacing w:w="0" w:type="dxa"/>
        </w:trPr>
        <w:tc>
          <w:tcPr>
            <w:tcW w:w="307" w:type="pct"/>
            <w:vMerge w:val="restar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w:t>
            </w:r>
          </w:p>
        </w:tc>
        <w:tc>
          <w:tcPr>
            <w:tcW w:w="4693" w:type="pct"/>
            <w:gridSpan w:val="3"/>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b/>
                <w:bCs/>
                <w:sz w:val="18"/>
                <w:szCs w:val="18"/>
              </w:rPr>
            </w:pPr>
          </w:p>
          <w:p w:rsidR="00BC633A" w:rsidRPr="00647E89" w:rsidRDefault="00BC633A" w:rsidP="00647E89">
            <w:pPr>
              <w:jc w:val="center"/>
              <w:rPr>
                <w:rFonts w:ascii="PT Astra Serif" w:hAnsi="PT Astra Serif"/>
                <w:b/>
                <w:bCs/>
                <w:sz w:val="18"/>
                <w:szCs w:val="18"/>
              </w:rPr>
            </w:pPr>
            <w:r w:rsidRPr="00647E89">
              <w:rPr>
                <w:rFonts w:ascii="PT Astra Serif" w:hAnsi="PT Astra Serif"/>
                <w:b/>
                <w:bCs/>
                <w:sz w:val="18"/>
                <w:szCs w:val="18"/>
              </w:rPr>
              <w:t>Текущий ремонт общего имущества в многоквартирном доме включает в себя</w:t>
            </w:r>
          </w:p>
          <w:p w:rsidR="00BC633A" w:rsidRPr="00647E89" w:rsidRDefault="00BC633A" w:rsidP="00647E89">
            <w:pPr>
              <w:jc w:val="center"/>
              <w:rPr>
                <w:rFonts w:ascii="PT Astra Serif" w:hAnsi="PT Astra Serif"/>
                <w:sz w:val="18"/>
                <w:szCs w:val="18"/>
              </w:rPr>
            </w:pPr>
          </w:p>
        </w:tc>
      </w:tr>
      <w:tr w:rsidR="00BC633A" w:rsidRPr="00647E89" w:rsidTr="00C41E52">
        <w:trPr>
          <w:tblCellSpacing w:w="0" w:type="dxa"/>
        </w:trPr>
        <w:tc>
          <w:tcPr>
            <w:tcW w:w="0" w:type="auto"/>
            <w:vMerge/>
            <w:tcBorders>
              <w:top w:val="outset" w:sz="6" w:space="0" w:color="000080"/>
              <w:bottom w:val="outset" w:sz="6" w:space="0" w:color="000080"/>
              <w:right w:val="outset" w:sz="6" w:space="0" w:color="000080"/>
            </w:tcBorders>
            <w:vAlign w:val="center"/>
          </w:tcPr>
          <w:p w:rsidR="00BC633A" w:rsidRPr="00647E89" w:rsidRDefault="00BC633A" w:rsidP="00647E89">
            <w:pPr>
              <w:rPr>
                <w:rFonts w:ascii="PT Astra Serif" w:hAnsi="PT Astra Serif"/>
                <w:sz w:val="18"/>
                <w:szCs w:val="18"/>
              </w:rPr>
            </w:pP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b/>
                <w:bCs/>
                <w:sz w:val="18"/>
                <w:szCs w:val="18"/>
              </w:rPr>
              <w:t>Наименование имущества (конструкций)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Виды работ</w:t>
            </w:r>
          </w:p>
        </w:tc>
        <w:tc>
          <w:tcPr>
            <w:tcW w:w="1374" w:type="pct"/>
            <w:tcBorders>
              <w:top w:val="outset" w:sz="6" w:space="0" w:color="000080"/>
              <w:left w:val="outset" w:sz="6" w:space="0" w:color="000080"/>
              <w:bottom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b/>
                <w:bCs/>
                <w:sz w:val="18"/>
                <w:szCs w:val="18"/>
              </w:rPr>
              <w:t xml:space="preserve">Периодичность </w:t>
            </w: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Фундаменты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647E89">
              <w:rPr>
                <w:rFonts w:ascii="PT Astra Serif" w:hAnsi="PT Astra Serif"/>
                <w:sz w:val="18"/>
                <w:szCs w:val="18"/>
              </w:rPr>
              <w:t>отмосток</w:t>
            </w:r>
            <w:proofErr w:type="spellEnd"/>
            <w:r w:rsidRPr="00647E89">
              <w:rPr>
                <w:rFonts w:ascii="PT Astra Serif" w:hAnsi="PT Astra Serif"/>
                <w:sz w:val="18"/>
                <w:szCs w:val="18"/>
              </w:rPr>
              <w:t xml:space="preserve"> и входов в подвалы и других элементов фундаментов</w:t>
            </w:r>
          </w:p>
        </w:tc>
        <w:tc>
          <w:tcPr>
            <w:tcW w:w="1374" w:type="pct"/>
            <w:vMerge w:val="restart"/>
            <w:tcBorders>
              <w:top w:val="outset" w:sz="6" w:space="0" w:color="000080"/>
              <w:left w:val="outset" w:sz="6" w:space="0" w:color="000080"/>
              <w:bottom w:val="outset" w:sz="6" w:space="0" w:color="000080"/>
            </w:tcBorders>
            <w:shd w:val="clear" w:color="auto" w:fill="FFFFFF"/>
            <w:vAlign w:val="center"/>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По мере необходимости</w:t>
            </w: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Стены и фасады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 и других элементов фундаментов</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Перекрытия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Частичная смена отдельных элементов, заделка швов и трещин, укрепление и окраска </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Крыши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Усиление элементов деревянной </w:t>
            </w:r>
            <w:r w:rsidRPr="00647E89">
              <w:rPr>
                <w:rFonts w:ascii="PT Astra Serif" w:hAnsi="PT Astra Serif"/>
                <w:sz w:val="18"/>
                <w:szCs w:val="18"/>
              </w:rPr>
              <w:lastRenderedPageBreak/>
              <w:t xml:space="preserve">стропильной системы, </w:t>
            </w:r>
            <w:proofErr w:type="spellStart"/>
            <w:r w:rsidRPr="00647E89">
              <w:rPr>
                <w:rFonts w:ascii="PT Astra Serif" w:hAnsi="PT Astra Serif"/>
                <w:sz w:val="18"/>
                <w:szCs w:val="18"/>
              </w:rPr>
              <w:t>антисептирование</w:t>
            </w:r>
            <w:proofErr w:type="spellEnd"/>
            <w:r w:rsidRPr="00647E89">
              <w:rPr>
                <w:rFonts w:ascii="PT Astra Serif" w:hAnsi="PT Astra Serif"/>
                <w:sz w:val="18"/>
                <w:szCs w:val="18"/>
              </w:rPr>
              <w:t xml:space="preserve"> и </w:t>
            </w:r>
            <w:proofErr w:type="spellStart"/>
            <w:r w:rsidRPr="00647E89">
              <w:rPr>
                <w:rFonts w:ascii="PT Astra Serif" w:hAnsi="PT Astra Serif"/>
                <w:sz w:val="18"/>
                <w:szCs w:val="18"/>
              </w:rPr>
              <w:t>антиперирование</w:t>
            </w:r>
            <w:proofErr w:type="spellEnd"/>
            <w:r w:rsidRPr="00647E89">
              <w:rPr>
                <w:rFonts w:ascii="PT Astra Serif" w:hAnsi="PT Astra Serif"/>
                <w:sz w:val="18"/>
                <w:szCs w:val="18"/>
              </w:rPr>
              <w:t>,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lastRenderedPageBreak/>
              <w:t>3.5.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Оконные и дверные заполнения</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Смена при необходимости и восстановление отдельных элементов (приборов) и заполнений</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3.6.</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Межквартирные перегородки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Усиление, замена при необходимости, заделка отдельных участков</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3.7.</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Лестницы, балконы, крыльца (зонт</w:t>
            </w:r>
            <w:proofErr w:type="gramStart"/>
            <w:r w:rsidRPr="00647E89">
              <w:rPr>
                <w:rFonts w:ascii="PT Astra Serif" w:hAnsi="PT Astra Serif"/>
                <w:sz w:val="18"/>
                <w:szCs w:val="18"/>
              </w:rPr>
              <w:t>ы-</w:t>
            </w:r>
            <w:proofErr w:type="gramEnd"/>
            <w:r w:rsidRPr="00647E89">
              <w:rPr>
                <w:rFonts w:ascii="PT Astra Serif" w:hAnsi="PT Astra Serif"/>
                <w:sz w:val="18"/>
                <w:szCs w:val="18"/>
              </w:rPr>
              <w:t xml:space="preserve"> козырьки) над входами в подъезды, подвалы, над балконами верхних этажей</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Восстановление или замена при необходимости отдельных участков и элементов</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3.8.</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Полы</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Замена при необходимости, восстановление отдельных участков</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3.9.</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Внутренняя отделка в подъездах, технических помещениях, в других </w:t>
            </w:r>
            <w:proofErr w:type="spellStart"/>
            <w:r w:rsidRPr="00647E89">
              <w:rPr>
                <w:rFonts w:ascii="PT Astra Serif" w:hAnsi="PT Astra Serif"/>
                <w:sz w:val="18"/>
                <w:szCs w:val="18"/>
              </w:rPr>
              <w:t>общедомовых</w:t>
            </w:r>
            <w:proofErr w:type="spellEnd"/>
            <w:r w:rsidRPr="00647E89">
              <w:rPr>
                <w:rFonts w:ascii="PT Astra Serif" w:hAnsi="PT Astra Serif"/>
                <w:sz w:val="18"/>
                <w:szCs w:val="18"/>
              </w:rPr>
              <w:t xml:space="preserve"> вспомогательных помещениях</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Восстановление отделки стен, потолков, полов отдельными участками </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15"/>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3.10.</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Внутренняя система отопления (за исключением </w:t>
            </w:r>
            <w:proofErr w:type="gramStart"/>
            <w:r w:rsidRPr="00647E89">
              <w:rPr>
                <w:rFonts w:ascii="PT Astra Serif" w:hAnsi="PT Astra Serif"/>
                <w:sz w:val="18"/>
                <w:szCs w:val="18"/>
              </w:rPr>
              <w:t>внутриквартирных</w:t>
            </w:r>
            <w:proofErr w:type="gramEnd"/>
            <w:r w:rsidRPr="00647E89">
              <w:rPr>
                <w:rFonts w:ascii="PT Astra Serif" w:hAnsi="PT Astra Serif"/>
                <w:sz w:val="18"/>
                <w:szCs w:val="18"/>
              </w:rPr>
              <w:t>)</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Установка, замена при необходимости и восстановление работоспособности отдельных элементов и частей элементов внутренних систем центрального отопления</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3.11.</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Внутренняя система водоснабжения</w:t>
            </w:r>
            <w:hyperlink w:anchor="sdfootnote13sym" w:history="1">
              <w:r w:rsidRPr="00647E89">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Замена при необходимости и восстановление работоспособности отдельных элементов и частей элементов</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3.12.</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Внутренняя система электроснабжения за исключением внутриквартирных устройств и приборов</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3.13.</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Внутренняя система газоснабжения</w:t>
            </w:r>
            <w:hyperlink w:anchor="sdfootnote14sym" w:history="1">
              <w:r w:rsidRPr="00647E89">
                <w:rPr>
                  <w:rFonts w:ascii="PT Astra Serif" w:hAnsi="PT Astra Serif"/>
                  <w:sz w:val="18"/>
                  <w:szCs w:val="18"/>
                  <w:vertAlign w:val="superscript"/>
                </w:rPr>
                <w:t>*</w:t>
              </w:r>
            </w:hyperlink>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Восстановление работоспособности внутридомового газового оборудования, находящегося в составе общего имущества дома</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3.14.</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Внутренняя система канализации</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Ремонт, замена внутридомовых сетей канализации</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r w:rsidR="00BC633A" w:rsidRPr="00647E89" w:rsidTr="00C41E52">
        <w:trPr>
          <w:trHeight w:val="90"/>
          <w:tblCellSpacing w:w="0" w:type="dxa"/>
        </w:trPr>
        <w:tc>
          <w:tcPr>
            <w:tcW w:w="307" w:type="pct"/>
            <w:tcBorders>
              <w:top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3.15.</w:t>
            </w:r>
          </w:p>
        </w:tc>
        <w:tc>
          <w:tcPr>
            <w:tcW w:w="1736"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Внутренняя система вентиляции </w:t>
            </w:r>
          </w:p>
        </w:tc>
        <w:tc>
          <w:tcPr>
            <w:tcW w:w="1583" w:type="pct"/>
            <w:tcBorders>
              <w:top w:val="outset" w:sz="6" w:space="0" w:color="000080"/>
              <w:left w:val="outset" w:sz="6" w:space="0" w:color="000080"/>
              <w:bottom w:val="outset" w:sz="6" w:space="0" w:color="000080"/>
              <w:right w:val="outset" w:sz="6" w:space="0" w:color="000080"/>
            </w:tcBorders>
            <w:shd w:val="clear" w:color="auto" w:fill="FFFFFF"/>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Восстановление работоспособности</w:t>
            </w:r>
          </w:p>
        </w:tc>
        <w:tc>
          <w:tcPr>
            <w:tcW w:w="1374" w:type="pct"/>
            <w:vMerge/>
            <w:tcBorders>
              <w:top w:val="outset" w:sz="6" w:space="0" w:color="000080"/>
              <w:left w:val="outset" w:sz="6" w:space="0" w:color="000080"/>
              <w:bottom w:val="outset" w:sz="6" w:space="0" w:color="000080"/>
            </w:tcBorders>
          </w:tcPr>
          <w:p w:rsidR="00BC633A" w:rsidRPr="00647E89" w:rsidRDefault="00BC633A" w:rsidP="00647E89">
            <w:pPr>
              <w:rPr>
                <w:rFonts w:ascii="PT Astra Serif" w:hAnsi="PT Astra Serif"/>
                <w:sz w:val="18"/>
                <w:szCs w:val="18"/>
              </w:rPr>
            </w:pPr>
          </w:p>
        </w:tc>
      </w:tr>
    </w:tbl>
    <w:bookmarkStart w:id="36" w:name="sdfootnote1sym"/>
    <w:p w:rsidR="00BC633A" w:rsidRPr="00647E89" w:rsidRDefault="00CB5D0F" w:rsidP="00647E89">
      <w:pPr>
        <w:rPr>
          <w:rFonts w:ascii="PT Astra Serif" w:hAnsi="PT Astra Serif"/>
          <w:sz w:val="20"/>
          <w:szCs w:val="20"/>
        </w:rPr>
      </w:pPr>
      <w:r w:rsidRPr="00647E89">
        <w:rPr>
          <w:rFonts w:ascii="PT Astra Serif" w:hAnsi="PT Astra Serif"/>
          <w:sz w:val="20"/>
          <w:szCs w:val="20"/>
        </w:rPr>
        <w:fldChar w:fldCharType="begin"/>
      </w:r>
      <w:r w:rsidR="00BC633A" w:rsidRPr="00647E89">
        <w:rPr>
          <w:rFonts w:ascii="PT Astra Serif" w:hAnsi="PT Astra Serif"/>
          <w:sz w:val="20"/>
          <w:szCs w:val="20"/>
        </w:rPr>
        <w:instrText xml:space="preserve"> HYPERLINK "" \l "sdfootnote1anc" </w:instrText>
      </w:r>
      <w:r w:rsidRPr="00647E89">
        <w:rPr>
          <w:rFonts w:ascii="PT Astra Serif" w:hAnsi="PT Astra Serif"/>
          <w:sz w:val="20"/>
          <w:szCs w:val="20"/>
        </w:rPr>
        <w:fldChar w:fldCharType="separate"/>
      </w:r>
      <w:r w:rsidR="00BC633A" w:rsidRPr="00647E89">
        <w:rPr>
          <w:rFonts w:ascii="PT Astra Serif" w:hAnsi="PT Astra Serif"/>
          <w:sz w:val="20"/>
          <w:szCs w:val="20"/>
        </w:rPr>
        <w:t>*</w:t>
      </w:r>
      <w:r w:rsidRPr="00647E89">
        <w:rPr>
          <w:rFonts w:ascii="PT Astra Serif" w:hAnsi="PT Astra Serif"/>
          <w:sz w:val="20"/>
          <w:szCs w:val="20"/>
        </w:rPr>
        <w:fldChar w:fldCharType="end"/>
      </w:r>
      <w:bookmarkEnd w:id="36"/>
      <w:r w:rsidR="00BC633A" w:rsidRPr="00647E89">
        <w:rPr>
          <w:rFonts w:ascii="PT Astra Serif" w:hAnsi="PT Astra Serif"/>
          <w:sz w:val="20"/>
          <w:szCs w:val="20"/>
        </w:rPr>
        <w:t>Выполняется при наличии соответствующей конструкции, элемента, вида коммунальных услуг, инженерного или иного оборудования</w:t>
      </w:r>
    </w:p>
    <w:p w:rsidR="00BC633A" w:rsidRPr="00647E89" w:rsidRDefault="00BC633A" w:rsidP="00647E89">
      <w:pPr>
        <w:rPr>
          <w:rFonts w:ascii="PT Astra Serif" w:hAnsi="PT Astra Serif"/>
          <w:sz w:val="20"/>
          <w:szCs w:val="20"/>
        </w:rPr>
      </w:pPr>
    </w:p>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Сроки устранения неисправностей при выполнении внепланового (непредвиденного) ремонта отдельных частей жилого дома и его оборудования</w:t>
      </w:r>
    </w:p>
    <w:tbl>
      <w:tblPr>
        <w:tblW w:w="9214" w:type="dxa"/>
        <w:tblCellSpacing w:w="0" w:type="dxa"/>
        <w:tblInd w:w="3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4451"/>
        <w:gridCol w:w="4763"/>
      </w:tblGrid>
      <w:tr w:rsidR="00BC633A" w:rsidRPr="00647E89" w:rsidTr="00C41E52">
        <w:trPr>
          <w:tblCellSpacing w:w="0" w:type="dxa"/>
        </w:trPr>
        <w:tc>
          <w:tcPr>
            <w:tcW w:w="4451" w:type="dxa"/>
            <w:tcBorders>
              <w:top w:val="outset" w:sz="6" w:space="0" w:color="000000"/>
              <w:bottom w:val="outset" w:sz="6" w:space="0" w:color="000000"/>
              <w:right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Неисправности конструктивных элементов</w:t>
            </w:r>
            <w:r w:rsidRPr="00647E89">
              <w:rPr>
                <w:rFonts w:ascii="PT Astra Serif" w:hAnsi="PT Astra Serif"/>
                <w:sz w:val="18"/>
                <w:szCs w:val="18"/>
              </w:rPr>
              <w:t xml:space="preserve"> </w:t>
            </w:r>
            <w:r w:rsidRPr="00647E89">
              <w:rPr>
                <w:rFonts w:ascii="PT Astra Serif" w:hAnsi="PT Astra Serif"/>
                <w:b/>
                <w:bCs/>
                <w:sz w:val="18"/>
                <w:szCs w:val="18"/>
              </w:rPr>
              <w:t>и оборудования общего имущества многоквартирного дома</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Предельный срок выполнения ремонта</w:t>
            </w:r>
          </w:p>
        </w:tc>
      </w:tr>
      <w:tr w:rsidR="00BC633A" w:rsidRPr="00647E89" w:rsidTr="00C41E52">
        <w:trPr>
          <w:tblCellSpacing w:w="0" w:type="dxa"/>
        </w:trPr>
        <w:tc>
          <w:tcPr>
            <w:tcW w:w="9214" w:type="dxa"/>
            <w:gridSpan w:val="2"/>
            <w:tcBorders>
              <w:top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КРОВЛЯ</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Протечки в отдельных местах кровли</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сутки</w:t>
            </w:r>
          </w:p>
        </w:tc>
      </w:tr>
      <w:tr w:rsidR="00BC633A" w:rsidRPr="00647E89" w:rsidTr="00C41E52">
        <w:trPr>
          <w:trHeight w:val="600"/>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Повреждения системы организованного водоотвода (колен, </w:t>
            </w:r>
            <w:proofErr w:type="spellStart"/>
            <w:r w:rsidRPr="00647E89">
              <w:rPr>
                <w:rFonts w:ascii="PT Astra Serif" w:hAnsi="PT Astra Serif"/>
                <w:sz w:val="18"/>
                <w:szCs w:val="18"/>
              </w:rPr>
              <w:t>отметов</w:t>
            </w:r>
            <w:proofErr w:type="spellEnd"/>
            <w:r w:rsidRPr="00647E89">
              <w:rPr>
                <w:rFonts w:ascii="PT Astra Serif" w:hAnsi="PT Astra Serif"/>
                <w:sz w:val="18"/>
                <w:szCs w:val="18"/>
              </w:rPr>
              <w:t>, водосточных труб, воронок и пр., расстройство их креплений)</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5 суток</w:t>
            </w:r>
          </w:p>
        </w:tc>
      </w:tr>
      <w:tr w:rsidR="00BC633A" w:rsidRPr="00647E89" w:rsidTr="00C41E52">
        <w:trPr>
          <w:tblCellSpacing w:w="0" w:type="dxa"/>
        </w:trPr>
        <w:tc>
          <w:tcPr>
            <w:tcW w:w="9214" w:type="dxa"/>
            <w:gridSpan w:val="2"/>
            <w:tcBorders>
              <w:top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СТЕНЫ</w:t>
            </w:r>
          </w:p>
        </w:tc>
      </w:tr>
      <w:tr w:rsidR="00BC633A" w:rsidRPr="00647E89" w:rsidTr="00C41E52">
        <w:trPr>
          <w:trHeight w:val="388"/>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Утрата связи отдельных кирпичей с кладкой наружных стен, угрожающая их выпадением </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сутки</w:t>
            </w: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(с немедленным ограждением опасной зоны)</w:t>
            </w:r>
          </w:p>
        </w:tc>
      </w:tr>
      <w:tr w:rsidR="00BC633A" w:rsidRPr="00647E89" w:rsidTr="00C41E52">
        <w:trPr>
          <w:tblCellSpacing w:w="0" w:type="dxa"/>
        </w:trPr>
        <w:tc>
          <w:tcPr>
            <w:tcW w:w="9214" w:type="dxa"/>
            <w:gridSpan w:val="2"/>
            <w:tcBorders>
              <w:top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ОКОННЫЕ И ДВЕРНЫЕ ЗАПОЛНЕНИЯ</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Разбитые стекла и сорванные створки оконных переплетов, форточек: </w:t>
            </w:r>
          </w:p>
          <w:p w:rsidR="00BC633A" w:rsidRPr="00647E89" w:rsidRDefault="00BC633A" w:rsidP="00647E89">
            <w:pPr>
              <w:rPr>
                <w:rFonts w:ascii="PT Astra Serif" w:hAnsi="PT Astra Serif"/>
                <w:sz w:val="18"/>
                <w:szCs w:val="18"/>
              </w:rPr>
            </w:pPr>
          </w:p>
          <w:p w:rsidR="00BC633A" w:rsidRPr="00647E89" w:rsidRDefault="00BC633A" w:rsidP="00647E89">
            <w:pPr>
              <w:rPr>
                <w:rFonts w:ascii="PT Astra Serif" w:hAnsi="PT Astra Serif"/>
                <w:sz w:val="18"/>
                <w:szCs w:val="18"/>
              </w:rPr>
            </w:pPr>
            <w:r w:rsidRPr="00647E89">
              <w:rPr>
                <w:rFonts w:ascii="PT Astra Serif" w:hAnsi="PT Astra Serif"/>
                <w:sz w:val="18"/>
                <w:szCs w:val="18"/>
              </w:rPr>
              <w:lastRenderedPageBreak/>
              <w:t xml:space="preserve">в зимнее время </w:t>
            </w:r>
          </w:p>
          <w:p w:rsidR="00BC633A" w:rsidRPr="00647E89" w:rsidRDefault="00BC633A" w:rsidP="00647E89">
            <w:pPr>
              <w:rPr>
                <w:rFonts w:ascii="PT Astra Serif" w:hAnsi="PT Astra Serif"/>
                <w:sz w:val="18"/>
                <w:szCs w:val="18"/>
              </w:rPr>
            </w:pPr>
          </w:p>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в летнее время </w:t>
            </w:r>
          </w:p>
        </w:tc>
        <w:tc>
          <w:tcPr>
            <w:tcW w:w="4763" w:type="dxa"/>
            <w:tcBorders>
              <w:top w:val="outset" w:sz="6" w:space="0" w:color="000000"/>
              <w:left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lastRenderedPageBreak/>
              <w:t>1 сутки</w:t>
            </w:r>
          </w:p>
          <w:p w:rsidR="00BC633A" w:rsidRPr="00647E89" w:rsidRDefault="00BC633A" w:rsidP="00647E89">
            <w:pPr>
              <w:jc w:val="center"/>
              <w:rPr>
                <w:rFonts w:ascii="PT Astra Serif" w:hAnsi="PT Astra Serif"/>
                <w:sz w:val="18"/>
                <w:szCs w:val="18"/>
              </w:rPr>
            </w:pPr>
          </w:p>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3 суток</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lastRenderedPageBreak/>
              <w:t>Дверные заполнения (входные двери в подъездах)</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суток</w:t>
            </w:r>
          </w:p>
        </w:tc>
      </w:tr>
      <w:tr w:rsidR="00BC633A" w:rsidRPr="00647E89" w:rsidTr="00C41E52">
        <w:trPr>
          <w:tblCellSpacing w:w="0" w:type="dxa"/>
        </w:trPr>
        <w:tc>
          <w:tcPr>
            <w:tcW w:w="9214" w:type="dxa"/>
            <w:gridSpan w:val="2"/>
            <w:tcBorders>
              <w:top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ВНУТРЕННЯЯ И НАРУЖНАЯ ОТДЕЛКА</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Отслоение штукатурки потолка или верхней части стены, угрожающее ее обрушению </w:t>
            </w:r>
          </w:p>
        </w:tc>
        <w:tc>
          <w:tcPr>
            <w:tcW w:w="4763" w:type="dxa"/>
            <w:tcBorders>
              <w:top w:val="outset" w:sz="6" w:space="0" w:color="000000"/>
              <w:left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5 суток (с немедленным принятием мер безопасности)</w:t>
            </w:r>
          </w:p>
        </w:tc>
      </w:tr>
      <w:tr w:rsidR="00BC633A" w:rsidRPr="00647E89" w:rsidTr="00C41E52">
        <w:trPr>
          <w:tblCellSpacing w:w="0" w:type="dxa"/>
        </w:trPr>
        <w:tc>
          <w:tcPr>
            <w:tcW w:w="9214" w:type="dxa"/>
            <w:gridSpan w:val="2"/>
            <w:tcBorders>
              <w:top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ДЫМОХОДЫ И ГАЗОХОДЫ</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сутки (с незамедлительным прекращением эксплуатации до исправления)</w:t>
            </w:r>
          </w:p>
        </w:tc>
      </w:tr>
      <w:tr w:rsidR="00BC633A" w:rsidRPr="00647E89" w:rsidTr="00C41E52">
        <w:trPr>
          <w:tblCellSpacing w:w="0" w:type="dxa"/>
        </w:trPr>
        <w:tc>
          <w:tcPr>
            <w:tcW w:w="9214" w:type="dxa"/>
            <w:gridSpan w:val="2"/>
            <w:tcBorders>
              <w:top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САНИТАРНО-ТЕХНИЧЕСКОЕ ОБОРУДОВАНИЕ</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Течи в водопроводных кранах и в кранах (в отношении </w:t>
            </w:r>
            <w:proofErr w:type="spellStart"/>
            <w:r w:rsidRPr="00647E89">
              <w:rPr>
                <w:rFonts w:ascii="PT Astra Serif" w:hAnsi="PT Astra Serif"/>
                <w:sz w:val="18"/>
                <w:szCs w:val="18"/>
              </w:rPr>
              <w:t>общедомового</w:t>
            </w:r>
            <w:proofErr w:type="spellEnd"/>
            <w:r w:rsidRPr="00647E89">
              <w:rPr>
                <w:rFonts w:ascii="PT Astra Serif" w:hAnsi="PT Astra Serif"/>
                <w:sz w:val="18"/>
                <w:szCs w:val="18"/>
              </w:rPr>
              <w:t xml:space="preserve"> имущества)</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сутки</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Неисправности аварийного порядка трубопроводов и их сопряжений (с фитингами, арматурой и приборами водопровода, центрального отопления, газооборудования)</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незамедлительно</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Установка, замена и восстановление работоспособности отдельных элементов и частей элементов внутренних систем канализации</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сутки</w:t>
            </w:r>
          </w:p>
        </w:tc>
      </w:tr>
      <w:tr w:rsidR="00BC633A" w:rsidRPr="00647E89" w:rsidTr="00C41E52">
        <w:trPr>
          <w:tblCellSpacing w:w="0" w:type="dxa"/>
        </w:trPr>
        <w:tc>
          <w:tcPr>
            <w:tcW w:w="9214" w:type="dxa"/>
            <w:gridSpan w:val="2"/>
            <w:tcBorders>
              <w:top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b/>
                <w:bCs/>
                <w:sz w:val="18"/>
                <w:szCs w:val="18"/>
              </w:rPr>
              <w:t>ЭЛЕКТРООБОРУДОВАНИЕ</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4763" w:type="dxa"/>
            <w:tcBorders>
              <w:top w:val="outset" w:sz="6" w:space="0" w:color="000000"/>
              <w:left w:val="outset" w:sz="6" w:space="0" w:color="000000"/>
              <w:bottom w:val="outset" w:sz="6" w:space="0" w:color="000000"/>
            </w:tcBorders>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не более 2 часов</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Неисправности во </w:t>
            </w:r>
            <w:proofErr w:type="spellStart"/>
            <w:r w:rsidRPr="00647E89">
              <w:rPr>
                <w:rFonts w:ascii="PT Astra Serif" w:hAnsi="PT Astra Serif"/>
                <w:sz w:val="18"/>
                <w:szCs w:val="18"/>
              </w:rPr>
              <w:t>вводно-распредительном</w:t>
            </w:r>
            <w:proofErr w:type="spellEnd"/>
            <w:r w:rsidRPr="00647E89">
              <w:rPr>
                <w:rFonts w:ascii="PT Astra Serif" w:hAnsi="PT Astra Serif"/>
                <w:sz w:val="18"/>
                <w:szCs w:val="18"/>
              </w:rPr>
              <w:t xml:space="preserve"> устройстве, связанные с заменой предохранителей, автоматических выключателей, рубильников </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3 часа</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Неисправности автоматов защиты стояков и питающих линий</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3 часа</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Неисправности аварийного порядка (короткое замыкание в элементах внутридомовой электрической сети и т.п.) </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незамедлительно</w:t>
            </w:r>
          </w:p>
        </w:tc>
      </w:tr>
      <w:tr w:rsidR="00BC633A" w:rsidRPr="00647E89" w:rsidTr="00C41E52">
        <w:trPr>
          <w:tblCellSpacing w:w="0" w:type="dxa"/>
        </w:trPr>
        <w:tc>
          <w:tcPr>
            <w:tcW w:w="4451" w:type="dxa"/>
            <w:tcBorders>
              <w:top w:val="outset" w:sz="6" w:space="0" w:color="000000"/>
              <w:bottom w:val="outset" w:sz="6" w:space="0" w:color="000000"/>
              <w:right w:val="outset" w:sz="6" w:space="0" w:color="000000"/>
            </w:tcBorders>
          </w:tcPr>
          <w:p w:rsidR="00BC633A" w:rsidRPr="00647E89" w:rsidRDefault="00BC633A" w:rsidP="00647E89">
            <w:pPr>
              <w:rPr>
                <w:rFonts w:ascii="PT Astra Serif" w:hAnsi="PT Astra Serif"/>
                <w:sz w:val="18"/>
                <w:szCs w:val="18"/>
              </w:rPr>
            </w:pPr>
            <w:r w:rsidRPr="00647E89">
              <w:rPr>
                <w:rFonts w:ascii="PT Astra Serif" w:hAnsi="PT Astra Serif"/>
                <w:sz w:val="18"/>
                <w:szCs w:val="18"/>
              </w:rPr>
              <w:t xml:space="preserve">Неисправности в системе освещения </w:t>
            </w:r>
            <w:proofErr w:type="spellStart"/>
            <w:r w:rsidRPr="00647E89">
              <w:rPr>
                <w:rFonts w:ascii="PT Astra Serif" w:hAnsi="PT Astra Serif"/>
                <w:sz w:val="18"/>
                <w:szCs w:val="18"/>
              </w:rPr>
              <w:t>общедомовых</w:t>
            </w:r>
            <w:proofErr w:type="spellEnd"/>
            <w:r w:rsidRPr="00647E89">
              <w:rPr>
                <w:rFonts w:ascii="PT Astra Serif" w:hAnsi="PT Astra Serif"/>
                <w:sz w:val="18"/>
                <w:szCs w:val="18"/>
              </w:rPr>
              <w:t xml:space="preserve"> помещений (с заменой ламп накаливания, люминесцентных ламп, выключателей и конструктивных элементов светильников)</w:t>
            </w:r>
          </w:p>
        </w:tc>
        <w:tc>
          <w:tcPr>
            <w:tcW w:w="4763" w:type="dxa"/>
            <w:tcBorders>
              <w:top w:val="outset" w:sz="6" w:space="0" w:color="000000"/>
              <w:left w:val="outset" w:sz="6" w:space="0" w:color="000000"/>
              <w:bottom w:val="outset" w:sz="6" w:space="0" w:color="000000"/>
            </w:tcBorders>
            <w:vAlign w:val="center"/>
          </w:tcPr>
          <w:p w:rsidR="00BC633A" w:rsidRPr="00647E89" w:rsidRDefault="00BC633A" w:rsidP="00647E89">
            <w:pPr>
              <w:jc w:val="center"/>
              <w:rPr>
                <w:rFonts w:ascii="PT Astra Serif" w:hAnsi="PT Astra Serif"/>
                <w:sz w:val="18"/>
                <w:szCs w:val="18"/>
              </w:rPr>
            </w:pPr>
            <w:r w:rsidRPr="00647E89">
              <w:rPr>
                <w:rFonts w:ascii="PT Astra Serif" w:hAnsi="PT Astra Serif"/>
                <w:sz w:val="18"/>
                <w:szCs w:val="18"/>
              </w:rPr>
              <w:t>1 сутки</w:t>
            </w:r>
          </w:p>
        </w:tc>
      </w:tr>
    </w:tbl>
    <w:p w:rsidR="00BC633A" w:rsidRPr="00647E89" w:rsidRDefault="00BC633A" w:rsidP="00647E89">
      <w:pPr>
        <w:pStyle w:val="Textbody"/>
        <w:spacing w:after="0"/>
        <w:jc w:val="both"/>
        <w:rPr>
          <w:rFonts w:ascii="PT Astra Serif" w:hAnsi="PT Astra Serif"/>
          <w:sz w:val="20"/>
          <w:szCs w:val="20"/>
        </w:rPr>
      </w:pPr>
      <w:r w:rsidRPr="00647E89">
        <w:rPr>
          <w:rFonts w:ascii="PT Astra Serif" w:hAnsi="PT Astra Serif"/>
          <w:sz w:val="20"/>
          <w:szCs w:val="20"/>
        </w:rPr>
        <w:t>Примечание. Сроки устранения отдельных неисправностей указаны с момента их обнаружения или заявки собственников помещений.</w:t>
      </w:r>
    </w:p>
    <w:p w:rsidR="00BC633A" w:rsidRPr="00647E89" w:rsidRDefault="00BC633A" w:rsidP="00647E89">
      <w:pPr>
        <w:pStyle w:val="Textbody"/>
        <w:spacing w:after="0"/>
        <w:jc w:val="center"/>
        <w:rPr>
          <w:rFonts w:ascii="PT Astra Serif" w:hAnsi="PT Astra Serif"/>
          <w:kern w:val="16"/>
          <w:sz w:val="20"/>
          <w:szCs w:val="20"/>
        </w:rPr>
      </w:pPr>
      <w:r w:rsidRPr="00647E89">
        <w:rPr>
          <w:rFonts w:ascii="PT Astra Serif" w:hAnsi="PT Astra Serif"/>
          <w:kern w:val="16"/>
          <w:sz w:val="20"/>
          <w:szCs w:val="20"/>
        </w:rPr>
        <w:t>Управляющая организация                                                                                      Собственник</w:t>
      </w:r>
    </w:p>
    <w:p w:rsidR="00FA36A3" w:rsidRPr="00647E89" w:rsidRDefault="00BC633A" w:rsidP="00647E89">
      <w:pPr>
        <w:pStyle w:val="PreformattedText"/>
        <w:jc w:val="both"/>
        <w:rPr>
          <w:rFonts w:ascii="PT Astra Serif" w:hAnsi="PT Astra Serif"/>
          <w:sz w:val="24"/>
          <w:szCs w:val="24"/>
        </w:rPr>
      </w:pPr>
      <w:r w:rsidRPr="00647E89">
        <w:rPr>
          <w:rFonts w:ascii="PT Astra Serif" w:hAnsi="PT Astra Serif" w:cs="Times New Roman"/>
          <w:kern w:val="16"/>
        </w:rPr>
        <w:tab/>
      </w:r>
      <w:r w:rsidRPr="00647E89">
        <w:rPr>
          <w:rFonts w:ascii="PT Astra Serif" w:hAnsi="PT Astra Serif"/>
          <w:kern w:val="16"/>
        </w:rPr>
        <w:t>__________________________</w:t>
      </w:r>
      <w:r w:rsidRPr="00647E89">
        <w:rPr>
          <w:rFonts w:ascii="PT Astra Serif" w:hAnsi="PT Astra Serif"/>
          <w:kern w:val="16"/>
        </w:rPr>
        <w:tab/>
      </w:r>
      <w:r w:rsidRPr="00647E89">
        <w:rPr>
          <w:rFonts w:ascii="PT Astra Serif" w:hAnsi="PT Astra Serif"/>
          <w:kern w:val="16"/>
        </w:rPr>
        <w:tab/>
      </w:r>
      <w:r w:rsidRPr="00647E89">
        <w:rPr>
          <w:rFonts w:ascii="PT Astra Serif" w:hAnsi="PT Astra Serif"/>
          <w:kern w:val="16"/>
        </w:rPr>
        <w:tab/>
      </w:r>
      <w:r w:rsidRPr="00647E89">
        <w:rPr>
          <w:rFonts w:ascii="PT Astra Serif" w:hAnsi="PT Astra Serif" w:cs="Times New Roman"/>
          <w:kern w:val="16"/>
        </w:rPr>
        <w:tab/>
        <w:t>_____________________________</w:t>
      </w:r>
      <w:r w:rsidR="00FA36A3" w:rsidRPr="00647E89">
        <w:rPr>
          <w:rFonts w:ascii="PT Astra Serif" w:hAnsi="PT Astra Serif"/>
        </w:rPr>
        <w:t>М. П.</w:t>
      </w:r>
    </w:p>
    <w:p w:rsidR="00A81E0C" w:rsidRDefault="00A81E0C">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694561" w:rsidRPr="00647E89" w:rsidRDefault="00694561" w:rsidP="00647E89">
      <w:pPr>
        <w:jc w:val="center"/>
        <w:rPr>
          <w:rFonts w:ascii="PT Astra Serif" w:hAnsi="PT Astra Serif"/>
          <w:b/>
          <w:bCs/>
          <w:sz w:val="28"/>
          <w:szCs w:val="28"/>
        </w:rPr>
      </w:pPr>
      <w:r w:rsidRPr="00647E89">
        <w:rPr>
          <w:rFonts w:ascii="PT Astra Serif" w:hAnsi="PT Astra Serif"/>
          <w:b/>
          <w:bCs/>
          <w:spacing w:val="40"/>
          <w:sz w:val="28"/>
          <w:szCs w:val="28"/>
        </w:rPr>
        <w:lastRenderedPageBreak/>
        <w:t>АКТ</w:t>
      </w:r>
      <w:r w:rsidRPr="00647E89">
        <w:rPr>
          <w:rFonts w:ascii="PT Astra Serif" w:hAnsi="PT Astra Serif"/>
          <w:b/>
          <w:bCs/>
          <w:sz w:val="28"/>
          <w:szCs w:val="28"/>
        </w:rPr>
        <w:br/>
        <w:t>о состоянии общего имущества собственников помещений</w:t>
      </w:r>
      <w:r w:rsidRPr="00647E89">
        <w:rPr>
          <w:rFonts w:ascii="PT Astra Serif" w:hAnsi="PT Astra Serif"/>
          <w:b/>
          <w:bCs/>
          <w:sz w:val="28"/>
          <w:szCs w:val="28"/>
        </w:rPr>
        <w:br/>
        <w:t>в многоквартирном доме, являющегося объектом конкурса</w:t>
      </w:r>
    </w:p>
    <w:p w:rsidR="00694561" w:rsidRPr="00647E89" w:rsidRDefault="00694561" w:rsidP="00647E89">
      <w:pPr>
        <w:jc w:val="both"/>
        <w:rPr>
          <w:rFonts w:ascii="PT Astra Serif" w:hAnsi="PT Astra Serif"/>
        </w:rPr>
      </w:pPr>
    </w:p>
    <w:p w:rsidR="00694561" w:rsidRPr="00647E89" w:rsidRDefault="00694561" w:rsidP="00647E89">
      <w:pPr>
        <w:jc w:val="center"/>
        <w:rPr>
          <w:rFonts w:ascii="PT Astra Serif" w:hAnsi="PT Astra Serif"/>
          <w:b/>
          <w:bCs/>
          <w:sz w:val="28"/>
          <w:szCs w:val="28"/>
        </w:rPr>
      </w:pPr>
      <w:r w:rsidRPr="00647E89">
        <w:rPr>
          <w:rFonts w:ascii="PT Astra Serif" w:hAnsi="PT Astra Serif"/>
          <w:b/>
          <w:bCs/>
          <w:sz w:val="28"/>
          <w:szCs w:val="28"/>
        </w:rPr>
        <w:t>I. Общие сведения о многоквартирном доме</w:t>
      </w:r>
    </w:p>
    <w:p w:rsidR="00694561" w:rsidRPr="00647E89" w:rsidRDefault="00694561" w:rsidP="00647E89">
      <w:pPr>
        <w:jc w:val="both"/>
        <w:rPr>
          <w:rFonts w:ascii="PT Astra Serif" w:hAnsi="PT Astra Serif"/>
        </w:rPr>
      </w:pPr>
    </w:p>
    <w:p w:rsidR="00694561" w:rsidRPr="00647E89" w:rsidRDefault="00694561" w:rsidP="00647E89">
      <w:pPr>
        <w:jc w:val="both"/>
        <w:rPr>
          <w:rFonts w:ascii="PT Astra Serif" w:hAnsi="PT Astra Serif"/>
        </w:rPr>
      </w:pPr>
    </w:p>
    <w:tbl>
      <w:tblPr>
        <w:tblW w:w="0" w:type="auto"/>
        <w:tblCellMar>
          <w:left w:w="0" w:type="dxa"/>
          <w:right w:w="0" w:type="dxa"/>
        </w:tblCellMar>
        <w:tblLook w:val="01E0"/>
      </w:tblPr>
      <w:tblGrid>
        <w:gridCol w:w="1866"/>
        <w:gridCol w:w="667"/>
        <w:gridCol w:w="730"/>
        <w:gridCol w:w="107"/>
        <w:gridCol w:w="757"/>
        <w:gridCol w:w="2351"/>
        <w:gridCol w:w="210"/>
        <w:gridCol w:w="2667"/>
      </w:tblGrid>
      <w:tr w:rsidR="00694561" w:rsidRPr="00647E89" w:rsidTr="008177CD">
        <w:tc>
          <w:tcPr>
            <w:tcW w:w="3528" w:type="dxa"/>
            <w:gridSpan w:val="4"/>
            <w:vAlign w:val="bottom"/>
          </w:tcPr>
          <w:p w:rsidR="00694561" w:rsidRPr="00647E89" w:rsidRDefault="00694561" w:rsidP="00647E89">
            <w:pPr>
              <w:jc w:val="both"/>
              <w:rPr>
                <w:rFonts w:ascii="PT Astra Serif" w:hAnsi="PT Astra Serif"/>
              </w:rPr>
            </w:pPr>
            <w:r w:rsidRPr="00647E89">
              <w:rPr>
                <w:rFonts w:ascii="PT Astra Serif" w:hAnsi="PT Astra Serif"/>
              </w:rPr>
              <w:t>1. Адрес многоквартирного дома</w:t>
            </w:r>
          </w:p>
        </w:tc>
        <w:tc>
          <w:tcPr>
            <w:tcW w:w="6313" w:type="dxa"/>
            <w:gridSpan w:val="4"/>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г.</w:t>
            </w:r>
            <w:r w:rsidR="008743B3" w:rsidRPr="00647E89">
              <w:rPr>
                <w:rFonts w:ascii="PT Astra Serif" w:hAnsi="PT Astra Serif"/>
              </w:rPr>
              <w:t xml:space="preserve"> </w:t>
            </w:r>
            <w:r w:rsidRPr="00647E89">
              <w:rPr>
                <w:rFonts w:ascii="PT Astra Serif" w:hAnsi="PT Astra Serif"/>
              </w:rPr>
              <w:t>Сенгилей, ул.</w:t>
            </w:r>
            <w:r w:rsidR="008743B3" w:rsidRPr="00647E89">
              <w:rPr>
                <w:rFonts w:ascii="PT Astra Serif" w:hAnsi="PT Astra Serif"/>
              </w:rPr>
              <w:t xml:space="preserve"> </w:t>
            </w:r>
            <w:proofErr w:type="gramStart"/>
            <w:r w:rsidRPr="00647E89">
              <w:rPr>
                <w:rFonts w:ascii="PT Astra Serif" w:hAnsi="PT Astra Serif"/>
              </w:rPr>
              <w:t>Красноармейская</w:t>
            </w:r>
            <w:proofErr w:type="gramEnd"/>
            <w:r w:rsidRPr="00647E89">
              <w:rPr>
                <w:rFonts w:ascii="PT Astra Serif" w:hAnsi="PT Astra Serif"/>
              </w:rPr>
              <w:t xml:space="preserve">, </w:t>
            </w:r>
            <w:r w:rsidR="004A4BDE" w:rsidRPr="00647E89">
              <w:rPr>
                <w:rFonts w:ascii="PT Astra Serif" w:hAnsi="PT Astra Serif"/>
              </w:rPr>
              <w:t>88</w:t>
            </w:r>
          </w:p>
        </w:tc>
      </w:tr>
      <w:tr w:rsidR="00694561" w:rsidRPr="00647E89" w:rsidTr="008177CD">
        <w:tc>
          <w:tcPr>
            <w:tcW w:w="6845" w:type="dxa"/>
            <w:gridSpan w:val="6"/>
            <w:vAlign w:val="bottom"/>
          </w:tcPr>
          <w:p w:rsidR="00694561" w:rsidRPr="00647E89" w:rsidRDefault="00694561" w:rsidP="00647E89">
            <w:pPr>
              <w:jc w:val="both"/>
              <w:rPr>
                <w:rFonts w:ascii="PT Astra Serif" w:hAnsi="PT Astra Serif"/>
              </w:rPr>
            </w:pPr>
            <w:r w:rsidRPr="00647E89">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694561" w:rsidRPr="00647E89" w:rsidRDefault="004A4BDE" w:rsidP="00647E89">
            <w:pPr>
              <w:jc w:val="center"/>
              <w:rPr>
                <w:rFonts w:ascii="PT Astra Serif" w:hAnsi="PT Astra Serif"/>
              </w:rPr>
            </w:pPr>
            <w:r w:rsidRPr="00647E89">
              <w:rPr>
                <w:rFonts w:ascii="PT Astra Serif" w:hAnsi="PT Astra Serif"/>
              </w:rPr>
              <w:t>73:14:030102:419</w:t>
            </w:r>
          </w:p>
        </w:tc>
      </w:tr>
      <w:tr w:rsidR="00694561" w:rsidRPr="00647E89" w:rsidTr="008177CD">
        <w:tblPrEx>
          <w:tblBorders>
            <w:bottom w:val="single" w:sz="4" w:space="0" w:color="auto"/>
          </w:tblBorders>
        </w:tblPrEx>
        <w:tc>
          <w:tcPr>
            <w:tcW w:w="9841" w:type="dxa"/>
            <w:gridSpan w:val="8"/>
            <w:tcBorders>
              <w:bottom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8177CD">
        <w:tc>
          <w:tcPr>
            <w:tcW w:w="2618" w:type="dxa"/>
            <w:gridSpan w:val="2"/>
            <w:tcBorders>
              <w:top w:val="single" w:sz="4" w:space="0" w:color="auto"/>
            </w:tcBorders>
            <w:vAlign w:val="bottom"/>
          </w:tcPr>
          <w:p w:rsidR="00694561" w:rsidRPr="00647E89" w:rsidRDefault="00694561" w:rsidP="00647E89">
            <w:pPr>
              <w:jc w:val="both"/>
              <w:rPr>
                <w:rFonts w:ascii="PT Astra Serif" w:hAnsi="PT Astra Serif"/>
              </w:rPr>
            </w:pPr>
            <w:r w:rsidRPr="00647E89">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8177CD">
        <w:tc>
          <w:tcPr>
            <w:tcW w:w="1890" w:type="dxa"/>
            <w:vAlign w:val="bottom"/>
          </w:tcPr>
          <w:p w:rsidR="00694561" w:rsidRPr="00647E89" w:rsidRDefault="00694561" w:rsidP="00647E89">
            <w:pPr>
              <w:jc w:val="both"/>
              <w:rPr>
                <w:rFonts w:ascii="PT Astra Serif" w:hAnsi="PT Astra Serif"/>
              </w:rPr>
            </w:pPr>
            <w:r w:rsidRPr="00647E89">
              <w:rPr>
                <w:rFonts w:ascii="PT Astra Serif" w:hAnsi="PT Astra Serif"/>
              </w:rPr>
              <w:t>4. Год постройки</w:t>
            </w:r>
          </w:p>
        </w:tc>
        <w:tc>
          <w:tcPr>
            <w:tcW w:w="7951" w:type="dxa"/>
            <w:gridSpan w:val="7"/>
            <w:tcBorders>
              <w:bottom w:val="single" w:sz="4" w:space="0" w:color="auto"/>
            </w:tcBorders>
            <w:vAlign w:val="bottom"/>
          </w:tcPr>
          <w:p w:rsidR="00694561" w:rsidRPr="00647E89" w:rsidRDefault="004A4BDE" w:rsidP="00647E89">
            <w:pPr>
              <w:rPr>
                <w:rFonts w:ascii="PT Astra Serif" w:hAnsi="PT Astra Serif"/>
              </w:rPr>
            </w:pPr>
            <w:r w:rsidRPr="00647E89">
              <w:rPr>
                <w:rFonts w:ascii="PT Astra Serif" w:hAnsi="PT Astra Serif"/>
              </w:rPr>
              <w:t xml:space="preserve">                         1979</w:t>
            </w:r>
          </w:p>
        </w:tc>
      </w:tr>
      <w:tr w:rsidR="00694561" w:rsidRPr="00647E89" w:rsidTr="008177CD">
        <w:tc>
          <w:tcPr>
            <w:tcW w:w="7055" w:type="dxa"/>
            <w:gridSpan w:val="7"/>
            <w:vAlign w:val="bottom"/>
          </w:tcPr>
          <w:p w:rsidR="00694561" w:rsidRPr="00647E89" w:rsidRDefault="00694561" w:rsidP="00647E89">
            <w:pPr>
              <w:jc w:val="both"/>
              <w:rPr>
                <w:rFonts w:ascii="PT Astra Serif" w:hAnsi="PT Astra Serif"/>
              </w:rPr>
            </w:pPr>
            <w:r w:rsidRPr="00647E89">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8177CD">
        <w:tblPrEx>
          <w:tblBorders>
            <w:bottom w:val="single" w:sz="4" w:space="0" w:color="auto"/>
          </w:tblBorders>
        </w:tblPrEx>
        <w:tc>
          <w:tcPr>
            <w:tcW w:w="9841" w:type="dxa"/>
            <w:gridSpan w:val="8"/>
            <w:tcBorders>
              <w:bottom w:val="single" w:sz="4" w:space="0" w:color="auto"/>
            </w:tcBorders>
            <w:vAlign w:val="bottom"/>
          </w:tcPr>
          <w:p w:rsidR="00694561" w:rsidRPr="00647E89" w:rsidRDefault="00694561" w:rsidP="00647E89">
            <w:pPr>
              <w:rPr>
                <w:rFonts w:ascii="PT Astra Serif" w:hAnsi="PT Astra Serif"/>
              </w:rPr>
            </w:pPr>
          </w:p>
        </w:tc>
      </w:tr>
      <w:tr w:rsidR="00694561" w:rsidRPr="00647E89" w:rsidTr="008177CD">
        <w:tc>
          <w:tcPr>
            <w:tcW w:w="3416" w:type="dxa"/>
            <w:gridSpan w:val="3"/>
            <w:tcBorders>
              <w:top w:val="single" w:sz="4" w:space="0" w:color="auto"/>
            </w:tcBorders>
            <w:vAlign w:val="bottom"/>
          </w:tcPr>
          <w:p w:rsidR="00694561" w:rsidRPr="00647E89" w:rsidRDefault="00694561" w:rsidP="00647E89">
            <w:pPr>
              <w:jc w:val="both"/>
              <w:rPr>
                <w:rFonts w:ascii="PT Astra Serif" w:hAnsi="PT Astra Serif"/>
              </w:rPr>
            </w:pPr>
            <w:r w:rsidRPr="00647E89">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8177CD">
        <w:tc>
          <w:tcPr>
            <w:tcW w:w="4326" w:type="dxa"/>
            <w:gridSpan w:val="5"/>
            <w:vAlign w:val="bottom"/>
          </w:tcPr>
          <w:p w:rsidR="00694561" w:rsidRPr="00647E89" w:rsidRDefault="00694561" w:rsidP="00647E89">
            <w:pPr>
              <w:jc w:val="both"/>
              <w:rPr>
                <w:rFonts w:ascii="PT Astra Serif" w:hAnsi="PT Astra Serif"/>
              </w:rPr>
            </w:pPr>
            <w:r w:rsidRPr="00647E89">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       </w:t>
            </w:r>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t>8.</w:t>
      </w:r>
      <w:r w:rsidRPr="00647E89">
        <w:rPr>
          <w:rFonts w:ascii="PT Astra Serif" w:hAnsi="PT Astra Serif"/>
          <w:lang w:val="en-US"/>
        </w:rPr>
        <w:t> </w:t>
      </w:r>
      <w:r w:rsidRPr="00647E89">
        <w:rPr>
          <w:rFonts w:ascii="PT Astra Serif" w:hAnsi="PT Astra Serif"/>
        </w:rPr>
        <w:t>Реквизиты правового акта о признании многоквартирного дома аварийным и подлежащим</w:t>
      </w:r>
      <w:r w:rsidR="00A81E0C">
        <w:rPr>
          <w:rFonts w:ascii="PT Astra Serif" w:hAnsi="PT Astra Serif"/>
        </w:rPr>
        <w:t xml:space="preserve"> </w:t>
      </w:r>
    </w:p>
    <w:tbl>
      <w:tblPr>
        <w:tblW w:w="0" w:type="auto"/>
        <w:tblCellMar>
          <w:left w:w="0" w:type="dxa"/>
          <w:right w:w="0" w:type="dxa"/>
        </w:tblCellMar>
        <w:tblLook w:val="01E0"/>
      </w:tblPr>
      <w:tblGrid>
        <w:gridCol w:w="722"/>
        <w:gridCol w:w="1476"/>
        <w:gridCol w:w="141"/>
        <w:gridCol w:w="117"/>
        <w:gridCol w:w="627"/>
        <w:gridCol w:w="4484"/>
        <w:gridCol w:w="1788"/>
      </w:tblGrid>
      <w:tr w:rsidR="00694561" w:rsidRPr="00647E89" w:rsidTr="00A81E0C">
        <w:tc>
          <w:tcPr>
            <w:tcW w:w="722" w:type="dxa"/>
            <w:vAlign w:val="bottom"/>
          </w:tcPr>
          <w:p w:rsidR="00694561" w:rsidRPr="00647E89" w:rsidRDefault="00694561" w:rsidP="00647E89">
            <w:pPr>
              <w:jc w:val="both"/>
              <w:rPr>
                <w:rFonts w:ascii="PT Astra Serif" w:hAnsi="PT Astra Serif"/>
              </w:rPr>
            </w:pPr>
            <w:r w:rsidRPr="00647E89">
              <w:rPr>
                <w:rFonts w:ascii="PT Astra Serif" w:hAnsi="PT Astra Serif"/>
              </w:rPr>
              <w:t>сносу</w:t>
            </w:r>
          </w:p>
        </w:tc>
        <w:tc>
          <w:tcPr>
            <w:tcW w:w="8633" w:type="dxa"/>
            <w:gridSpan w:val="6"/>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w:t>
            </w:r>
          </w:p>
        </w:tc>
      </w:tr>
      <w:tr w:rsidR="00694561" w:rsidRPr="00647E89" w:rsidTr="00A81E0C">
        <w:tc>
          <w:tcPr>
            <w:tcW w:w="2198" w:type="dxa"/>
            <w:gridSpan w:val="2"/>
            <w:vAlign w:val="bottom"/>
          </w:tcPr>
          <w:p w:rsidR="00694561" w:rsidRPr="00647E89" w:rsidRDefault="00694561" w:rsidP="00647E89">
            <w:pPr>
              <w:jc w:val="both"/>
              <w:rPr>
                <w:rFonts w:ascii="PT Astra Serif" w:hAnsi="PT Astra Serif"/>
              </w:rPr>
            </w:pPr>
            <w:r w:rsidRPr="00647E89">
              <w:rPr>
                <w:rFonts w:ascii="PT Astra Serif" w:hAnsi="PT Astra Serif"/>
              </w:rPr>
              <w:t>9. Количество этажей</w:t>
            </w:r>
          </w:p>
        </w:tc>
        <w:tc>
          <w:tcPr>
            <w:tcW w:w="7157" w:type="dxa"/>
            <w:gridSpan w:val="5"/>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2</w:t>
            </w:r>
          </w:p>
        </w:tc>
      </w:tr>
      <w:tr w:rsidR="00694561" w:rsidRPr="00647E89" w:rsidTr="00A81E0C">
        <w:tc>
          <w:tcPr>
            <w:tcW w:w="2198" w:type="dxa"/>
            <w:gridSpan w:val="2"/>
            <w:vAlign w:val="bottom"/>
          </w:tcPr>
          <w:p w:rsidR="00694561" w:rsidRPr="00647E89" w:rsidRDefault="00694561" w:rsidP="00647E89">
            <w:pPr>
              <w:jc w:val="both"/>
              <w:rPr>
                <w:rFonts w:ascii="PT Astra Serif" w:hAnsi="PT Astra Serif"/>
              </w:rPr>
            </w:pPr>
            <w:r w:rsidRPr="00647E89">
              <w:rPr>
                <w:rFonts w:ascii="PT Astra Serif" w:hAnsi="PT Astra Serif"/>
              </w:rPr>
              <w:t>10. Наличие подвала</w:t>
            </w:r>
          </w:p>
        </w:tc>
        <w:tc>
          <w:tcPr>
            <w:tcW w:w="7157" w:type="dxa"/>
            <w:gridSpan w:val="5"/>
            <w:tcBorders>
              <w:bottom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                                                      имеется</w:t>
            </w:r>
          </w:p>
        </w:tc>
      </w:tr>
      <w:tr w:rsidR="00694561" w:rsidRPr="00647E89" w:rsidTr="00A81E0C">
        <w:tc>
          <w:tcPr>
            <w:tcW w:w="3083" w:type="dxa"/>
            <w:gridSpan w:val="5"/>
            <w:vAlign w:val="bottom"/>
          </w:tcPr>
          <w:p w:rsidR="00694561" w:rsidRPr="00647E89" w:rsidRDefault="00694561" w:rsidP="00647E89">
            <w:pPr>
              <w:jc w:val="both"/>
              <w:rPr>
                <w:rFonts w:ascii="PT Astra Serif" w:hAnsi="PT Astra Serif"/>
              </w:rPr>
            </w:pPr>
            <w:r w:rsidRPr="00647E89">
              <w:rPr>
                <w:rFonts w:ascii="PT Astra Serif" w:hAnsi="PT Astra Serif"/>
              </w:rPr>
              <w:t>11. Наличие цокольного этажа</w:t>
            </w:r>
          </w:p>
        </w:tc>
        <w:tc>
          <w:tcPr>
            <w:tcW w:w="6272" w:type="dxa"/>
            <w:gridSpan w:val="2"/>
            <w:tcBorders>
              <w:bottom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                                      отсутствует</w:t>
            </w:r>
          </w:p>
        </w:tc>
      </w:tr>
      <w:tr w:rsidR="00694561" w:rsidRPr="00647E89" w:rsidTr="00A81E0C">
        <w:tc>
          <w:tcPr>
            <w:tcW w:w="2339" w:type="dxa"/>
            <w:gridSpan w:val="3"/>
            <w:vAlign w:val="bottom"/>
          </w:tcPr>
          <w:p w:rsidR="00694561" w:rsidRPr="00647E89" w:rsidRDefault="00694561" w:rsidP="00647E89">
            <w:pPr>
              <w:jc w:val="both"/>
              <w:rPr>
                <w:rFonts w:ascii="PT Astra Serif" w:hAnsi="PT Astra Serif"/>
              </w:rPr>
            </w:pPr>
            <w:r w:rsidRPr="00647E89">
              <w:rPr>
                <w:rFonts w:ascii="PT Astra Serif" w:hAnsi="PT Astra Serif"/>
              </w:rPr>
              <w:t>12. Наличие мансарды</w:t>
            </w:r>
          </w:p>
        </w:tc>
        <w:tc>
          <w:tcPr>
            <w:tcW w:w="7016" w:type="dxa"/>
            <w:gridSpan w:val="4"/>
            <w:tcBorders>
              <w:bottom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                                                   отсутствует</w:t>
            </w:r>
          </w:p>
        </w:tc>
      </w:tr>
      <w:tr w:rsidR="00694561" w:rsidRPr="00647E89" w:rsidTr="00A81E0C">
        <w:tc>
          <w:tcPr>
            <w:tcW w:w="2339" w:type="dxa"/>
            <w:gridSpan w:val="3"/>
            <w:vAlign w:val="bottom"/>
          </w:tcPr>
          <w:p w:rsidR="00694561" w:rsidRPr="00647E89" w:rsidRDefault="00694561" w:rsidP="00647E89">
            <w:pPr>
              <w:jc w:val="both"/>
              <w:rPr>
                <w:rFonts w:ascii="PT Astra Serif" w:hAnsi="PT Astra Serif"/>
              </w:rPr>
            </w:pPr>
            <w:r w:rsidRPr="00647E89">
              <w:rPr>
                <w:rFonts w:ascii="PT Astra Serif" w:hAnsi="PT Astra Serif"/>
              </w:rPr>
              <w:t>13. Наличие мезонина</w:t>
            </w:r>
          </w:p>
        </w:tc>
        <w:tc>
          <w:tcPr>
            <w:tcW w:w="7016" w:type="dxa"/>
            <w:gridSpan w:val="4"/>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отсутствует</w:t>
            </w:r>
          </w:p>
        </w:tc>
      </w:tr>
      <w:tr w:rsidR="00694561" w:rsidRPr="00647E89" w:rsidTr="00A81E0C">
        <w:tc>
          <w:tcPr>
            <w:tcW w:w="2456" w:type="dxa"/>
            <w:gridSpan w:val="4"/>
            <w:vAlign w:val="bottom"/>
          </w:tcPr>
          <w:p w:rsidR="00694561" w:rsidRPr="00647E89" w:rsidRDefault="00694561" w:rsidP="00647E89">
            <w:pPr>
              <w:jc w:val="both"/>
              <w:rPr>
                <w:rFonts w:ascii="PT Astra Serif" w:hAnsi="PT Astra Serif"/>
              </w:rPr>
            </w:pPr>
            <w:r w:rsidRPr="00647E89">
              <w:rPr>
                <w:rFonts w:ascii="PT Astra Serif" w:hAnsi="PT Astra Serif"/>
              </w:rPr>
              <w:t>14. Количество квартир</w:t>
            </w:r>
          </w:p>
        </w:tc>
        <w:tc>
          <w:tcPr>
            <w:tcW w:w="6899" w:type="dxa"/>
            <w:gridSpan w:val="3"/>
            <w:tcBorders>
              <w:bottom w:val="single" w:sz="4" w:space="0" w:color="auto"/>
            </w:tcBorders>
            <w:vAlign w:val="bottom"/>
          </w:tcPr>
          <w:p w:rsidR="00694561" w:rsidRPr="00647E89" w:rsidRDefault="004A4BDE" w:rsidP="00647E89">
            <w:pPr>
              <w:jc w:val="center"/>
              <w:rPr>
                <w:rFonts w:ascii="PT Astra Serif" w:hAnsi="PT Astra Serif"/>
              </w:rPr>
            </w:pPr>
            <w:r w:rsidRPr="00647E89">
              <w:rPr>
                <w:rFonts w:ascii="PT Astra Serif" w:hAnsi="PT Astra Serif"/>
              </w:rPr>
              <w:t>22</w:t>
            </w:r>
          </w:p>
        </w:tc>
      </w:tr>
      <w:tr w:rsidR="00694561" w:rsidRPr="00647E89" w:rsidTr="00A81E0C">
        <w:tc>
          <w:tcPr>
            <w:tcW w:w="7567" w:type="dxa"/>
            <w:gridSpan w:val="6"/>
            <w:vAlign w:val="bottom"/>
          </w:tcPr>
          <w:p w:rsidR="00694561" w:rsidRPr="00647E89" w:rsidRDefault="00694561" w:rsidP="00647E89">
            <w:pPr>
              <w:jc w:val="both"/>
              <w:rPr>
                <w:rFonts w:ascii="PT Astra Serif" w:hAnsi="PT Astra Serif"/>
              </w:rPr>
            </w:pPr>
            <w:r w:rsidRPr="00647E89">
              <w:rPr>
                <w:rFonts w:ascii="PT Astra Serif" w:hAnsi="PT Astra Serif"/>
              </w:rPr>
              <w:t>15. Количество нежилых помещений, не входящих в состав общего имущества</w:t>
            </w:r>
          </w:p>
        </w:tc>
        <w:tc>
          <w:tcPr>
            <w:tcW w:w="1788" w:type="dxa"/>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0</w:t>
            </w:r>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t xml:space="preserve"> 16.</w:t>
      </w:r>
      <w:r w:rsidRPr="00647E89">
        <w:rPr>
          <w:rFonts w:ascii="PT Astra Serif" w:hAnsi="PT Astra Serif"/>
          <w:lang w:val="en-US"/>
        </w:rPr>
        <w:t> </w:t>
      </w:r>
      <w:r w:rsidRPr="00647E89">
        <w:rPr>
          <w:rFonts w:ascii="PT Astra Serif" w:hAnsi="PT Astra Serif"/>
        </w:rPr>
        <w:t>Реквизиты правового акта о признании всех жилых помещений в многоквартирном доме</w:t>
      </w:r>
      <w:r w:rsidRPr="00647E89">
        <w:rPr>
          <w:rFonts w:ascii="PT Astra Serif" w:hAnsi="PT Astra Serif"/>
        </w:rPr>
        <w:br/>
      </w:r>
    </w:p>
    <w:tbl>
      <w:tblPr>
        <w:tblW w:w="0" w:type="auto"/>
        <w:tblCellMar>
          <w:left w:w="0" w:type="dxa"/>
          <w:right w:w="0" w:type="dxa"/>
        </w:tblCellMar>
        <w:tblLook w:val="01E0"/>
      </w:tblPr>
      <w:tblGrid>
        <w:gridCol w:w="3143"/>
        <w:gridCol w:w="6212"/>
      </w:tblGrid>
      <w:tr w:rsidR="00694561" w:rsidRPr="00647E89" w:rsidTr="008177CD">
        <w:tc>
          <w:tcPr>
            <w:tcW w:w="3318" w:type="dxa"/>
            <w:vAlign w:val="bottom"/>
          </w:tcPr>
          <w:p w:rsidR="00694561" w:rsidRPr="00647E89" w:rsidRDefault="00694561" w:rsidP="00647E89">
            <w:pPr>
              <w:jc w:val="both"/>
              <w:rPr>
                <w:rFonts w:ascii="PT Astra Serif" w:hAnsi="PT Astra Serif"/>
              </w:rPr>
            </w:pPr>
            <w:proofErr w:type="gramStart"/>
            <w:r w:rsidRPr="00647E89">
              <w:rPr>
                <w:rFonts w:ascii="PT Astra Serif" w:hAnsi="PT Astra Serif"/>
              </w:rPr>
              <w:t>непригодными</w:t>
            </w:r>
            <w:proofErr w:type="gramEnd"/>
            <w:r w:rsidRPr="00647E89">
              <w:rPr>
                <w:rFonts w:ascii="PT Astra Serif" w:hAnsi="PT Astra Serif"/>
              </w:rPr>
              <w:t xml:space="preserve"> для проживания</w:t>
            </w:r>
          </w:p>
        </w:tc>
        <w:tc>
          <w:tcPr>
            <w:tcW w:w="6873" w:type="dxa"/>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w:t>
            </w:r>
          </w:p>
        </w:tc>
      </w:tr>
      <w:tr w:rsidR="00694561" w:rsidRPr="00647E89" w:rsidTr="008177CD">
        <w:tblPrEx>
          <w:tblBorders>
            <w:bottom w:val="single" w:sz="4" w:space="0" w:color="auto"/>
          </w:tblBorders>
        </w:tblPrEx>
        <w:tc>
          <w:tcPr>
            <w:tcW w:w="10191" w:type="dxa"/>
            <w:gridSpan w:val="2"/>
            <w:tcBorders>
              <w:bottom w:val="single" w:sz="4" w:space="0" w:color="auto"/>
            </w:tcBorders>
            <w:vAlign w:val="bottom"/>
          </w:tcPr>
          <w:p w:rsidR="00694561" w:rsidRPr="00647E89" w:rsidRDefault="00694561" w:rsidP="00647E89">
            <w:pPr>
              <w:jc w:val="center"/>
              <w:rPr>
                <w:rFonts w:ascii="PT Astra Serif" w:hAnsi="PT Astra Serif"/>
              </w:rPr>
            </w:pPr>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47E89">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694561" w:rsidRPr="00647E89" w:rsidTr="008177CD">
        <w:tc>
          <w:tcPr>
            <w:tcW w:w="10191" w:type="dxa"/>
            <w:gridSpan w:val="3"/>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w:t>
            </w:r>
          </w:p>
        </w:tc>
      </w:tr>
      <w:tr w:rsidR="00694561" w:rsidRPr="00647E89" w:rsidTr="008177CD">
        <w:tblPrEx>
          <w:tblBorders>
            <w:top w:val="single" w:sz="4" w:space="0" w:color="auto"/>
            <w:bottom w:val="none" w:sz="0" w:space="0" w:color="auto"/>
          </w:tblBorders>
        </w:tblPrEx>
        <w:tc>
          <w:tcPr>
            <w:tcW w:w="2618" w:type="dxa"/>
            <w:vAlign w:val="bottom"/>
          </w:tcPr>
          <w:p w:rsidR="00694561" w:rsidRPr="00647E89" w:rsidRDefault="00694561" w:rsidP="00647E89">
            <w:pPr>
              <w:jc w:val="both"/>
              <w:rPr>
                <w:rFonts w:ascii="PT Astra Serif" w:hAnsi="PT Astra Serif"/>
              </w:rPr>
            </w:pPr>
            <w:r w:rsidRPr="00647E89">
              <w:rPr>
                <w:rFonts w:ascii="PT Astra Serif" w:hAnsi="PT Astra Serif"/>
              </w:rPr>
              <w:t>18. Строительный объем</w:t>
            </w:r>
          </w:p>
        </w:tc>
        <w:tc>
          <w:tcPr>
            <w:tcW w:w="6537" w:type="dxa"/>
            <w:tcBorders>
              <w:top w:val="nil"/>
              <w:bottom w:val="single" w:sz="4" w:space="0" w:color="auto"/>
            </w:tcBorders>
            <w:vAlign w:val="bottom"/>
          </w:tcPr>
          <w:p w:rsidR="00694561" w:rsidRPr="00647E89" w:rsidRDefault="00694561" w:rsidP="00647E89">
            <w:pPr>
              <w:jc w:val="center"/>
              <w:rPr>
                <w:rFonts w:ascii="PT Astra Serif" w:hAnsi="PT Astra Serif"/>
              </w:rPr>
            </w:pPr>
          </w:p>
        </w:tc>
        <w:tc>
          <w:tcPr>
            <w:tcW w:w="686" w:type="dxa"/>
            <w:vAlign w:val="bottom"/>
          </w:tcPr>
          <w:p w:rsidR="00694561" w:rsidRPr="00647E89" w:rsidRDefault="00694561" w:rsidP="00647E89">
            <w:pPr>
              <w:jc w:val="right"/>
              <w:rPr>
                <w:rFonts w:ascii="PT Astra Serif" w:hAnsi="PT Astra Serif"/>
              </w:rPr>
            </w:pPr>
            <w:r w:rsidRPr="00647E89">
              <w:rPr>
                <w:rFonts w:ascii="PT Astra Serif" w:hAnsi="PT Astra Serif"/>
              </w:rPr>
              <w:t>куб</w:t>
            </w:r>
            <w:proofErr w:type="gramStart"/>
            <w:r w:rsidRPr="00647E89">
              <w:rPr>
                <w:rFonts w:ascii="PT Astra Serif" w:hAnsi="PT Astra Serif"/>
              </w:rPr>
              <w:t>.м</w:t>
            </w:r>
            <w:proofErr w:type="gramEnd"/>
          </w:p>
        </w:tc>
      </w:tr>
    </w:tbl>
    <w:p w:rsidR="00694561" w:rsidRPr="00647E89" w:rsidRDefault="00694561" w:rsidP="00647E89">
      <w:pPr>
        <w:ind w:firstLine="340"/>
        <w:jc w:val="both"/>
        <w:rPr>
          <w:rFonts w:ascii="PT Astra Serif" w:hAnsi="PT Astra Serif"/>
        </w:rPr>
      </w:pPr>
      <w:r w:rsidRPr="00647E89">
        <w:rPr>
          <w:rFonts w:ascii="PT Astra Serif" w:hAnsi="PT Astra Serif"/>
        </w:rPr>
        <w:t>19. Площадь:</w:t>
      </w:r>
    </w:p>
    <w:p w:rsidR="00694561" w:rsidRPr="00647E89" w:rsidRDefault="00694561" w:rsidP="00647E89">
      <w:pPr>
        <w:ind w:firstLine="340"/>
        <w:jc w:val="both"/>
        <w:rPr>
          <w:rFonts w:ascii="PT Astra Serif" w:hAnsi="PT Astra Serif"/>
          <w:sz w:val="2"/>
          <w:szCs w:val="2"/>
        </w:rPr>
      </w:pPr>
      <w:r w:rsidRPr="00647E89">
        <w:rPr>
          <w:rFonts w:ascii="PT Astra Serif" w:hAnsi="PT Astra Serif"/>
        </w:rPr>
        <w:t xml:space="preserve">а) многоквартирного дома с лоджиями, балконами, шкафами, коридорами и лестничными </w:t>
      </w:r>
      <w:proofErr w:type="spellStart"/>
      <w:r w:rsidRPr="00647E89">
        <w:rPr>
          <w:rFonts w:ascii="PT Astra Serif" w:hAnsi="PT Astra Serif"/>
        </w:rPr>
        <w:t>клет</w:t>
      </w:r>
      <w:proofErr w:type="spellEnd"/>
      <w:r w:rsidRPr="00647E89">
        <w:rPr>
          <w:rFonts w:ascii="PT Astra Serif" w:hAnsi="PT Astra Serif"/>
        </w:rPr>
        <w:t>-</w:t>
      </w:r>
      <w:r w:rsidRPr="00647E89">
        <w:rPr>
          <w:rFonts w:ascii="PT Astra Serif" w:hAnsi="PT Astra Serif"/>
        </w:rPr>
        <w:br/>
      </w:r>
    </w:p>
    <w:tbl>
      <w:tblPr>
        <w:tblW w:w="0" w:type="auto"/>
        <w:tblCellMar>
          <w:left w:w="0" w:type="dxa"/>
          <w:right w:w="0" w:type="dxa"/>
        </w:tblCellMar>
        <w:tblLook w:val="01E0"/>
      </w:tblPr>
      <w:tblGrid>
        <w:gridCol w:w="642"/>
        <w:gridCol w:w="8139"/>
        <w:gridCol w:w="574"/>
      </w:tblGrid>
      <w:tr w:rsidR="00694561" w:rsidRPr="00647E89" w:rsidTr="008177CD">
        <w:tc>
          <w:tcPr>
            <w:tcW w:w="658" w:type="dxa"/>
            <w:vAlign w:val="bottom"/>
          </w:tcPr>
          <w:p w:rsidR="00694561" w:rsidRPr="00647E89" w:rsidRDefault="00694561" w:rsidP="00647E89">
            <w:pPr>
              <w:jc w:val="both"/>
              <w:rPr>
                <w:rFonts w:ascii="PT Astra Serif" w:hAnsi="PT Astra Serif"/>
              </w:rPr>
            </w:pPr>
            <w:proofErr w:type="spellStart"/>
            <w:r w:rsidRPr="00647E89">
              <w:rPr>
                <w:rFonts w:ascii="PT Astra Serif" w:hAnsi="PT Astra Serif"/>
              </w:rPr>
              <w:t>ками</w:t>
            </w:r>
            <w:proofErr w:type="spellEnd"/>
          </w:p>
        </w:tc>
        <w:tc>
          <w:tcPr>
            <w:tcW w:w="8959" w:type="dxa"/>
            <w:tcBorders>
              <w:bottom w:val="single" w:sz="4" w:space="0" w:color="auto"/>
            </w:tcBorders>
            <w:vAlign w:val="bottom"/>
          </w:tcPr>
          <w:p w:rsidR="00694561" w:rsidRPr="00647E89" w:rsidRDefault="00725C74" w:rsidP="00647E89">
            <w:pPr>
              <w:jc w:val="center"/>
              <w:rPr>
                <w:rFonts w:ascii="PT Astra Serif" w:hAnsi="PT Astra Serif"/>
              </w:rPr>
            </w:pPr>
            <w:r w:rsidRPr="00647E89">
              <w:rPr>
                <w:rFonts w:ascii="PT Astra Serif" w:hAnsi="PT Astra Serif"/>
              </w:rPr>
              <w:t>987,82</w:t>
            </w: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bl>
    <w:p w:rsidR="00694561" w:rsidRPr="00647E89" w:rsidRDefault="00694561" w:rsidP="00647E89">
      <w:pPr>
        <w:jc w:val="both"/>
        <w:rPr>
          <w:rFonts w:ascii="PT Astra Serif" w:hAnsi="PT Astra Serif"/>
        </w:rPr>
      </w:pPr>
    </w:p>
    <w:tbl>
      <w:tblPr>
        <w:tblW w:w="0" w:type="auto"/>
        <w:tblCellMar>
          <w:left w:w="0" w:type="dxa"/>
          <w:right w:w="0" w:type="dxa"/>
        </w:tblCellMar>
        <w:tblLook w:val="01E0"/>
      </w:tblPr>
      <w:tblGrid>
        <w:gridCol w:w="4700"/>
        <w:gridCol w:w="4076"/>
        <w:gridCol w:w="579"/>
      </w:tblGrid>
      <w:tr w:rsidR="00694561" w:rsidRPr="00647E89" w:rsidTr="008177CD">
        <w:tc>
          <w:tcPr>
            <w:tcW w:w="4942" w:type="dxa"/>
            <w:vAlign w:val="bottom"/>
          </w:tcPr>
          <w:p w:rsidR="00694561" w:rsidRPr="00647E89" w:rsidRDefault="00694561" w:rsidP="00647E89">
            <w:pPr>
              <w:jc w:val="both"/>
              <w:rPr>
                <w:rFonts w:ascii="PT Astra Serif" w:hAnsi="PT Astra Serif"/>
              </w:rPr>
            </w:pPr>
            <w:r w:rsidRPr="00647E89">
              <w:rPr>
                <w:rFonts w:ascii="PT Astra Serif" w:hAnsi="PT Astra Serif"/>
              </w:rPr>
              <w:t xml:space="preserve">б) жилых помещений (общая площадь </w:t>
            </w:r>
            <w:r w:rsidRPr="00647E89">
              <w:rPr>
                <w:rFonts w:ascii="PT Astra Serif" w:hAnsi="PT Astra Serif"/>
              </w:rPr>
              <w:lastRenderedPageBreak/>
              <w:t>квартир)</w:t>
            </w:r>
          </w:p>
        </w:tc>
        <w:tc>
          <w:tcPr>
            <w:tcW w:w="4311" w:type="dxa"/>
            <w:tcBorders>
              <w:bottom w:val="single" w:sz="4" w:space="0" w:color="auto"/>
            </w:tcBorders>
            <w:vAlign w:val="bottom"/>
          </w:tcPr>
          <w:p w:rsidR="00725C74" w:rsidRPr="00647E89" w:rsidRDefault="00725C74" w:rsidP="00647E89">
            <w:pPr>
              <w:jc w:val="center"/>
              <w:rPr>
                <w:rFonts w:ascii="PT Astra Serif" w:hAnsi="PT Astra Serif"/>
              </w:rPr>
            </w:pPr>
            <w:r w:rsidRPr="00647E89">
              <w:rPr>
                <w:rFonts w:ascii="PT Astra Serif" w:hAnsi="PT Astra Serif"/>
              </w:rPr>
              <w:lastRenderedPageBreak/>
              <w:t>886,12</w:t>
            </w:r>
          </w:p>
          <w:p w:rsidR="00694561" w:rsidRPr="00647E89" w:rsidRDefault="00694561" w:rsidP="00647E89">
            <w:pPr>
              <w:jc w:val="center"/>
              <w:rPr>
                <w:rFonts w:ascii="PT Astra Serif" w:hAnsi="PT Astra Serif"/>
              </w:rPr>
            </w:pP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lastRenderedPageBreak/>
              <w:t>кв</w:t>
            </w:r>
            <w:proofErr w:type="gramStart"/>
            <w:r w:rsidRPr="00647E89">
              <w:rPr>
                <w:rFonts w:ascii="PT Astra Serif" w:hAnsi="PT Astra Serif"/>
              </w:rPr>
              <w:t>.м</w:t>
            </w:r>
            <w:proofErr w:type="gramEnd"/>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lastRenderedPageBreak/>
        <w:t>в) нежилых помещений (общая площадь нежилых помещений, не входящих в состав общего</w:t>
      </w:r>
      <w:r w:rsidR="005A54C2">
        <w:rPr>
          <w:rFonts w:ascii="PT Astra Serif" w:hAnsi="PT Astra Serif"/>
        </w:rPr>
        <w:t xml:space="preserve"> </w:t>
      </w:r>
    </w:p>
    <w:tbl>
      <w:tblPr>
        <w:tblW w:w="0" w:type="auto"/>
        <w:tblCellMar>
          <w:left w:w="0" w:type="dxa"/>
          <w:right w:w="0" w:type="dxa"/>
        </w:tblCellMar>
        <w:tblLook w:val="01E0"/>
      </w:tblPr>
      <w:tblGrid>
        <w:gridCol w:w="3684"/>
        <w:gridCol w:w="5099"/>
        <w:gridCol w:w="572"/>
      </w:tblGrid>
      <w:tr w:rsidR="00694561" w:rsidRPr="00647E89" w:rsidTr="008177CD">
        <w:tc>
          <w:tcPr>
            <w:tcW w:w="3906" w:type="dxa"/>
            <w:vAlign w:val="bottom"/>
          </w:tcPr>
          <w:p w:rsidR="00694561" w:rsidRPr="00647E89" w:rsidRDefault="00694561" w:rsidP="00647E89">
            <w:pPr>
              <w:jc w:val="both"/>
              <w:rPr>
                <w:rFonts w:ascii="PT Astra Serif" w:hAnsi="PT Astra Serif"/>
              </w:rPr>
            </w:pPr>
            <w:r w:rsidRPr="00647E89">
              <w:rPr>
                <w:rFonts w:ascii="PT Astra Serif" w:hAnsi="PT Astra Serif"/>
              </w:rPr>
              <w:t>имущества в многоквартирном доме)</w:t>
            </w:r>
          </w:p>
        </w:tc>
        <w:tc>
          <w:tcPr>
            <w:tcW w:w="5697" w:type="dxa"/>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0</w:t>
            </w: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t>г) помещений общего пользования (общая площадь нежилых помещений, входящих в состав</w:t>
      </w:r>
    </w:p>
    <w:tbl>
      <w:tblPr>
        <w:tblW w:w="0" w:type="auto"/>
        <w:tblCellMar>
          <w:left w:w="0" w:type="dxa"/>
          <w:right w:w="0" w:type="dxa"/>
        </w:tblCellMar>
        <w:tblLook w:val="01E0"/>
      </w:tblPr>
      <w:tblGrid>
        <w:gridCol w:w="2429"/>
        <w:gridCol w:w="1955"/>
        <w:gridCol w:w="3424"/>
        <w:gridCol w:w="975"/>
        <w:gridCol w:w="572"/>
      </w:tblGrid>
      <w:tr w:rsidR="00694561" w:rsidRPr="00647E89" w:rsidTr="008177CD">
        <w:tc>
          <w:tcPr>
            <w:tcW w:w="4690" w:type="dxa"/>
            <w:gridSpan w:val="2"/>
            <w:vAlign w:val="bottom"/>
          </w:tcPr>
          <w:p w:rsidR="00694561" w:rsidRPr="00647E89" w:rsidRDefault="00694561" w:rsidP="00647E89">
            <w:pPr>
              <w:jc w:val="both"/>
              <w:rPr>
                <w:rFonts w:ascii="PT Astra Serif" w:hAnsi="PT Astra Serif"/>
              </w:rPr>
            </w:pPr>
            <w:r w:rsidRPr="00647E89">
              <w:rPr>
                <w:rFonts w:ascii="PT Astra Serif" w:hAnsi="PT Astra Serif"/>
              </w:rPr>
              <w:t>общего имущества в многоквартирном доме)</w:t>
            </w:r>
          </w:p>
        </w:tc>
        <w:tc>
          <w:tcPr>
            <w:tcW w:w="4913" w:type="dxa"/>
            <w:gridSpan w:val="2"/>
            <w:tcBorders>
              <w:bottom w:val="single" w:sz="4" w:space="0" w:color="auto"/>
            </w:tcBorders>
            <w:vAlign w:val="bottom"/>
          </w:tcPr>
          <w:p w:rsidR="00694561" w:rsidRPr="00647E89" w:rsidRDefault="00694561" w:rsidP="00647E89">
            <w:pPr>
              <w:jc w:val="center"/>
              <w:rPr>
                <w:rFonts w:ascii="PT Astra Serif" w:hAnsi="PT Astra Serif"/>
              </w:rPr>
            </w:pP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r w:rsidR="00694561" w:rsidRPr="00647E89" w:rsidTr="008177CD">
        <w:tc>
          <w:tcPr>
            <w:tcW w:w="2520" w:type="dxa"/>
            <w:vAlign w:val="bottom"/>
          </w:tcPr>
          <w:p w:rsidR="00694561" w:rsidRPr="00647E89" w:rsidRDefault="00694561" w:rsidP="00647E89">
            <w:pPr>
              <w:jc w:val="both"/>
              <w:rPr>
                <w:rFonts w:ascii="PT Astra Serif" w:hAnsi="PT Astra Serif"/>
              </w:rPr>
            </w:pPr>
            <w:r w:rsidRPr="00647E89">
              <w:rPr>
                <w:rFonts w:ascii="PT Astra Serif" w:hAnsi="PT Astra Serif"/>
              </w:rPr>
              <w:t>20. Количество лестниц</w:t>
            </w:r>
          </w:p>
        </w:tc>
        <w:tc>
          <w:tcPr>
            <w:tcW w:w="6957" w:type="dxa"/>
            <w:gridSpan w:val="3"/>
            <w:tcBorders>
              <w:bottom w:val="single" w:sz="4" w:space="0" w:color="auto"/>
            </w:tcBorders>
            <w:vAlign w:val="bottom"/>
          </w:tcPr>
          <w:p w:rsidR="00694561" w:rsidRPr="00647E89" w:rsidRDefault="00694561" w:rsidP="00647E89">
            <w:pPr>
              <w:jc w:val="center"/>
              <w:rPr>
                <w:rFonts w:ascii="PT Astra Serif" w:hAnsi="PT Astra Serif"/>
              </w:rPr>
            </w:pPr>
          </w:p>
        </w:tc>
        <w:tc>
          <w:tcPr>
            <w:tcW w:w="364" w:type="dxa"/>
            <w:vAlign w:val="bottom"/>
          </w:tcPr>
          <w:p w:rsidR="00694561" w:rsidRPr="00647E89" w:rsidRDefault="00694561" w:rsidP="00647E89">
            <w:pPr>
              <w:jc w:val="right"/>
              <w:rPr>
                <w:rFonts w:ascii="PT Astra Serif" w:hAnsi="PT Astra Serif"/>
              </w:rPr>
            </w:pPr>
            <w:r w:rsidRPr="00647E89">
              <w:rPr>
                <w:rFonts w:ascii="PT Astra Serif" w:hAnsi="PT Astra Serif"/>
              </w:rPr>
              <w:t>шт.</w:t>
            </w:r>
          </w:p>
        </w:tc>
      </w:tr>
      <w:tr w:rsidR="00694561" w:rsidRPr="00647E89" w:rsidTr="008177CD">
        <w:tc>
          <w:tcPr>
            <w:tcW w:w="8525" w:type="dxa"/>
            <w:gridSpan w:val="3"/>
            <w:vAlign w:val="bottom"/>
          </w:tcPr>
          <w:p w:rsidR="00694561" w:rsidRPr="00647E89" w:rsidRDefault="00694561" w:rsidP="00647E89">
            <w:pPr>
              <w:jc w:val="both"/>
              <w:rPr>
                <w:rFonts w:ascii="PT Astra Serif" w:hAnsi="PT Astra Serif"/>
              </w:rPr>
            </w:pPr>
            <w:r w:rsidRPr="00647E89">
              <w:rPr>
                <w:rFonts w:ascii="PT Astra Serif" w:hAnsi="PT Astra Serif"/>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0</w:t>
            </w: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t>кв. м</w:t>
            </w:r>
          </w:p>
        </w:tc>
      </w:tr>
      <w:tr w:rsidR="00694561" w:rsidRPr="00647E89" w:rsidTr="008177CD">
        <w:tc>
          <w:tcPr>
            <w:tcW w:w="4368" w:type="dxa"/>
            <w:gridSpan w:val="2"/>
            <w:vAlign w:val="bottom"/>
          </w:tcPr>
          <w:p w:rsidR="00694561" w:rsidRPr="00647E89" w:rsidRDefault="00694561" w:rsidP="00647E89">
            <w:pPr>
              <w:jc w:val="both"/>
              <w:rPr>
                <w:rFonts w:ascii="PT Astra Serif" w:hAnsi="PT Astra Serif"/>
              </w:rPr>
            </w:pPr>
            <w:r w:rsidRPr="00647E89">
              <w:rPr>
                <w:rFonts w:ascii="PT Astra Serif" w:hAnsi="PT Astra Serif"/>
              </w:rPr>
              <w:t>22. Уборочная площадь общих коридоров</w:t>
            </w:r>
          </w:p>
        </w:tc>
        <w:tc>
          <w:tcPr>
            <w:tcW w:w="4885" w:type="dxa"/>
            <w:gridSpan w:val="2"/>
            <w:tcBorders>
              <w:bottom w:val="single" w:sz="4" w:space="0" w:color="auto"/>
            </w:tcBorders>
            <w:vAlign w:val="bottom"/>
          </w:tcPr>
          <w:p w:rsidR="00694561" w:rsidRPr="00647E89" w:rsidRDefault="00694561" w:rsidP="00647E89">
            <w:pPr>
              <w:jc w:val="center"/>
              <w:rPr>
                <w:rFonts w:ascii="PT Astra Serif" w:hAnsi="PT Astra Serif"/>
              </w:rPr>
            </w:pP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t>кв. м</w:t>
            </w:r>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t>23. </w:t>
      </w:r>
      <w:proofErr w:type="gramStart"/>
      <w:r w:rsidRPr="00647E89">
        <w:rPr>
          <w:rFonts w:ascii="PT Astra Serif" w:hAnsi="PT Astra Serif"/>
        </w:rPr>
        <w:t>Уборочная площадь других помещений общего пользования (включая технические этажи,</w:t>
      </w:r>
      <w:r w:rsidRPr="00647E89">
        <w:rPr>
          <w:rFonts w:ascii="PT Astra Serif" w:hAnsi="PT Astra Serif"/>
        </w:rPr>
        <w:br/>
      </w:r>
      <w:proofErr w:type="gramEnd"/>
    </w:p>
    <w:tbl>
      <w:tblPr>
        <w:tblW w:w="0" w:type="auto"/>
        <w:tblCellMar>
          <w:left w:w="0" w:type="dxa"/>
          <w:right w:w="0" w:type="dxa"/>
        </w:tblCellMar>
        <w:tblLook w:val="01E0"/>
      </w:tblPr>
      <w:tblGrid>
        <w:gridCol w:w="3107"/>
        <w:gridCol w:w="5689"/>
        <w:gridCol w:w="559"/>
      </w:tblGrid>
      <w:tr w:rsidR="00694561" w:rsidRPr="00647E89" w:rsidTr="008177CD">
        <w:tc>
          <w:tcPr>
            <w:tcW w:w="3304" w:type="dxa"/>
            <w:vAlign w:val="bottom"/>
          </w:tcPr>
          <w:p w:rsidR="00694561" w:rsidRPr="00647E89" w:rsidRDefault="00694561" w:rsidP="00647E89">
            <w:pPr>
              <w:jc w:val="both"/>
              <w:rPr>
                <w:rFonts w:ascii="PT Astra Serif" w:hAnsi="PT Astra Serif"/>
              </w:rPr>
            </w:pPr>
            <w:r w:rsidRPr="00647E89">
              <w:rPr>
                <w:rFonts w:ascii="PT Astra Serif" w:hAnsi="PT Astra Serif"/>
              </w:rPr>
              <w:t>чердаки, технические подвалы)</w:t>
            </w:r>
          </w:p>
        </w:tc>
        <w:tc>
          <w:tcPr>
            <w:tcW w:w="6299" w:type="dxa"/>
            <w:tcBorders>
              <w:bottom w:val="single" w:sz="4" w:space="0" w:color="auto"/>
            </w:tcBorders>
            <w:vAlign w:val="bottom"/>
          </w:tcPr>
          <w:p w:rsidR="00694561" w:rsidRPr="00647E89" w:rsidRDefault="00694561" w:rsidP="00647E89">
            <w:pPr>
              <w:jc w:val="center"/>
              <w:rPr>
                <w:rFonts w:ascii="PT Astra Serif" w:hAnsi="PT Astra Serif"/>
              </w:rPr>
            </w:pPr>
          </w:p>
        </w:tc>
        <w:tc>
          <w:tcPr>
            <w:tcW w:w="588" w:type="dxa"/>
            <w:vAlign w:val="bottom"/>
          </w:tcPr>
          <w:p w:rsidR="00694561" w:rsidRPr="00647E89" w:rsidRDefault="00694561" w:rsidP="00647E89">
            <w:pPr>
              <w:jc w:val="right"/>
              <w:rPr>
                <w:rFonts w:ascii="PT Astra Serif" w:hAnsi="PT Astra Serif"/>
              </w:rPr>
            </w:pPr>
            <w:r w:rsidRPr="00647E89">
              <w:rPr>
                <w:rFonts w:ascii="PT Astra Serif" w:hAnsi="PT Astra Serif"/>
              </w:rPr>
              <w:t>кв. м</w:t>
            </w:r>
          </w:p>
        </w:tc>
      </w:tr>
    </w:tbl>
    <w:p w:rsidR="00694561" w:rsidRPr="00647E89" w:rsidRDefault="00694561" w:rsidP="00647E89">
      <w:pPr>
        <w:ind w:firstLine="340"/>
        <w:jc w:val="both"/>
        <w:rPr>
          <w:rFonts w:ascii="PT Astra Serif" w:hAnsi="PT Astra Serif"/>
          <w:sz w:val="2"/>
          <w:szCs w:val="2"/>
        </w:rPr>
      </w:pPr>
      <w:r w:rsidRPr="00647E89">
        <w:rPr>
          <w:rFonts w:ascii="PT Astra Serif" w:hAnsi="PT Astra Serif"/>
        </w:rPr>
        <w:t>24. Площадь земельного участка, входящего в состав общего имущества многоквартирного</w:t>
      </w:r>
      <w:r w:rsidRPr="00647E89">
        <w:rPr>
          <w:rFonts w:ascii="PT Astra Serif" w:hAnsi="PT Astra Serif"/>
        </w:rPr>
        <w:br/>
      </w:r>
    </w:p>
    <w:tbl>
      <w:tblPr>
        <w:tblW w:w="0" w:type="auto"/>
        <w:tblCellMar>
          <w:left w:w="0" w:type="dxa"/>
          <w:right w:w="0" w:type="dxa"/>
        </w:tblCellMar>
        <w:tblLook w:val="01E0"/>
      </w:tblPr>
      <w:tblGrid>
        <w:gridCol w:w="574"/>
        <w:gridCol w:w="5285"/>
        <w:gridCol w:w="3496"/>
      </w:tblGrid>
      <w:tr w:rsidR="00694561" w:rsidRPr="00647E89" w:rsidTr="008177CD">
        <w:tc>
          <w:tcPr>
            <w:tcW w:w="574" w:type="dxa"/>
            <w:vAlign w:val="bottom"/>
          </w:tcPr>
          <w:p w:rsidR="00694561" w:rsidRPr="00647E89" w:rsidRDefault="00694561" w:rsidP="00647E89">
            <w:pPr>
              <w:jc w:val="both"/>
              <w:rPr>
                <w:rFonts w:ascii="PT Astra Serif" w:hAnsi="PT Astra Serif"/>
              </w:rPr>
            </w:pPr>
            <w:r w:rsidRPr="00647E89">
              <w:rPr>
                <w:rFonts w:ascii="PT Astra Serif" w:hAnsi="PT Astra Serif"/>
              </w:rPr>
              <w:t>дома</w:t>
            </w:r>
          </w:p>
        </w:tc>
        <w:tc>
          <w:tcPr>
            <w:tcW w:w="9617" w:type="dxa"/>
            <w:gridSpan w:val="2"/>
            <w:tcBorders>
              <w:bottom w:val="single" w:sz="4" w:space="0" w:color="auto"/>
            </w:tcBorders>
            <w:vAlign w:val="bottom"/>
          </w:tcPr>
          <w:p w:rsidR="00694561" w:rsidRPr="00647E89" w:rsidRDefault="00725C74" w:rsidP="00647E89">
            <w:pPr>
              <w:jc w:val="center"/>
              <w:rPr>
                <w:rFonts w:ascii="PT Astra Serif" w:hAnsi="PT Astra Serif"/>
              </w:rPr>
            </w:pPr>
            <w:r w:rsidRPr="00647E89">
              <w:rPr>
                <w:rFonts w:ascii="PT Astra Serif" w:hAnsi="PT Astra Serif"/>
              </w:rPr>
              <w:t>764</w:t>
            </w:r>
          </w:p>
        </w:tc>
      </w:tr>
      <w:tr w:rsidR="00694561" w:rsidRPr="00647E89" w:rsidTr="008177CD">
        <w:tc>
          <w:tcPr>
            <w:tcW w:w="6439" w:type="dxa"/>
            <w:gridSpan w:val="2"/>
            <w:vAlign w:val="bottom"/>
          </w:tcPr>
          <w:p w:rsidR="00694561" w:rsidRPr="00647E89" w:rsidRDefault="00694561" w:rsidP="00647E89">
            <w:pPr>
              <w:jc w:val="both"/>
              <w:rPr>
                <w:rFonts w:ascii="PT Astra Serif" w:hAnsi="PT Astra Serif"/>
              </w:rPr>
            </w:pPr>
            <w:r w:rsidRPr="00647E89">
              <w:rPr>
                <w:rFonts w:ascii="PT Astra Serif" w:hAnsi="PT Astra Serif"/>
              </w:rPr>
              <w:t>25. Кадастровый номер земельного участка (при его наличии)</w:t>
            </w:r>
          </w:p>
        </w:tc>
        <w:tc>
          <w:tcPr>
            <w:tcW w:w="3402" w:type="dxa"/>
            <w:tcBorders>
              <w:bottom w:val="single" w:sz="4" w:space="0" w:color="auto"/>
            </w:tcBorders>
            <w:vAlign w:val="bottom"/>
          </w:tcPr>
          <w:p w:rsidR="00694561" w:rsidRPr="00647E89" w:rsidRDefault="00725C74" w:rsidP="00647E89">
            <w:pPr>
              <w:jc w:val="center"/>
              <w:rPr>
                <w:rFonts w:ascii="PT Astra Serif" w:hAnsi="PT Astra Serif"/>
              </w:rPr>
            </w:pPr>
            <w:r w:rsidRPr="00647E89">
              <w:rPr>
                <w:rFonts w:ascii="PT Astra Serif" w:hAnsi="PT Astra Serif"/>
                <w:bCs/>
                <w:color w:val="343434"/>
                <w:sz w:val="22"/>
                <w:szCs w:val="22"/>
              </w:rPr>
              <w:t>73:14:030102:40</w:t>
            </w:r>
          </w:p>
        </w:tc>
      </w:tr>
      <w:tr w:rsidR="00694561" w:rsidRPr="00647E89" w:rsidTr="008177CD">
        <w:tblPrEx>
          <w:tblBorders>
            <w:bottom w:val="single" w:sz="4" w:space="0" w:color="auto"/>
          </w:tblBorders>
        </w:tblPrEx>
        <w:tc>
          <w:tcPr>
            <w:tcW w:w="10191" w:type="dxa"/>
            <w:gridSpan w:val="3"/>
            <w:tcBorders>
              <w:bottom w:val="single" w:sz="4" w:space="0" w:color="auto"/>
            </w:tcBorders>
            <w:vAlign w:val="bottom"/>
          </w:tcPr>
          <w:p w:rsidR="00694561" w:rsidRPr="00647E89" w:rsidRDefault="00694561" w:rsidP="00647E89">
            <w:pPr>
              <w:jc w:val="center"/>
              <w:rPr>
                <w:rFonts w:ascii="PT Astra Serif" w:hAnsi="PT Astra Serif"/>
              </w:rPr>
            </w:pPr>
          </w:p>
        </w:tc>
      </w:tr>
    </w:tbl>
    <w:p w:rsidR="00694561" w:rsidRPr="00647E89" w:rsidRDefault="00694561" w:rsidP="00647E89">
      <w:pPr>
        <w:jc w:val="both"/>
        <w:rPr>
          <w:rFonts w:ascii="PT Astra Serif" w:hAnsi="PT Astra Serif"/>
        </w:rPr>
      </w:pPr>
    </w:p>
    <w:p w:rsidR="00694561" w:rsidRPr="00647E89" w:rsidRDefault="00694561" w:rsidP="00647E89">
      <w:pPr>
        <w:jc w:val="center"/>
        <w:rPr>
          <w:rFonts w:ascii="PT Astra Serif" w:hAnsi="PT Astra Serif"/>
          <w:b/>
          <w:bCs/>
          <w:sz w:val="28"/>
          <w:szCs w:val="28"/>
        </w:rPr>
      </w:pPr>
      <w:r w:rsidRPr="00647E89">
        <w:rPr>
          <w:rFonts w:ascii="PT Astra Serif" w:hAnsi="PT Astra Serif"/>
          <w:b/>
          <w:bCs/>
          <w:sz w:val="28"/>
          <w:szCs w:val="28"/>
        </w:rPr>
        <w:t>II. Техническое состояние многоквартирного дома, включая пристройки</w:t>
      </w:r>
    </w:p>
    <w:p w:rsidR="00694561" w:rsidRPr="00647E89" w:rsidRDefault="00694561" w:rsidP="00647E89">
      <w:pPr>
        <w:jc w:val="both"/>
        <w:rPr>
          <w:rFonts w:ascii="PT Astra Serif" w:hAnsi="PT Astra Seri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9"/>
        <w:gridCol w:w="3927"/>
        <w:gridCol w:w="2447"/>
        <w:gridCol w:w="2597"/>
      </w:tblGrid>
      <w:tr w:rsidR="00694561" w:rsidRPr="00647E89" w:rsidTr="008177CD">
        <w:tc>
          <w:tcPr>
            <w:tcW w:w="4316" w:type="dxa"/>
            <w:gridSpan w:val="2"/>
          </w:tcPr>
          <w:p w:rsidR="00694561" w:rsidRPr="00647E89" w:rsidRDefault="00694561" w:rsidP="00647E89">
            <w:pPr>
              <w:ind w:left="57" w:right="57"/>
              <w:jc w:val="center"/>
              <w:rPr>
                <w:rFonts w:ascii="PT Astra Serif" w:hAnsi="PT Astra Serif"/>
              </w:rPr>
            </w:pPr>
            <w:r w:rsidRPr="00647E89">
              <w:rPr>
                <w:rFonts w:ascii="PT Astra Serif" w:hAnsi="PT Astra Serif"/>
              </w:rPr>
              <w:t>Наименование конструктивных элементов</w:t>
            </w:r>
          </w:p>
        </w:tc>
        <w:tc>
          <w:tcPr>
            <w:tcW w:w="2447" w:type="dxa"/>
          </w:tcPr>
          <w:p w:rsidR="00694561" w:rsidRPr="00647E89" w:rsidRDefault="00694561" w:rsidP="00647E89">
            <w:pPr>
              <w:ind w:left="57" w:right="57"/>
              <w:jc w:val="center"/>
              <w:rPr>
                <w:rFonts w:ascii="PT Astra Serif" w:hAnsi="PT Astra Serif"/>
              </w:rPr>
            </w:pPr>
            <w:r w:rsidRPr="00647E89">
              <w:rPr>
                <w:rFonts w:ascii="PT Astra Serif" w:hAnsi="PT Astra Serif"/>
              </w:rPr>
              <w:t>Описание элементов (материал, конструкция или система, отделка и прочее)</w:t>
            </w:r>
          </w:p>
        </w:tc>
        <w:tc>
          <w:tcPr>
            <w:tcW w:w="2597" w:type="dxa"/>
          </w:tcPr>
          <w:p w:rsidR="00694561" w:rsidRPr="00647E89" w:rsidRDefault="00694561" w:rsidP="00647E89">
            <w:pPr>
              <w:ind w:left="57" w:right="57"/>
              <w:jc w:val="center"/>
              <w:rPr>
                <w:rFonts w:ascii="PT Astra Serif" w:hAnsi="PT Astra Serif"/>
              </w:rPr>
            </w:pPr>
            <w:r w:rsidRPr="00647E89">
              <w:rPr>
                <w:rFonts w:ascii="PT Astra Serif" w:hAnsi="PT Astra Serif"/>
              </w:rPr>
              <w:t>Техническое состояние элементов общего имущества многоквартирного дома</w:t>
            </w: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p>
          <w:p w:rsidR="00694561" w:rsidRPr="00647E89" w:rsidRDefault="00694561" w:rsidP="00647E89">
            <w:pPr>
              <w:jc w:val="center"/>
              <w:rPr>
                <w:rFonts w:ascii="PT Astra Serif" w:hAnsi="PT Astra Serif"/>
              </w:rPr>
            </w:pPr>
            <w:r w:rsidRPr="00647E89">
              <w:rPr>
                <w:rFonts w:ascii="PT Astra Serif" w:hAnsi="PT Astra Serif"/>
              </w:rPr>
              <w:t>1.</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Фундамент</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 xml:space="preserve">Блоки </w:t>
            </w:r>
            <w:proofErr w:type="gramStart"/>
            <w:r w:rsidRPr="00647E89">
              <w:rPr>
                <w:rFonts w:ascii="PT Astra Serif" w:hAnsi="PT Astra Serif"/>
              </w:rPr>
              <w:t>ж/б</w:t>
            </w:r>
            <w:proofErr w:type="gramEnd"/>
            <w:r w:rsidRPr="00647E89">
              <w:rPr>
                <w:rFonts w:ascii="PT Astra Serif" w:hAnsi="PT Astra Serif"/>
              </w:rPr>
              <w:t xml:space="preserve"> ленточные</w:t>
            </w: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Переувлажнение, наличие деформаций</w:t>
            </w: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2.</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Наружные и внутренние капитальные стены</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кирпич</w:t>
            </w: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DC7D33" w:rsidP="00647E89">
            <w:pPr>
              <w:jc w:val="center"/>
              <w:rPr>
                <w:rFonts w:ascii="PT Astra Serif" w:hAnsi="PT Astra Serif"/>
              </w:rPr>
            </w:pPr>
            <w:r w:rsidRPr="00647E89">
              <w:rPr>
                <w:rFonts w:ascii="PT Astra Serif" w:hAnsi="PT Astra Serif"/>
              </w:rPr>
              <w:t xml:space="preserve">Трещина </w:t>
            </w: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3.</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Перегородки</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4.</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Перекрытия</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 xml:space="preserve">Чердачные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roofErr w:type="gramStart"/>
            <w:r w:rsidRPr="00647E89">
              <w:rPr>
                <w:rFonts w:ascii="PT Astra Serif" w:hAnsi="PT Astra Serif"/>
              </w:rPr>
              <w:t>ж/б</w:t>
            </w:r>
            <w:proofErr w:type="gramEnd"/>
            <w:r w:rsidRPr="00647E89">
              <w:rPr>
                <w:rFonts w:ascii="PT Astra Serif" w:hAnsi="PT Astra Serif"/>
              </w:rPr>
              <w:t xml:space="preserve"> плиты</w:t>
            </w:r>
          </w:p>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междуэтажные</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Подвальные</w:t>
            </w:r>
          </w:p>
          <w:p w:rsidR="00694561" w:rsidRPr="00647E89" w:rsidRDefault="00694561" w:rsidP="00647E89">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5.</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Крыша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DC7D33" w:rsidP="00647E89">
            <w:pPr>
              <w:jc w:val="center"/>
              <w:rPr>
                <w:rFonts w:ascii="PT Astra Serif" w:hAnsi="PT Astra Serif"/>
              </w:rPr>
            </w:pPr>
            <w:proofErr w:type="spellStart"/>
            <w:r w:rsidRPr="00647E89">
              <w:rPr>
                <w:rFonts w:ascii="PT Astra Serif" w:hAnsi="PT Astra Serif"/>
              </w:rPr>
              <w:t>металопрофиль</w:t>
            </w:r>
            <w:proofErr w:type="spellEnd"/>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6.</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Полы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DC7D33" w:rsidP="00647E89">
            <w:pPr>
              <w:jc w:val="center"/>
              <w:rPr>
                <w:rFonts w:ascii="PT Astra Serif" w:hAnsi="PT Astra Serif"/>
              </w:rPr>
            </w:pPr>
            <w:r w:rsidRPr="00647E89">
              <w:rPr>
                <w:rFonts w:ascii="PT Astra Serif" w:hAnsi="PT Astra Serif"/>
              </w:rPr>
              <w:t>цементные</w:t>
            </w:r>
            <w:r w:rsidR="00694561" w:rsidRPr="00647E89">
              <w:rPr>
                <w:rFonts w:ascii="PT Astra Serif" w:hAnsi="PT Astra Serif"/>
              </w:rPr>
              <w:t xml:space="preserve">                        </w:t>
            </w: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7.</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Проемы</w:t>
            </w:r>
          </w:p>
          <w:p w:rsidR="00694561" w:rsidRPr="00647E89" w:rsidRDefault="00694561" w:rsidP="00647E89">
            <w:pPr>
              <w:rPr>
                <w:rFonts w:ascii="PT Astra Serif" w:hAnsi="PT Astra Serif"/>
              </w:rPr>
            </w:pPr>
            <w:r w:rsidRPr="00647E89">
              <w:rPr>
                <w:rFonts w:ascii="PT Astra Serif" w:hAnsi="PT Astra Serif"/>
              </w:rPr>
              <w:t xml:space="preserve">            Окна</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 xml:space="preserve">Двери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DC7D33" w:rsidRPr="00647E89" w:rsidTr="00DC7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DC7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97" w:type="dxa"/>
        </w:trPr>
        <w:tc>
          <w:tcPr>
            <w:tcW w:w="389" w:type="dxa"/>
            <w:tcBorders>
              <w:top w:val="single" w:sz="4" w:space="0" w:color="auto"/>
              <w:left w:val="single" w:sz="4" w:space="0" w:color="auto"/>
              <w:bottom w:val="single" w:sz="4" w:space="0" w:color="auto"/>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8.</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Отделка</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DC7D33" w:rsidRPr="00647E89" w:rsidTr="00DC7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top w:val="single" w:sz="4" w:space="0" w:color="auto"/>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            Внутренняя</w:t>
            </w:r>
          </w:p>
          <w:p w:rsidR="00694561" w:rsidRPr="00647E89" w:rsidRDefault="00694561" w:rsidP="00647E89">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jc w:val="center"/>
              <w:rPr>
                <w:rFonts w:ascii="PT Astra Serif" w:hAnsi="PT Astra Serif"/>
              </w:rPr>
            </w:pPr>
          </w:p>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DC7D33" w:rsidRPr="00647E89" w:rsidTr="00DC7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 xml:space="preserve">Наружная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DC7D33" w:rsidRPr="00647E89" w:rsidTr="00DC7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DC7D33" w:rsidRPr="00647E89" w:rsidTr="00DC7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9.</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Механическое, электрическое, санитарно-техническое и иное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 xml:space="preserve">ванны напольные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Газовые плиты</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телефонные сети и оборудование</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сети проводного радиовещания</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сигнализация</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мусоропровод</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лифт</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 xml:space="preserve">Вентиляция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10.</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Внутридомовые инженерные коммуникации и оборудование для предоставления коммунальных услуг</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Электроснабжение                                                   </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горячее водоснабжение</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отопление (центральное)</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jc w:val="cente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отопление (Индивидуальное газовое отопление)</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печи</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r w:rsidRPr="00647E89">
              <w:rPr>
                <w:rFonts w:ascii="PT Astra Serif" w:hAnsi="PT Astra Serif"/>
              </w:rPr>
              <w:t>калориферы</w:t>
            </w: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ind w:left="708"/>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r w:rsidR="00694561" w:rsidRPr="00647E89" w:rsidTr="0055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 w:type="dxa"/>
            <w:tcBorders>
              <w:right w:val="single" w:sz="4" w:space="0" w:color="auto"/>
            </w:tcBorders>
          </w:tcPr>
          <w:p w:rsidR="00694561" w:rsidRPr="00647E89" w:rsidRDefault="00694561" w:rsidP="00647E89">
            <w:pPr>
              <w:jc w:val="center"/>
              <w:rPr>
                <w:rFonts w:ascii="PT Astra Serif" w:hAnsi="PT Astra Serif"/>
              </w:rPr>
            </w:pPr>
            <w:r w:rsidRPr="00647E89">
              <w:rPr>
                <w:rFonts w:ascii="PT Astra Serif" w:hAnsi="PT Astra Serif"/>
              </w:rPr>
              <w:t>11.</w:t>
            </w:r>
          </w:p>
        </w:tc>
        <w:tc>
          <w:tcPr>
            <w:tcW w:w="392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r w:rsidRPr="00647E89">
              <w:rPr>
                <w:rFonts w:ascii="PT Astra Serif" w:hAnsi="PT Astra Serif"/>
              </w:rPr>
              <w:t xml:space="preserve">    Крыльца</w:t>
            </w:r>
          </w:p>
          <w:p w:rsidR="00694561" w:rsidRPr="00647E89" w:rsidRDefault="00694561" w:rsidP="00647E89">
            <w:pPr>
              <w:rPr>
                <w:rFonts w:ascii="PT Astra Serif" w:hAnsi="PT Astra Serif"/>
              </w:rPr>
            </w:pPr>
          </w:p>
        </w:tc>
        <w:tc>
          <w:tcPr>
            <w:tcW w:w="244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c>
          <w:tcPr>
            <w:tcW w:w="2597" w:type="dxa"/>
            <w:tcBorders>
              <w:top w:val="single" w:sz="4" w:space="0" w:color="auto"/>
              <w:left w:val="single" w:sz="4" w:space="0" w:color="auto"/>
              <w:bottom w:val="single" w:sz="4" w:space="0" w:color="auto"/>
              <w:right w:val="single" w:sz="4" w:space="0" w:color="auto"/>
            </w:tcBorders>
            <w:vAlign w:val="bottom"/>
          </w:tcPr>
          <w:p w:rsidR="00694561" w:rsidRPr="00647E89" w:rsidRDefault="00694561" w:rsidP="00647E89">
            <w:pPr>
              <w:rPr>
                <w:rFonts w:ascii="PT Astra Serif" w:hAnsi="PT Astra Serif"/>
              </w:rPr>
            </w:pPr>
          </w:p>
        </w:tc>
      </w:tr>
    </w:tbl>
    <w:p w:rsidR="00694561" w:rsidRPr="00647E89" w:rsidRDefault="00694561" w:rsidP="00647E89">
      <w:pPr>
        <w:jc w:val="both"/>
        <w:rPr>
          <w:rFonts w:ascii="PT Astra Serif" w:hAnsi="PT Astra Serif"/>
        </w:rPr>
      </w:pPr>
    </w:p>
    <w:p w:rsidR="00694561" w:rsidRPr="00647E89" w:rsidRDefault="00694561" w:rsidP="00647E89">
      <w:pPr>
        <w:jc w:val="both"/>
        <w:rPr>
          <w:rFonts w:ascii="PT Astra Serif" w:hAnsi="PT Astra Serif"/>
        </w:rPr>
      </w:pPr>
    </w:p>
    <w:p w:rsidR="00694561" w:rsidRPr="00647E89" w:rsidRDefault="00694561" w:rsidP="00647E89">
      <w:pPr>
        <w:jc w:val="both"/>
        <w:rPr>
          <w:rFonts w:ascii="PT Astra Serif" w:hAnsi="PT Astra Serif"/>
        </w:rPr>
      </w:pPr>
    </w:p>
    <w:tbl>
      <w:tblPr>
        <w:tblW w:w="0" w:type="auto"/>
        <w:tblCellMar>
          <w:left w:w="0" w:type="dxa"/>
          <w:right w:w="0" w:type="dxa"/>
        </w:tblCellMar>
        <w:tblLook w:val="01E0"/>
      </w:tblPr>
      <w:tblGrid>
        <w:gridCol w:w="9355"/>
      </w:tblGrid>
      <w:tr w:rsidR="00694561" w:rsidRPr="00647E89" w:rsidTr="008177CD">
        <w:tc>
          <w:tcPr>
            <w:tcW w:w="10191" w:type="dxa"/>
            <w:tcBorders>
              <w:bottom w:val="single" w:sz="4" w:space="0" w:color="auto"/>
            </w:tcBorders>
            <w:vAlign w:val="bottom"/>
          </w:tcPr>
          <w:p w:rsidR="00694561" w:rsidRPr="00647E89" w:rsidRDefault="00877028" w:rsidP="00647E89">
            <w:pPr>
              <w:jc w:val="center"/>
              <w:rPr>
                <w:rFonts w:ascii="PT Astra Serif" w:hAnsi="PT Astra Serif"/>
              </w:rPr>
            </w:pPr>
            <w:r w:rsidRPr="00647E89">
              <w:rPr>
                <w:rFonts w:ascii="PT Astra Serif" w:hAnsi="PT Astra Serif"/>
              </w:rPr>
              <w:t xml:space="preserve"> Н</w:t>
            </w:r>
            <w:r w:rsidR="00694561" w:rsidRPr="00647E89">
              <w:rPr>
                <w:rFonts w:ascii="PT Astra Serif" w:hAnsi="PT Astra Serif"/>
              </w:rPr>
              <w:t xml:space="preserve">ачальник </w:t>
            </w:r>
            <w:r w:rsidR="00FE1691" w:rsidRPr="00647E89">
              <w:rPr>
                <w:rFonts w:ascii="PT Astra Serif" w:hAnsi="PT Astra Serif"/>
              </w:rPr>
              <w:t>управления</w:t>
            </w:r>
            <w:r w:rsidR="00694561" w:rsidRPr="00647E89">
              <w:rPr>
                <w:rFonts w:ascii="PT Astra Serif" w:hAnsi="PT Astra Serif"/>
              </w:rPr>
              <w:t xml:space="preserve"> ТЭР и ЖКХ</w:t>
            </w:r>
          </w:p>
        </w:tc>
      </w:tr>
      <w:tr w:rsidR="00694561" w:rsidRPr="00647E89" w:rsidTr="008177CD">
        <w:tc>
          <w:tcPr>
            <w:tcW w:w="10191" w:type="dxa"/>
            <w:tcBorders>
              <w:top w:val="single" w:sz="4" w:space="0" w:color="auto"/>
            </w:tcBorders>
          </w:tcPr>
          <w:p w:rsidR="00694561" w:rsidRPr="00647E89" w:rsidRDefault="00694561" w:rsidP="00647E89">
            <w:pPr>
              <w:jc w:val="center"/>
              <w:rPr>
                <w:rFonts w:ascii="PT Astra Serif" w:hAnsi="PT Astra Serif"/>
                <w:sz w:val="14"/>
                <w:szCs w:val="14"/>
              </w:rPr>
            </w:pPr>
            <w:proofErr w:type="gramStart"/>
            <w:r w:rsidRPr="00647E89">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694561" w:rsidRPr="00647E89" w:rsidTr="008177CD">
        <w:tc>
          <w:tcPr>
            <w:tcW w:w="10191" w:type="dxa"/>
            <w:tcBorders>
              <w:bottom w:val="single" w:sz="4" w:space="0" w:color="auto"/>
            </w:tcBorders>
            <w:vAlign w:val="bottom"/>
          </w:tcPr>
          <w:p w:rsidR="00694561" w:rsidRPr="00647E89" w:rsidRDefault="00694561" w:rsidP="00647E89">
            <w:pPr>
              <w:jc w:val="center"/>
              <w:rPr>
                <w:rFonts w:ascii="PT Astra Serif" w:hAnsi="PT Astra Serif"/>
              </w:rPr>
            </w:pPr>
            <w:r w:rsidRPr="00647E89">
              <w:rPr>
                <w:rFonts w:ascii="PT Astra Serif" w:hAnsi="PT Astra Serif"/>
              </w:rPr>
              <w:t xml:space="preserve">Администрации муниципального образования «Сенгилеевский район»        </w:t>
            </w:r>
          </w:p>
        </w:tc>
      </w:tr>
      <w:tr w:rsidR="00694561" w:rsidRPr="00647E89" w:rsidTr="008177CD">
        <w:tc>
          <w:tcPr>
            <w:tcW w:w="10191" w:type="dxa"/>
            <w:tcBorders>
              <w:top w:val="single" w:sz="4" w:space="0" w:color="auto"/>
            </w:tcBorders>
          </w:tcPr>
          <w:p w:rsidR="00694561" w:rsidRPr="00647E89" w:rsidRDefault="00694561" w:rsidP="00647E89">
            <w:pPr>
              <w:jc w:val="center"/>
              <w:rPr>
                <w:rFonts w:ascii="PT Astra Serif" w:hAnsi="PT Astra Serif"/>
                <w:sz w:val="14"/>
                <w:szCs w:val="14"/>
              </w:rPr>
            </w:pPr>
            <w:r w:rsidRPr="00647E89">
              <w:rPr>
                <w:rFonts w:ascii="PT Astra Serif" w:hAnsi="PT Astra Serif"/>
                <w:sz w:val="14"/>
                <w:szCs w:val="14"/>
              </w:rPr>
              <w:t>техническое состояние многоквартирного дома, являющегося объектом конкурса)</w:t>
            </w:r>
          </w:p>
        </w:tc>
      </w:tr>
    </w:tbl>
    <w:p w:rsidR="00694561" w:rsidRPr="00647E89" w:rsidRDefault="00694561" w:rsidP="00647E89">
      <w:pPr>
        <w:jc w:val="both"/>
        <w:rPr>
          <w:rFonts w:ascii="PT Astra Serif" w:hAnsi="PT Astra Serif"/>
        </w:rPr>
      </w:pPr>
    </w:p>
    <w:p w:rsidR="00694561" w:rsidRPr="00647E89" w:rsidRDefault="00694561" w:rsidP="00647E89">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694561" w:rsidRPr="00647E89" w:rsidTr="008177CD">
        <w:tc>
          <w:tcPr>
            <w:tcW w:w="3598" w:type="dxa"/>
            <w:tcBorders>
              <w:bottom w:val="single" w:sz="4" w:space="0" w:color="auto"/>
            </w:tcBorders>
            <w:vAlign w:val="bottom"/>
          </w:tcPr>
          <w:p w:rsidR="00694561" w:rsidRPr="00647E89" w:rsidRDefault="00694561" w:rsidP="00647E89">
            <w:pPr>
              <w:jc w:val="center"/>
              <w:rPr>
                <w:rFonts w:ascii="PT Astra Serif" w:hAnsi="PT Astra Serif"/>
              </w:rPr>
            </w:pPr>
          </w:p>
        </w:tc>
        <w:tc>
          <w:tcPr>
            <w:tcW w:w="504" w:type="dxa"/>
            <w:vAlign w:val="bottom"/>
          </w:tcPr>
          <w:p w:rsidR="00694561" w:rsidRPr="00647E89" w:rsidRDefault="00694561" w:rsidP="00647E89">
            <w:pPr>
              <w:jc w:val="center"/>
              <w:rPr>
                <w:rFonts w:ascii="PT Astra Serif" w:hAnsi="PT Astra Serif"/>
              </w:rPr>
            </w:pPr>
          </w:p>
        </w:tc>
        <w:tc>
          <w:tcPr>
            <w:tcW w:w="3611" w:type="dxa"/>
            <w:tcBorders>
              <w:bottom w:val="single" w:sz="4" w:space="0" w:color="auto"/>
            </w:tcBorders>
            <w:vAlign w:val="bottom"/>
          </w:tcPr>
          <w:p w:rsidR="00694561" w:rsidRPr="00647E89" w:rsidRDefault="00877028" w:rsidP="00647E89">
            <w:pPr>
              <w:jc w:val="center"/>
              <w:rPr>
                <w:rFonts w:ascii="PT Astra Serif" w:hAnsi="PT Astra Serif"/>
              </w:rPr>
            </w:pPr>
            <w:r w:rsidRPr="00647E89">
              <w:rPr>
                <w:rFonts w:ascii="PT Astra Serif" w:hAnsi="PT Astra Serif"/>
              </w:rPr>
              <w:t>В.Н. Уланов</w:t>
            </w:r>
          </w:p>
        </w:tc>
      </w:tr>
      <w:tr w:rsidR="00694561" w:rsidRPr="00647E89" w:rsidTr="008177CD">
        <w:tc>
          <w:tcPr>
            <w:tcW w:w="3598" w:type="dxa"/>
            <w:tcBorders>
              <w:top w:val="single" w:sz="4" w:space="0" w:color="auto"/>
            </w:tcBorders>
          </w:tcPr>
          <w:p w:rsidR="00694561" w:rsidRPr="00647E89" w:rsidRDefault="00694561" w:rsidP="00647E89">
            <w:pPr>
              <w:jc w:val="center"/>
              <w:rPr>
                <w:rFonts w:ascii="PT Astra Serif" w:hAnsi="PT Astra Serif"/>
                <w:sz w:val="14"/>
                <w:szCs w:val="14"/>
              </w:rPr>
            </w:pPr>
            <w:r w:rsidRPr="00647E89">
              <w:rPr>
                <w:rFonts w:ascii="PT Astra Serif" w:hAnsi="PT Astra Serif"/>
                <w:sz w:val="14"/>
                <w:szCs w:val="14"/>
              </w:rPr>
              <w:t>(подпись)</w:t>
            </w:r>
          </w:p>
        </w:tc>
        <w:tc>
          <w:tcPr>
            <w:tcW w:w="504" w:type="dxa"/>
          </w:tcPr>
          <w:p w:rsidR="00694561" w:rsidRPr="00647E89" w:rsidRDefault="00694561" w:rsidP="00647E89">
            <w:pPr>
              <w:jc w:val="center"/>
              <w:rPr>
                <w:rFonts w:ascii="PT Astra Serif" w:hAnsi="PT Astra Serif"/>
                <w:sz w:val="14"/>
                <w:szCs w:val="14"/>
              </w:rPr>
            </w:pPr>
          </w:p>
        </w:tc>
        <w:tc>
          <w:tcPr>
            <w:tcW w:w="3611" w:type="dxa"/>
            <w:tcBorders>
              <w:top w:val="single" w:sz="4" w:space="0" w:color="auto"/>
            </w:tcBorders>
          </w:tcPr>
          <w:p w:rsidR="00694561" w:rsidRPr="00647E89" w:rsidRDefault="00694561" w:rsidP="00647E89">
            <w:pPr>
              <w:jc w:val="center"/>
              <w:rPr>
                <w:rFonts w:ascii="PT Astra Serif" w:hAnsi="PT Astra Serif"/>
                <w:sz w:val="14"/>
                <w:szCs w:val="14"/>
              </w:rPr>
            </w:pPr>
            <w:r w:rsidRPr="00647E89">
              <w:rPr>
                <w:rFonts w:ascii="PT Astra Serif" w:hAnsi="PT Astra Serif"/>
                <w:sz w:val="14"/>
                <w:szCs w:val="14"/>
              </w:rPr>
              <w:t>(ф. и. о.)</w:t>
            </w:r>
          </w:p>
        </w:tc>
      </w:tr>
    </w:tbl>
    <w:p w:rsidR="00694561" w:rsidRPr="00647E89" w:rsidRDefault="00694561" w:rsidP="00647E89">
      <w:pPr>
        <w:jc w:val="both"/>
        <w:rPr>
          <w:rFonts w:ascii="PT Astra Serif" w:hAnsi="PT Astra Serif"/>
        </w:rPr>
      </w:pPr>
    </w:p>
    <w:p w:rsidR="00694561" w:rsidRPr="00647E89" w:rsidRDefault="00694561" w:rsidP="00647E89">
      <w:pPr>
        <w:jc w:val="both"/>
        <w:rPr>
          <w:rFonts w:ascii="PT Astra Serif" w:hAnsi="PT Astra Serif"/>
        </w:rPr>
      </w:pPr>
    </w:p>
    <w:p w:rsidR="00694561" w:rsidRPr="00647E89" w:rsidRDefault="00877028" w:rsidP="00647E89">
      <w:pPr>
        <w:jc w:val="both"/>
        <w:rPr>
          <w:rFonts w:ascii="PT Astra Serif" w:hAnsi="PT Astra Serif"/>
        </w:rPr>
      </w:pPr>
      <w:r w:rsidRPr="00647E89">
        <w:rPr>
          <w:rFonts w:ascii="PT Astra Serif" w:hAnsi="PT Astra Serif"/>
        </w:rPr>
        <w:t>«____» ______________ 2025</w:t>
      </w:r>
      <w:r w:rsidR="00694561" w:rsidRPr="00647E89">
        <w:rPr>
          <w:rFonts w:ascii="PT Astra Serif" w:hAnsi="PT Astra Serif"/>
        </w:rPr>
        <w:t xml:space="preserve"> г</w:t>
      </w:r>
    </w:p>
    <w:p w:rsidR="00694561" w:rsidRPr="00647E89" w:rsidRDefault="00694561" w:rsidP="00647E89">
      <w:pPr>
        <w:jc w:val="both"/>
        <w:rPr>
          <w:rFonts w:ascii="PT Astra Serif" w:hAnsi="PT Astra Serif"/>
        </w:rPr>
      </w:pPr>
    </w:p>
    <w:p w:rsidR="00694561" w:rsidRPr="00647E89" w:rsidRDefault="00694561" w:rsidP="00647E89">
      <w:pPr>
        <w:jc w:val="both"/>
        <w:rPr>
          <w:rFonts w:ascii="PT Astra Serif" w:hAnsi="PT Astra Serif"/>
        </w:rPr>
      </w:pPr>
      <w:r w:rsidRPr="00647E89">
        <w:rPr>
          <w:rFonts w:ascii="PT Astra Serif" w:hAnsi="PT Astra Serif"/>
        </w:rPr>
        <w:t>М. П.</w:t>
      </w:r>
    </w:p>
    <w:p w:rsidR="005A54C2" w:rsidRDefault="005A54C2">
      <w:pPr>
        <w:spacing w:after="200" w:line="276" w:lineRule="auto"/>
        <w:rPr>
          <w:rFonts w:ascii="PT Astra Serif" w:hAnsi="PT Astra Serif"/>
          <w:b/>
          <w:bCs/>
          <w:spacing w:val="40"/>
          <w:sz w:val="28"/>
          <w:szCs w:val="28"/>
        </w:rPr>
      </w:pPr>
      <w:r>
        <w:rPr>
          <w:rFonts w:ascii="PT Astra Serif" w:hAnsi="PT Astra Serif"/>
          <w:b/>
          <w:bCs/>
          <w:spacing w:val="40"/>
          <w:sz w:val="28"/>
          <w:szCs w:val="28"/>
        </w:rPr>
        <w:br w:type="page"/>
      </w:r>
    </w:p>
    <w:p w:rsidR="00D005AF" w:rsidRPr="00647E89" w:rsidRDefault="00D005AF" w:rsidP="00647E89">
      <w:pPr>
        <w:jc w:val="center"/>
        <w:rPr>
          <w:rFonts w:ascii="PT Astra Serif" w:hAnsi="PT Astra Serif"/>
          <w:b/>
          <w:bCs/>
          <w:sz w:val="28"/>
          <w:szCs w:val="28"/>
        </w:rPr>
      </w:pPr>
      <w:r w:rsidRPr="00647E89">
        <w:rPr>
          <w:rFonts w:ascii="PT Astra Serif" w:hAnsi="PT Astra Serif"/>
          <w:b/>
          <w:bCs/>
          <w:spacing w:val="40"/>
          <w:sz w:val="28"/>
          <w:szCs w:val="28"/>
        </w:rPr>
        <w:lastRenderedPageBreak/>
        <w:t>АКТ</w:t>
      </w:r>
      <w:r w:rsidRPr="00647E89">
        <w:rPr>
          <w:rFonts w:ascii="PT Astra Serif" w:hAnsi="PT Astra Serif"/>
          <w:b/>
          <w:bCs/>
          <w:sz w:val="28"/>
          <w:szCs w:val="28"/>
        </w:rPr>
        <w:br/>
        <w:t>о состоянии общего имущества собственников помещений</w:t>
      </w:r>
      <w:r w:rsidRPr="00647E89">
        <w:rPr>
          <w:rFonts w:ascii="PT Astra Serif" w:hAnsi="PT Astra Serif"/>
          <w:b/>
          <w:bCs/>
          <w:sz w:val="28"/>
          <w:szCs w:val="28"/>
        </w:rPr>
        <w:br/>
        <w:t>в многоквартирном доме, являющегося объектом конкурса</w:t>
      </w:r>
    </w:p>
    <w:p w:rsidR="00D005AF" w:rsidRPr="00647E89" w:rsidRDefault="00D005AF" w:rsidP="00647E89">
      <w:pPr>
        <w:jc w:val="both"/>
        <w:rPr>
          <w:rFonts w:ascii="PT Astra Serif" w:hAnsi="PT Astra Serif"/>
        </w:rPr>
      </w:pPr>
    </w:p>
    <w:p w:rsidR="00D005AF" w:rsidRPr="00647E89" w:rsidRDefault="00D005AF" w:rsidP="00647E89">
      <w:pPr>
        <w:jc w:val="center"/>
        <w:rPr>
          <w:rFonts w:ascii="PT Astra Serif" w:hAnsi="PT Astra Serif"/>
          <w:b/>
          <w:bCs/>
          <w:sz w:val="28"/>
          <w:szCs w:val="28"/>
        </w:rPr>
      </w:pPr>
      <w:r w:rsidRPr="00647E89">
        <w:rPr>
          <w:rFonts w:ascii="PT Astra Serif" w:hAnsi="PT Astra Serif"/>
          <w:b/>
          <w:bCs/>
          <w:sz w:val="28"/>
          <w:szCs w:val="28"/>
        </w:rPr>
        <w:t>I. Общие сведения о многоквартирном доме</w:t>
      </w:r>
    </w:p>
    <w:p w:rsidR="00D005AF" w:rsidRPr="00647E89" w:rsidRDefault="00D005AF" w:rsidP="00647E89">
      <w:pPr>
        <w:jc w:val="both"/>
        <w:rPr>
          <w:rFonts w:ascii="PT Astra Serif" w:hAnsi="PT Astra Serif"/>
        </w:rPr>
      </w:pPr>
    </w:p>
    <w:p w:rsidR="00D005AF" w:rsidRPr="00647E89" w:rsidRDefault="00D005AF" w:rsidP="00647E89">
      <w:pPr>
        <w:jc w:val="both"/>
        <w:rPr>
          <w:rFonts w:ascii="PT Astra Serif" w:hAnsi="PT Astra Serif"/>
        </w:rPr>
      </w:pPr>
    </w:p>
    <w:tbl>
      <w:tblPr>
        <w:tblW w:w="0" w:type="auto"/>
        <w:tblCellMar>
          <w:left w:w="0" w:type="dxa"/>
          <w:right w:w="0" w:type="dxa"/>
        </w:tblCellMar>
        <w:tblLook w:val="01E0"/>
      </w:tblPr>
      <w:tblGrid>
        <w:gridCol w:w="1865"/>
        <w:gridCol w:w="667"/>
        <w:gridCol w:w="730"/>
        <w:gridCol w:w="107"/>
        <w:gridCol w:w="754"/>
        <w:gridCol w:w="2344"/>
        <w:gridCol w:w="210"/>
        <w:gridCol w:w="2678"/>
      </w:tblGrid>
      <w:tr w:rsidR="00D005AF" w:rsidRPr="00647E89" w:rsidTr="008177CD">
        <w:tc>
          <w:tcPr>
            <w:tcW w:w="3528" w:type="dxa"/>
            <w:gridSpan w:val="4"/>
            <w:vAlign w:val="bottom"/>
          </w:tcPr>
          <w:p w:rsidR="00D005AF" w:rsidRPr="00647E89" w:rsidRDefault="00D005AF" w:rsidP="00647E89">
            <w:pPr>
              <w:jc w:val="both"/>
              <w:rPr>
                <w:rFonts w:ascii="PT Astra Serif" w:hAnsi="PT Astra Serif"/>
              </w:rPr>
            </w:pPr>
            <w:r w:rsidRPr="00647E89">
              <w:rPr>
                <w:rFonts w:ascii="PT Astra Serif" w:hAnsi="PT Astra Serif"/>
              </w:rPr>
              <w:t>1. Адрес многоквартирного дома</w:t>
            </w:r>
          </w:p>
        </w:tc>
        <w:tc>
          <w:tcPr>
            <w:tcW w:w="6313" w:type="dxa"/>
            <w:gridSpan w:val="4"/>
            <w:tcBorders>
              <w:bottom w:val="single" w:sz="4" w:space="0" w:color="auto"/>
            </w:tcBorders>
            <w:vAlign w:val="bottom"/>
          </w:tcPr>
          <w:p w:rsidR="00D005AF" w:rsidRPr="00647E89" w:rsidRDefault="006E41CB" w:rsidP="00647E89">
            <w:pPr>
              <w:jc w:val="center"/>
              <w:rPr>
                <w:rFonts w:ascii="PT Astra Serif" w:hAnsi="PT Astra Serif"/>
              </w:rPr>
            </w:pPr>
            <w:r w:rsidRPr="00647E89">
              <w:rPr>
                <w:rFonts w:ascii="PT Astra Serif" w:hAnsi="PT Astra Serif"/>
              </w:rPr>
              <w:t xml:space="preserve">г. Сенгилей, ул. </w:t>
            </w:r>
            <w:proofErr w:type="gramStart"/>
            <w:r w:rsidRPr="00647E89">
              <w:rPr>
                <w:rFonts w:ascii="PT Astra Serif" w:hAnsi="PT Astra Serif"/>
              </w:rPr>
              <w:t>Красноармейская</w:t>
            </w:r>
            <w:proofErr w:type="gramEnd"/>
            <w:r w:rsidRPr="00647E89">
              <w:rPr>
                <w:rFonts w:ascii="PT Astra Serif" w:hAnsi="PT Astra Serif"/>
              </w:rPr>
              <w:t>, д. 72А</w:t>
            </w:r>
          </w:p>
        </w:tc>
      </w:tr>
      <w:tr w:rsidR="00D005AF" w:rsidRPr="00647E89" w:rsidTr="008177CD">
        <w:tc>
          <w:tcPr>
            <w:tcW w:w="6845" w:type="dxa"/>
            <w:gridSpan w:val="6"/>
            <w:vAlign w:val="bottom"/>
          </w:tcPr>
          <w:p w:rsidR="00D005AF" w:rsidRPr="00647E89" w:rsidRDefault="00D005AF" w:rsidP="00647E89">
            <w:pPr>
              <w:jc w:val="both"/>
              <w:rPr>
                <w:rFonts w:ascii="PT Astra Serif" w:hAnsi="PT Astra Serif"/>
              </w:rPr>
            </w:pPr>
            <w:r w:rsidRPr="00647E89">
              <w:rPr>
                <w:rFonts w:ascii="PT Astra Serif" w:hAnsi="PT Astra Serif"/>
              </w:rPr>
              <w:t>2. Кадастровый номер многоквартирного дома (при его наличии)</w:t>
            </w:r>
          </w:p>
        </w:tc>
        <w:tc>
          <w:tcPr>
            <w:tcW w:w="2996" w:type="dxa"/>
            <w:gridSpan w:val="2"/>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73:14:030106:1009</w:t>
            </w:r>
          </w:p>
        </w:tc>
      </w:tr>
      <w:tr w:rsidR="00D005AF" w:rsidRPr="00647E89" w:rsidTr="008177CD">
        <w:tblPrEx>
          <w:tblBorders>
            <w:bottom w:val="single" w:sz="4" w:space="0" w:color="auto"/>
          </w:tblBorders>
        </w:tblPrEx>
        <w:tc>
          <w:tcPr>
            <w:tcW w:w="9841" w:type="dxa"/>
            <w:gridSpan w:val="8"/>
            <w:tcBorders>
              <w:bottom w:val="single" w:sz="4" w:space="0" w:color="auto"/>
            </w:tcBorders>
            <w:vAlign w:val="bottom"/>
          </w:tcPr>
          <w:p w:rsidR="00D005AF" w:rsidRPr="00647E89" w:rsidRDefault="00D005AF" w:rsidP="00647E89">
            <w:pPr>
              <w:rPr>
                <w:rFonts w:ascii="PT Astra Serif" w:hAnsi="PT Astra Serif"/>
              </w:rPr>
            </w:pPr>
          </w:p>
        </w:tc>
      </w:tr>
      <w:tr w:rsidR="00D005AF" w:rsidRPr="00647E89" w:rsidTr="008177CD">
        <w:tc>
          <w:tcPr>
            <w:tcW w:w="2618" w:type="dxa"/>
            <w:gridSpan w:val="2"/>
            <w:tcBorders>
              <w:top w:val="single" w:sz="4" w:space="0" w:color="auto"/>
            </w:tcBorders>
            <w:vAlign w:val="bottom"/>
          </w:tcPr>
          <w:p w:rsidR="00D005AF" w:rsidRPr="00647E89" w:rsidRDefault="00D005AF" w:rsidP="00647E89">
            <w:pPr>
              <w:jc w:val="both"/>
              <w:rPr>
                <w:rFonts w:ascii="PT Astra Serif" w:hAnsi="PT Astra Serif"/>
              </w:rPr>
            </w:pPr>
            <w:r w:rsidRPr="00647E89">
              <w:rPr>
                <w:rFonts w:ascii="PT Astra Serif" w:hAnsi="PT Astra Serif"/>
              </w:rPr>
              <w:t>3. Серия, тип постройки</w:t>
            </w:r>
          </w:p>
        </w:tc>
        <w:tc>
          <w:tcPr>
            <w:tcW w:w="7223" w:type="dxa"/>
            <w:gridSpan w:val="6"/>
            <w:tcBorders>
              <w:top w:val="single" w:sz="4" w:space="0" w:color="auto"/>
              <w:bottom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8177CD">
        <w:tc>
          <w:tcPr>
            <w:tcW w:w="1890" w:type="dxa"/>
            <w:vAlign w:val="bottom"/>
          </w:tcPr>
          <w:p w:rsidR="00D005AF" w:rsidRPr="00647E89" w:rsidRDefault="00D005AF" w:rsidP="00647E89">
            <w:pPr>
              <w:jc w:val="both"/>
              <w:rPr>
                <w:rFonts w:ascii="PT Astra Serif" w:hAnsi="PT Astra Serif"/>
              </w:rPr>
            </w:pPr>
            <w:r w:rsidRPr="00647E89">
              <w:rPr>
                <w:rFonts w:ascii="PT Astra Serif" w:hAnsi="PT Astra Serif"/>
              </w:rPr>
              <w:t>4. Год постройки</w:t>
            </w:r>
          </w:p>
        </w:tc>
        <w:tc>
          <w:tcPr>
            <w:tcW w:w="7951" w:type="dxa"/>
            <w:gridSpan w:val="7"/>
            <w:tcBorders>
              <w:bottom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w:t>
            </w:r>
            <w:r w:rsidR="006E41CB" w:rsidRPr="00647E89">
              <w:rPr>
                <w:rFonts w:ascii="PT Astra Serif" w:hAnsi="PT Astra Serif"/>
              </w:rPr>
              <w:t>2013</w:t>
            </w:r>
          </w:p>
        </w:tc>
      </w:tr>
      <w:tr w:rsidR="00D005AF" w:rsidRPr="00647E89" w:rsidTr="008177CD">
        <w:tc>
          <w:tcPr>
            <w:tcW w:w="7055" w:type="dxa"/>
            <w:gridSpan w:val="7"/>
            <w:vAlign w:val="bottom"/>
          </w:tcPr>
          <w:p w:rsidR="00D005AF" w:rsidRPr="00647E89" w:rsidRDefault="00D005AF" w:rsidP="00647E89">
            <w:pPr>
              <w:jc w:val="both"/>
              <w:rPr>
                <w:rFonts w:ascii="PT Astra Serif" w:hAnsi="PT Astra Serif"/>
              </w:rPr>
            </w:pPr>
            <w:r w:rsidRPr="00647E89">
              <w:rPr>
                <w:rFonts w:ascii="PT Astra Serif" w:hAnsi="PT Astra Serif"/>
              </w:rPr>
              <w:t>5. Степень износа по данным государственного технического учета</w:t>
            </w:r>
          </w:p>
        </w:tc>
        <w:tc>
          <w:tcPr>
            <w:tcW w:w="2786" w:type="dxa"/>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0</w:t>
            </w:r>
          </w:p>
        </w:tc>
      </w:tr>
      <w:tr w:rsidR="00D005AF" w:rsidRPr="00647E89" w:rsidTr="008177CD">
        <w:tblPrEx>
          <w:tblBorders>
            <w:bottom w:val="single" w:sz="4" w:space="0" w:color="auto"/>
          </w:tblBorders>
        </w:tblPrEx>
        <w:tc>
          <w:tcPr>
            <w:tcW w:w="9841" w:type="dxa"/>
            <w:gridSpan w:val="8"/>
            <w:tcBorders>
              <w:bottom w:val="single" w:sz="4" w:space="0" w:color="auto"/>
            </w:tcBorders>
            <w:vAlign w:val="bottom"/>
          </w:tcPr>
          <w:p w:rsidR="00D005AF" w:rsidRPr="00647E89" w:rsidRDefault="00D005AF" w:rsidP="00647E89">
            <w:pPr>
              <w:rPr>
                <w:rFonts w:ascii="PT Astra Serif" w:hAnsi="PT Astra Serif"/>
              </w:rPr>
            </w:pPr>
          </w:p>
        </w:tc>
      </w:tr>
      <w:tr w:rsidR="00D005AF" w:rsidRPr="00647E89" w:rsidTr="008177CD">
        <w:tc>
          <w:tcPr>
            <w:tcW w:w="3416" w:type="dxa"/>
            <w:gridSpan w:val="3"/>
            <w:tcBorders>
              <w:top w:val="single" w:sz="4" w:space="0" w:color="auto"/>
            </w:tcBorders>
            <w:vAlign w:val="bottom"/>
          </w:tcPr>
          <w:p w:rsidR="00D005AF" w:rsidRPr="00647E89" w:rsidRDefault="00D005AF" w:rsidP="00647E89">
            <w:pPr>
              <w:jc w:val="both"/>
              <w:rPr>
                <w:rFonts w:ascii="PT Astra Serif" w:hAnsi="PT Astra Serif"/>
              </w:rPr>
            </w:pPr>
            <w:r w:rsidRPr="00647E89">
              <w:rPr>
                <w:rFonts w:ascii="PT Astra Serif" w:hAnsi="PT Astra Serif"/>
              </w:rPr>
              <w:t>6. Степень фактического износа</w:t>
            </w:r>
          </w:p>
        </w:tc>
        <w:tc>
          <w:tcPr>
            <w:tcW w:w="6425" w:type="dxa"/>
            <w:gridSpan w:val="5"/>
            <w:tcBorders>
              <w:top w:val="single" w:sz="4" w:space="0" w:color="auto"/>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0</w:t>
            </w:r>
          </w:p>
        </w:tc>
      </w:tr>
      <w:tr w:rsidR="00D005AF" w:rsidRPr="00647E89" w:rsidTr="008177CD">
        <w:tc>
          <w:tcPr>
            <w:tcW w:w="4326" w:type="dxa"/>
            <w:gridSpan w:val="5"/>
            <w:vAlign w:val="bottom"/>
          </w:tcPr>
          <w:p w:rsidR="00D005AF" w:rsidRPr="00647E89" w:rsidRDefault="00D005AF" w:rsidP="00647E89">
            <w:pPr>
              <w:jc w:val="both"/>
              <w:rPr>
                <w:rFonts w:ascii="PT Astra Serif" w:hAnsi="PT Astra Serif"/>
              </w:rPr>
            </w:pPr>
            <w:r w:rsidRPr="00647E89">
              <w:rPr>
                <w:rFonts w:ascii="PT Astra Serif" w:hAnsi="PT Astra Serif"/>
              </w:rPr>
              <w:t>7. Год последнего капитального ремонта</w:t>
            </w:r>
          </w:p>
        </w:tc>
        <w:tc>
          <w:tcPr>
            <w:tcW w:w="5515" w:type="dxa"/>
            <w:gridSpan w:val="3"/>
            <w:tcBorders>
              <w:bottom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w:t>
            </w:r>
          </w:p>
        </w:tc>
      </w:tr>
    </w:tbl>
    <w:p w:rsidR="00D005AF" w:rsidRPr="00647E89" w:rsidRDefault="00D005AF" w:rsidP="00647E89">
      <w:pPr>
        <w:ind w:firstLine="340"/>
        <w:jc w:val="both"/>
        <w:rPr>
          <w:rFonts w:ascii="PT Astra Serif" w:hAnsi="PT Astra Serif"/>
          <w:sz w:val="2"/>
          <w:szCs w:val="2"/>
        </w:rPr>
      </w:pPr>
      <w:r w:rsidRPr="00647E89">
        <w:rPr>
          <w:rFonts w:ascii="PT Astra Serif" w:hAnsi="PT Astra Serif"/>
        </w:rPr>
        <w:t>8.</w:t>
      </w:r>
      <w:r w:rsidRPr="00647E89">
        <w:rPr>
          <w:rFonts w:ascii="PT Astra Serif" w:hAnsi="PT Astra Serif"/>
          <w:lang w:val="en-US"/>
        </w:rPr>
        <w:t> </w:t>
      </w:r>
      <w:r w:rsidRPr="00647E89">
        <w:rPr>
          <w:rFonts w:ascii="PT Astra Serif" w:hAnsi="PT Astra Serif"/>
        </w:rPr>
        <w:t>Реквизиты правового акта о признании многоквартирного дома аварийным и подлежащим</w:t>
      </w:r>
    </w:p>
    <w:tbl>
      <w:tblPr>
        <w:tblW w:w="0" w:type="auto"/>
        <w:tblCellMar>
          <w:left w:w="0" w:type="dxa"/>
          <w:right w:w="0" w:type="dxa"/>
        </w:tblCellMar>
        <w:tblLook w:val="01E0"/>
      </w:tblPr>
      <w:tblGrid>
        <w:gridCol w:w="722"/>
        <w:gridCol w:w="1476"/>
        <w:gridCol w:w="141"/>
        <w:gridCol w:w="117"/>
        <w:gridCol w:w="627"/>
        <w:gridCol w:w="4484"/>
        <w:gridCol w:w="1788"/>
      </w:tblGrid>
      <w:tr w:rsidR="00D005AF" w:rsidRPr="00647E89" w:rsidTr="008177CD">
        <w:tc>
          <w:tcPr>
            <w:tcW w:w="722" w:type="dxa"/>
            <w:vAlign w:val="bottom"/>
          </w:tcPr>
          <w:p w:rsidR="00D005AF" w:rsidRPr="00647E89" w:rsidRDefault="00D005AF" w:rsidP="00647E89">
            <w:pPr>
              <w:jc w:val="both"/>
              <w:rPr>
                <w:rFonts w:ascii="PT Astra Serif" w:hAnsi="PT Astra Serif"/>
              </w:rPr>
            </w:pPr>
            <w:r w:rsidRPr="00647E89">
              <w:rPr>
                <w:rFonts w:ascii="PT Astra Serif" w:hAnsi="PT Astra Serif"/>
              </w:rPr>
              <w:t>сносу</w:t>
            </w:r>
          </w:p>
        </w:tc>
        <w:tc>
          <w:tcPr>
            <w:tcW w:w="9469" w:type="dxa"/>
            <w:gridSpan w:val="6"/>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 xml:space="preserve"> </w:t>
            </w:r>
          </w:p>
        </w:tc>
      </w:tr>
      <w:tr w:rsidR="00D005AF" w:rsidRPr="00647E89" w:rsidTr="008177CD">
        <w:tc>
          <w:tcPr>
            <w:tcW w:w="2322" w:type="dxa"/>
            <w:gridSpan w:val="2"/>
            <w:vAlign w:val="bottom"/>
          </w:tcPr>
          <w:p w:rsidR="00D005AF" w:rsidRPr="00647E89" w:rsidRDefault="00D005AF" w:rsidP="00647E89">
            <w:pPr>
              <w:jc w:val="both"/>
              <w:rPr>
                <w:rFonts w:ascii="PT Astra Serif" w:hAnsi="PT Astra Serif"/>
              </w:rPr>
            </w:pPr>
            <w:r w:rsidRPr="00647E89">
              <w:rPr>
                <w:rFonts w:ascii="PT Astra Serif" w:hAnsi="PT Astra Serif"/>
              </w:rPr>
              <w:t>9. Количество этажей</w:t>
            </w:r>
          </w:p>
        </w:tc>
        <w:tc>
          <w:tcPr>
            <w:tcW w:w="7479" w:type="dxa"/>
            <w:gridSpan w:val="5"/>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3</w:t>
            </w:r>
          </w:p>
        </w:tc>
      </w:tr>
      <w:tr w:rsidR="00D005AF" w:rsidRPr="00647E89" w:rsidTr="008177CD">
        <w:tc>
          <w:tcPr>
            <w:tcW w:w="2322" w:type="dxa"/>
            <w:gridSpan w:val="2"/>
            <w:vAlign w:val="bottom"/>
          </w:tcPr>
          <w:p w:rsidR="00D005AF" w:rsidRPr="00647E89" w:rsidRDefault="00D005AF" w:rsidP="00647E89">
            <w:pPr>
              <w:jc w:val="both"/>
              <w:rPr>
                <w:rFonts w:ascii="PT Astra Serif" w:hAnsi="PT Astra Serif"/>
              </w:rPr>
            </w:pPr>
            <w:r w:rsidRPr="00647E89">
              <w:rPr>
                <w:rFonts w:ascii="PT Astra Serif" w:hAnsi="PT Astra Serif"/>
              </w:rPr>
              <w:t>10. Наличие подвала</w:t>
            </w:r>
          </w:p>
        </w:tc>
        <w:tc>
          <w:tcPr>
            <w:tcW w:w="7479" w:type="dxa"/>
            <w:gridSpan w:val="5"/>
            <w:tcBorders>
              <w:bottom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имеется</w:t>
            </w:r>
          </w:p>
        </w:tc>
      </w:tr>
      <w:tr w:rsidR="00D005AF" w:rsidRPr="00647E89" w:rsidTr="008177CD">
        <w:tc>
          <w:tcPr>
            <w:tcW w:w="3292" w:type="dxa"/>
            <w:gridSpan w:val="5"/>
            <w:vAlign w:val="bottom"/>
          </w:tcPr>
          <w:p w:rsidR="00D005AF" w:rsidRPr="00647E89" w:rsidRDefault="00D005AF" w:rsidP="00647E89">
            <w:pPr>
              <w:jc w:val="both"/>
              <w:rPr>
                <w:rFonts w:ascii="PT Astra Serif" w:hAnsi="PT Astra Serif"/>
              </w:rPr>
            </w:pPr>
            <w:r w:rsidRPr="00647E89">
              <w:rPr>
                <w:rFonts w:ascii="PT Astra Serif" w:hAnsi="PT Astra Serif"/>
              </w:rPr>
              <w:t>11. Наличие цокольного этажа</w:t>
            </w:r>
          </w:p>
        </w:tc>
        <w:tc>
          <w:tcPr>
            <w:tcW w:w="6509" w:type="dxa"/>
            <w:gridSpan w:val="2"/>
            <w:tcBorders>
              <w:bottom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отсутствует</w:t>
            </w:r>
          </w:p>
        </w:tc>
      </w:tr>
      <w:tr w:rsidR="00D005AF" w:rsidRPr="00647E89" w:rsidTr="008177CD">
        <w:tc>
          <w:tcPr>
            <w:tcW w:w="2474" w:type="dxa"/>
            <w:gridSpan w:val="3"/>
            <w:vAlign w:val="bottom"/>
          </w:tcPr>
          <w:p w:rsidR="00D005AF" w:rsidRPr="00647E89" w:rsidRDefault="00D005AF" w:rsidP="00647E89">
            <w:pPr>
              <w:jc w:val="both"/>
              <w:rPr>
                <w:rFonts w:ascii="PT Astra Serif" w:hAnsi="PT Astra Serif"/>
              </w:rPr>
            </w:pPr>
            <w:r w:rsidRPr="00647E89">
              <w:rPr>
                <w:rFonts w:ascii="PT Astra Serif" w:hAnsi="PT Astra Serif"/>
              </w:rPr>
              <w:t>12. Наличие мансарды</w:t>
            </w:r>
          </w:p>
        </w:tc>
        <w:tc>
          <w:tcPr>
            <w:tcW w:w="7327" w:type="dxa"/>
            <w:gridSpan w:val="4"/>
            <w:tcBorders>
              <w:bottom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отсутствует</w:t>
            </w:r>
          </w:p>
        </w:tc>
      </w:tr>
      <w:tr w:rsidR="00D005AF" w:rsidRPr="00647E89" w:rsidTr="008177CD">
        <w:tc>
          <w:tcPr>
            <w:tcW w:w="2474" w:type="dxa"/>
            <w:gridSpan w:val="3"/>
            <w:vAlign w:val="bottom"/>
          </w:tcPr>
          <w:p w:rsidR="00D005AF" w:rsidRPr="00647E89" w:rsidRDefault="00D005AF" w:rsidP="00647E89">
            <w:pPr>
              <w:jc w:val="both"/>
              <w:rPr>
                <w:rFonts w:ascii="PT Astra Serif" w:hAnsi="PT Astra Serif"/>
              </w:rPr>
            </w:pPr>
            <w:r w:rsidRPr="00647E89">
              <w:rPr>
                <w:rFonts w:ascii="PT Astra Serif" w:hAnsi="PT Astra Serif"/>
              </w:rPr>
              <w:t>13. Наличие мезонина</w:t>
            </w:r>
          </w:p>
        </w:tc>
        <w:tc>
          <w:tcPr>
            <w:tcW w:w="7327" w:type="dxa"/>
            <w:gridSpan w:val="4"/>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отсутствует</w:t>
            </w:r>
          </w:p>
        </w:tc>
      </w:tr>
      <w:tr w:rsidR="00D005AF" w:rsidRPr="00647E89" w:rsidTr="008177CD">
        <w:tc>
          <w:tcPr>
            <w:tcW w:w="2599" w:type="dxa"/>
            <w:gridSpan w:val="4"/>
            <w:vAlign w:val="bottom"/>
          </w:tcPr>
          <w:p w:rsidR="00D005AF" w:rsidRPr="00647E89" w:rsidRDefault="00D005AF" w:rsidP="00647E89">
            <w:pPr>
              <w:jc w:val="both"/>
              <w:rPr>
                <w:rFonts w:ascii="PT Astra Serif" w:hAnsi="PT Astra Serif"/>
              </w:rPr>
            </w:pPr>
            <w:r w:rsidRPr="00647E89">
              <w:rPr>
                <w:rFonts w:ascii="PT Astra Serif" w:hAnsi="PT Astra Serif"/>
              </w:rPr>
              <w:t>14. Количество квартир</w:t>
            </w:r>
          </w:p>
        </w:tc>
        <w:tc>
          <w:tcPr>
            <w:tcW w:w="7202" w:type="dxa"/>
            <w:gridSpan w:val="3"/>
            <w:tcBorders>
              <w:bottom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30</w:t>
            </w:r>
          </w:p>
        </w:tc>
      </w:tr>
      <w:tr w:rsidR="00D005AF" w:rsidRPr="00647E89" w:rsidTr="008177CD">
        <w:tc>
          <w:tcPr>
            <w:tcW w:w="8222" w:type="dxa"/>
            <w:gridSpan w:val="6"/>
            <w:vAlign w:val="bottom"/>
          </w:tcPr>
          <w:p w:rsidR="00D005AF" w:rsidRPr="00647E89" w:rsidRDefault="00D005AF" w:rsidP="00647E89">
            <w:pPr>
              <w:jc w:val="both"/>
              <w:rPr>
                <w:rFonts w:ascii="PT Astra Serif" w:hAnsi="PT Astra Serif"/>
              </w:rPr>
            </w:pPr>
            <w:r w:rsidRPr="00647E89">
              <w:rPr>
                <w:rFonts w:ascii="PT Astra Serif" w:hAnsi="PT Astra Serif"/>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0</w:t>
            </w:r>
          </w:p>
        </w:tc>
      </w:tr>
    </w:tbl>
    <w:p w:rsidR="00D005AF" w:rsidRPr="00647E89" w:rsidRDefault="00D005AF" w:rsidP="00647E89">
      <w:pPr>
        <w:ind w:firstLine="340"/>
        <w:jc w:val="both"/>
        <w:rPr>
          <w:rFonts w:ascii="PT Astra Serif" w:hAnsi="PT Astra Serif"/>
          <w:sz w:val="2"/>
          <w:szCs w:val="2"/>
        </w:rPr>
      </w:pPr>
      <w:r w:rsidRPr="00647E89">
        <w:rPr>
          <w:rFonts w:ascii="PT Astra Serif" w:hAnsi="PT Astra Serif"/>
        </w:rPr>
        <w:t xml:space="preserve"> 16.</w:t>
      </w:r>
      <w:r w:rsidRPr="00647E89">
        <w:rPr>
          <w:rFonts w:ascii="PT Astra Serif" w:hAnsi="PT Astra Serif"/>
          <w:lang w:val="en-US"/>
        </w:rPr>
        <w:t> </w:t>
      </w:r>
      <w:r w:rsidRPr="00647E89">
        <w:rPr>
          <w:rFonts w:ascii="PT Astra Serif" w:hAnsi="PT Astra Serif"/>
        </w:rPr>
        <w:t>Реквизиты правового акта о признании всех жилых помещений в многоквартирном доме</w:t>
      </w:r>
    </w:p>
    <w:tbl>
      <w:tblPr>
        <w:tblW w:w="0" w:type="auto"/>
        <w:tblCellMar>
          <w:left w:w="0" w:type="dxa"/>
          <w:right w:w="0" w:type="dxa"/>
        </w:tblCellMar>
        <w:tblLook w:val="01E0"/>
      </w:tblPr>
      <w:tblGrid>
        <w:gridCol w:w="3145"/>
        <w:gridCol w:w="6210"/>
      </w:tblGrid>
      <w:tr w:rsidR="00D005AF" w:rsidRPr="00647E89" w:rsidTr="008177CD">
        <w:tc>
          <w:tcPr>
            <w:tcW w:w="3318" w:type="dxa"/>
            <w:vAlign w:val="bottom"/>
          </w:tcPr>
          <w:p w:rsidR="00D005AF" w:rsidRPr="00647E89" w:rsidRDefault="00D005AF" w:rsidP="00647E89">
            <w:pPr>
              <w:jc w:val="both"/>
              <w:rPr>
                <w:rFonts w:ascii="PT Astra Serif" w:hAnsi="PT Astra Serif"/>
              </w:rPr>
            </w:pPr>
            <w:proofErr w:type="gramStart"/>
            <w:r w:rsidRPr="00647E89">
              <w:rPr>
                <w:rFonts w:ascii="PT Astra Serif" w:hAnsi="PT Astra Serif"/>
              </w:rPr>
              <w:t>непригодными</w:t>
            </w:r>
            <w:proofErr w:type="gramEnd"/>
            <w:r w:rsidRPr="00647E89">
              <w:rPr>
                <w:rFonts w:ascii="PT Astra Serif" w:hAnsi="PT Astra Serif"/>
              </w:rPr>
              <w:t xml:space="preserve"> для проживания</w:t>
            </w:r>
          </w:p>
        </w:tc>
        <w:tc>
          <w:tcPr>
            <w:tcW w:w="6873" w:type="dxa"/>
            <w:tcBorders>
              <w:bottom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8177CD">
        <w:tblPrEx>
          <w:tblBorders>
            <w:bottom w:val="single" w:sz="4" w:space="0" w:color="auto"/>
          </w:tblBorders>
        </w:tblPrEx>
        <w:tc>
          <w:tcPr>
            <w:tcW w:w="10191" w:type="dxa"/>
            <w:gridSpan w:val="2"/>
            <w:tcBorders>
              <w:bottom w:val="single" w:sz="4" w:space="0" w:color="auto"/>
            </w:tcBorders>
            <w:vAlign w:val="bottom"/>
          </w:tcPr>
          <w:p w:rsidR="00D005AF" w:rsidRPr="00647E89" w:rsidRDefault="00D005AF" w:rsidP="00647E89">
            <w:pPr>
              <w:rPr>
                <w:rFonts w:ascii="PT Astra Serif" w:hAnsi="PT Astra Serif"/>
              </w:rPr>
            </w:pPr>
          </w:p>
        </w:tc>
      </w:tr>
    </w:tbl>
    <w:p w:rsidR="00D005AF" w:rsidRPr="00647E89" w:rsidRDefault="00D005AF" w:rsidP="00647E89">
      <w:pPr>
        <w:ind w:firstLine="340"/>
        <w:jc w:val="both"/>
        <w:rPr>
          <w:rFonts w:ascii="PT Astra Serif" w:hAnsi="PT Astra Serif"/>
          <w:sz w:val="2"/>
          <w:szCs w:val="2"/>
        </w:rPr>
      </w:pPr>
      <w:r w:rsidRPr="00647E89">
        <w:rPr>
          <w:rFonts w:ascii="PT Astra Serif" w:hAnsi="PT Astra Serif"/>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647E89">
        <w:rPr>
          <w:rFonts w:ascii="PT Astra Serif" w:hAnsi="PT Astra Serif"/>
        </w:rPr>
        <w:br/>
      </w:r>
    </w:p>
    <w:tbl>
      <w:tblPr>
        <w:tblW w:w="0" w:type="auto"/>
        <w:tblBorders>
          <w:bottom w:val="single" w:sz="4" w:space="0" w:color="auto"/>
        </w:tblBorders>
        <w:tblCellMar>
          <w:left w:w="0" w:type="dxa"/>
          <w:right w:w="0" w:type="dxa"/>
        </w:tblCellMar>
        <w:tblLook w:val="01E0"/>
      </w:tblPr>
      <w:tblGrid>
        <w:gridCol w:w="2502"/>
        <w:gridCol w:w="5865"/>
        <w:gridCol w:w="988"/>
      </w:tblGrid>
      <w:tr w:rsidR="00D005AF" w:rsidRPr="00647E89" w:rsidTr="008177CD">
        <w:tc>
          <w:tcPr>
            <w:tcW w:w="10191" w:type="dxa"/>
            <w:gridSpan w:val="3"/>
            <w:tcBorders>
              <w:bottom w:val="single" w:sz="4" w:space="0" w:color="auto"/>
            </w:tcBorders>
            <w:vAlign w:val="bottom"/>
          </w:tcPr>
          <w:p w:rsidR="00D005AF" w:rsidRPr="00647E89" w:rsidRDefault="00D005AF" w:rsidP="00647E89">
            <w:pPr>
              <w:rPr>
                <w:rFonts w:ascii="PT Astra Serif" w:hAnsi="PT Astra Serif"/>
              </w:rPr>
            </w:pPr>
          </w:p>
        </w:tc>
      </w:tr>
      <w:tr w:rsidR="00D005AF" w:rsidRPr="00647E89" w:rsidTr="008177CD">
        <w:tblPrEx>
          <w:tblBorders>
            <w:top w:val="single" w:sz="4" w:space="0" w:color="auto"/>
            <w:bottom w:val="none" w:sz="0" w:space="0" w:color="auto"/>
          </w:tblBorders>
        </w:tblPrEx>
        <w:tc>
          <w:tcPr>
            <w:tcW w:w="2618" w:type="dxa"/>
            <w:vAlign w:val="bottom"/>
          </w:tcPr>
          <w:p w:rsidR="00D005AF" w:rsidRPr="00647E89" w:rsidRDefault="00D005AF" w:rsidP="00647E89">
            <w:pPr>
              <w:jc w:val="both"/>
              <w:rPr>
                <w:rFonts w:ascii="PT Astra Serif" w:hAnsi="PT Astra Serif"/>
              </w:rPr>
            </w:pPr>
            <w:r w:rsidRPr="00647E89">
              <w:rPr>
                <w:rFonts w:ascii="PT Astra Serif" w:hAnsi="PT Astra Serif"/>
              </w:rPr>
              <w:t>18. Строительный объем</w:t>
            </w:r>
          </w:p>
        </w:tc>
        <w:tc>
          <w:tcPr>
            <w:tcW w:w="6537" w:type="dxa"/>
            <w:tcBorders>
              <w:top w:val="nil"/>
              <w:bottom w:val="single" w:sz="4" w:space="0" w:color="auto"/>
            </w:tcBorders>
            <w:vAlign w:val="bottom"/>
          </w:tcPr>
          <w:p w:rsidR="00D005AF" w:rsidRPr="00647E89" w:rsidRDefault="00D005AF" w:rsidP="00647E89">
            <w:pPr>
              <w:jc w:val="center"/>
              <w:rPr>
                <w:rFonts w:ascii="PT Astra Serif" w:hAnsi="PT Astra Serif"/>
              </w:rPr>
            </w:pPr>
          </w:p>
        </w:tc>
        <w:tc>
          <w:tcPr>
            <w:tcW w:w="686" w:type="dxa"/>
            <w:vAlign w:val="bottom"/>
          </w:tcPr>
          <w:p w:rsidR="00D005AF" w:rsidRPr="00647E89" w:rsidRDefault="00D005AF" w:rsidP="00647E89">
            <w:pPr>
              <w:jc w:val="right"/>
              <w:rPr>
                <w:rFonts w:ascii="PT Astra Serif" w:hAnsi="PT Astra Serif"/>
              </w:rPr>
            </w:pPr>
            <w:r w:rsidRPr="00647E89">
              <w:rPr>
                <w:rFonts w:ascii="PT Astra Serif" w:hAnsi="PT Astra Serif"/>
              </w:rPr>
              <w:t>куб</w:t>
            </w:r>
            <w:proofErr w:type="gramStart"/>
            <w:r w:rsidRPr="00647E89">
              <w:rPr>
                <w:rFonts w:ascii="PT Astra Serif" w:hAnsi="PT Astra Serif"/>
              </w:rPr>
              <w:t>.м</w:t>
            </w:r>
            <w:proofErr w:type="gramEnd"/>
          </w:p>
        </w:tc>
      </w:tr>
    </w:tbl>
    <w:p w:rsidR="00D005AF" w:rsidRPr="00647E89" w:rsidRDefault="00D005AF" w:rsidP="00647E89">
      <w:pPr>
        <w:ind w:firstLine="340"/>
        <w:jc w:val="both"/>
        <w:rPr>
          <w:rFonts w:ascii="PT Astra Serif" w:hAnsi="PT Astra Serif"/>
        </w:rPr>
      </w:pPr>
      <w:r w:rsidRPr="00647E89">
        <w:rPr>
          <w:rFonts w:ascii="PT Astra Serif" w:hAnsi="PT Astra Serif"/>
        </w:rPr>
        <w:t>19. Площадь:</w:t>
      </w:r>
    </w:p>
    <w:tbl>
      <w:tblPr>
        <w:tblW w:w="0" w:type="auto"/>
        <w:tblCellMar>
          <w:left w:w="0" w:type="dxa"/>
          <w:right w:w="0" w:type="dxa"/>
        </w:tblCellMar>
        <w:tblLook w:val="01E0"/>
      </w:tblPr>
      <w:tblGrid>
        <w:gridCol w:w="2142"/>
        <w:gridCol w:w="6665"/>
        <w:gridCol w:w="548"/>
      </w:tblGrid>
      <w:tr w:rsidR="00D005AF" w:rsidRPr="00647E89" w:rsidTr="008177CD">
        <w:tc>
          <w:tcPr>
            <w:tcW w:w="642" w:type="dxa"/>
            <w:vAlign w:val="bottom"/>
          </w:tcPr>
          <w:p w:rsidR="00D005AF" w:rsidRPr="00647E89" w:rsidRDefault="00D005AF" w:rsidP="00647E89">
            <w:pPr>
              <w:jc w:val="both"/>
              <w:rPr>
                <w:rFonts w:ascii="PT Astra Serif" w:hAnsi="PT Astra Serif"/>
              </w:rPr>
            </w:pPr>
            <w:r w:rsidRPr="00647E89">
              <w:rPr>
                <w:rFonts w:ascii="PT Astra Serif" w:hAnsi="PT Astra Serif"/>
              </w:rPr>
              <w:t xml:space="preserve">а) многоквартирного дома с лоджиями, балконами, шкафами, коридорами и </w:t>
            </w:r>
            <w:r w:rsidRPr="00647E89">
              <w:rPr>
                <w:rFonts w:ascii="PT Astra Serif" w:hAnsi="PT Astra Serif"/>
              </w:rPr>
              <w:lastRenderedPageBreak/>
              <w:t>лестничными клетками</w:t>
            </w:r>
          </w:p>
        </w:tc>
        <w:tc>
          <w:tcPr>
            <w:tcW w:w="8139" w:type="dxa"/>
            <w:tcBorders>
              <w:bottom w:val="single" w:sz="4" w:space="0" w:color="auto"/>
            </w:tcBorders>
            <w:vAlign w:val="bottom"/>
          </w:tcPr>
          <w:p w:rsidR="00D005AF" w:rsidRPr="00647E89" w:rsidRDefault="006E41CB" w:rsidP="00647E89">
            <w:pPr>
              <w:jc w:val="center"/>
              <w:rPr>
                <w:rFonts w:ascii="PT Astra Serif" w:hAnsi="PT Astra Serif"/>
              </w:rPr>
            </w:pPr>
            <w:r w:rsidRPr="00647E89">
              <w:rPr>
                <w:rFonts w:ascii="PT Astra Serif" w:hAnsi="PT Astra Serif"/>
              </w:rPr>
              <w:lastRenderedPageBreak/>
              <w:t>1982,06</w:t>
            </w:r>
          </w:p>
        </w:tc>
        <w:tc>
          <w:tcPr>
            <w:tcW w:w="574" w:type="dxa"/>
            <w:vAlign w:val="bottom"/>
          </w:tcPr>
          <w:p w:rsidR="00D005AF" w:rsidRPr="00647E89" w:rsidRDefault="00D005AF"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bl>
    <w:p w:rsidR="00D005AF" w:rsidRPr="00647E89" w:rsidRDefault="00D005AF" w:rsidP="00647E89">
      <w:pPr>
        <w:ind w:firstLine="340"/>
        <w:jc w:val="both"/>
        <w:rPr>
          <w:rFonts w:ascii="PT Astra Serif" w:hAnsi="PT Astra Serif"/>
          <w:sz w:val="2"/>
          <w:szCs w:val="2"/>
        </w:rPr>
      </w:pPr>
    </w:p>
    <w:tbl>
      <w:tblPr>
        <w:tblW w:w="0" w:type="auto"/>
        <w:tblCellMar>
          <w:left w:w="0" w:type="dxa"/>
          <w:right w:w="0" w:type="dxa"/>
        </w:tblCellMar>
        <w:tblLook w:val="01E0"/>
      </w:tblPr>
      <w:tblGrid>
        <w:gridCol w:w="1896"/>
        <w:gridCol w:w="1487"/>
        <w:gridCol w:w="549"/>
        <w:gridCol w:w="467"/>
        <w:gridCol w:w="549"/>
        <w:gridCol w:w="270"/>
        <w:gridCol w:w="964"/>
        <w:gridCol w:w="1766"/>
        <w:gridCol w:w="829"/>
        <w:gridCol w:w="8"/>
        <w:gridCol w:w="13"/>
        <w:gridCol w:w="557"/>
      </w:tblGrid>
      <w:tr w:rsidR="00D005AF" w:rsidRPr="00647E89" w:rsidTr="008177CD">
        <w:tc>
          <w:tcPr>
            <w:tcW w:w="5218" w:type="dxa"/>
            <w:gridSpan w:val="6"/>
            <w:vAlign w:val="bottom"/>
          </w:tcPr>
          <w:p w:rsidR="00D005AF" w:rsidRPr="00647E89" w:rsidRDefault="00D005AF" w:rsidP="00647E89">
            <w:pPr>
              <w:jc w:val="both"/>
              <w:rPr>
                <w:rFonts w:ascii="PT Astra Serif" w:hAnsi="PT Astra Serif"/>
              </w:rPr>
            </w:pPr>
            <w:r w:rsidRPr="00647E89">
              <w:rPr>
                <w:rFonts w:ascii="PT Astra Serif" w:hAnsi="PT Astra Serif"/>
              </w:rPr>
              <w:t>б) жилых помещений (общая площадь квартир)</w:t>
            </w:r>
          </w:p>
        </w:tc>
        <w:tc>
          <w:tcPr>
            <w:tcW w:w="3559" w:type="dxa"/>
            <w:gridSpan w:val="3"/>
            <w:tcBorders>
              <w:bottom w:val="single" w:sz="4" w:space="0" w:color="auto"/>
            </w:tcBorders>
            <w:vAlign w:val="bottom"/>
          </w:tcPr>
          <w:p w:rsidR="00D005AF" w:rsidRPr="00647E89" w:rsidRDefault="006E41CB" w:rsidP="00647E89">
            <w:pPr>
              <w:jc w:val="center"/>
              <w:rPr>
                <w:rFonts w:ascii="PT Astra Serif" w:hAnsi="PT Astra Serif"/>
              </w:rPr>
            </w:pPr>
            <w:r w:rsidRPr="00647E89">
              <w:rPr>
                <w:rFonts w:ascii="PT Astra Serif" w:hAnsi="PT Astra Serif"/>
              </w:rPr>
              <w:t>1333</w:t>
            </w:r>
          </w:p>
        </w:tc>
        <w:tc>
          <w:tcPr>
            <w:tcW w:w="578" w:type="dxa"/>
            <w:gridSpan w:val="3"/>
            <w:vAlign w:val="bottom"/>
          </w:tcPr>
          <w:p w:rsidR="00D005AF" w:rsidRPr="00647E89" w:rsidRDefault="00D005AF"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r w:rsidR="00D005AF" w:rsidRPr="00647E89" w:rsidTr="008177CD">
        <w:tc>
          <w:tcPr>
            <w:tcW w:w="4399" w:type="dxa"/>
            <w:gridSpan w:val="4"/>
            <w:vAlign w:val="bottom"/>
          </w:tcPr>
          <w:p w:rsidR="00D005AF" w:rsidRPr="00647E89" w:rsidRDefault="00D005AF" w:rsidP="00647E89">
            <w:pPr>
              <w:jc w:val="both"/>
              <w:rPr>
                <w:rFonts w:ascii="PT Astra Serif" w:hAnsi="PT Astra Serif"/>
              </w:rPr>
            </w:pPr>
            <w:r w:rsidRPr="00647E89">
              <w:rPr>
                <w:rFonts w:ascii="PT Astra Serif" w:hAnsi="PT Astra Serif"/>
              </w:rPr>
              <w:t>в) нежилых помещений (общая площадь нежилых помещений, не входящих в состав общего имущества в многоквартирном доме)</w:t>
            </w:r>
          </w:p>
        </w:tc>
        <w:tc>
          <w:tcPr>
            <w:tcW w:w="4386" w:type="dxa"/>
            <w:gridSpan w:val="6"/>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0</w:t>
            </w:r>
          </w:p>
        </w:tc>
        <w:tc>
          <w:tcPr>
            <w:tcW w:w="570" w:type="dxa"/>
            <w:gridSpan w:val="2"/>
            <w:vAlign w:val="bottom"/>
          </w:tcPr>
          <w:p w:rsidR="00D005AF" w:rsidRPr="00647E89" w:rsidRDefault="00D005AF"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r w:rsidR="00D005AF" w:rsidRPr="00647E89" w:rsidTr="008177CD">
        <w:tc>
          <w:tcPr>
            <w:tcW w:w="4948" w:type="dxa"/>
            <w:gridSpan w:val="5"/>
            <w:vAlign w:val="bottom"/>
          </w:tcPr>
          <w:p w:rsidR="00D005AF" w:rsidRPr="00647E89" w:rsidRDefault="00D005AF" w:rsidP="00647E89">
            <w:pPr>
              <w:jc w:val="both"/>
              <w:rPr>
                <w:rFonts w:ascii="PT Astra Serif" w:hAnsi="PT Astra Serif"/>
              </w:rPr>
            </w:pPr>
            <w:r w:rsidRPr="00647E89">
              <w:rPr>
                <w:rFonts w:ascii="PT Astra Serif" w:hAnsi="PT Astra Serif"/>
              </w:rPr>
              <w:t>г) помещений общего пользования (общая площадь нежилых помещений, входящих в состав общего имущества в многоквартирном доме)</w:t>
            </w:r>
          </w:p>
        </w:tc>
        <w:tc>
          <w:tcPr>
            <w:tcW w:w="3837" w:type="dxa"/>
            <w:gridSpan w:val="5"/>
            <w:tcBorders>
              <w:bottom w:val="single" w:sz="4" w:space="0" w:color="auto"/>
            </w:tcBorders>
            <w:vAlign w:val="bottom"/>
          </w:tcPr>
          <w:p w:rsidR="00D005AF" w:rsidRPr="00647E89" w:rsidRDefault="00D005AF" w:rsidP="00647E89">
            <w:pPr>
              <w:jc w:val="center"/>
              <w:rPr>
                <w:rFonts w:ascii="PT Astra Serif" w:hAnsi="PT Astra Serif"/>
              </w:rPr>
            </w:pPr>
          </w:p>
        </w:tc>
        <w:tc>
          <w:tcPr>
            <w:tcW w:w="570" w:type="dxa"/>
            <w:gridSpan w:val="2"/>
            <w:vAlign w:val="bottom"/>
          </w:tcPr>
          <w:p w:rsidR="00D005AF" w:rsidRPr="00647E89" w:rsidRDefault="00D005AF" w:rsidP="00647E89">
            <w:pPr>
              <w:jc w:val="right"/>
              <w:rPr>
                <w:rFonts w:ascii="PT Astra Serif" w:hAnsi="PT Astra Serif"/>
              </w:rPr>
            </w:pPr>
            <w:r w:rsidRPr="00647E89">
              <w:rPr>
                <w:rFonts w:ascii="PT Astra Serif" w:hAnsi="PT Astra Serif"/>
              </w:rPr>
              <w:t>кв</w:t>
            </w:r>
            <w:proofErr w:type="gramStart"/>
            <w:r w:rsidRPr="00647E89">
              <w:rPr>
                <w:rFonts w:ascii="PT Astra Serif" w:hAnsi="PT Astra Serif"/>
              </w:rPr>
              <w:t>.м</w:t>
            </w:r>
            <w:proofErr w:type="gramEnd"/>
          </w:p>
        </w:tc>
      </w:tr>
      <w:tr w:rsidR="00D005AF" w:rsidRPr="00647E89" w:rsidTr="008177CD">
        <w:tc>
          <w:tcPr>
            <w:tcW w:w="3383" w:type="dxa"/>
            <w:gridSpan w:val="2"/>
            <w:vAlign w:val="bottom"/>
          </w:tcPr>
          <w:p w:rsidR="00D005AF" w:rsidRPr="00647E89" w:rsidRDefault="00D005AF" w:rsidP="00647E89">
            <w:pPr>
              <w:jc w:val="both"/>
              <w:rPr>
                <w:rFonts w:ascii="PT Astra Serif" w:hAnsi="PT Astra Serif"/>
              </w:rPr>
            </w:pPr>
            <w:r w:rsidRPr="00647E89">
              <w:rPr>
                <w:rFonts w:ascii="PT Astra Serif" w:hAnsi="PT Astra Serif"/>
              </w:rPr>
              <w:t>20. Количество лестниц</w:t>
            </w:r>
          </w:p>
        </w:tc>
        <w:tc>
          <w:tcPr>
            <w:tcW w:w="5402" w:type="dxa"/>
            <w:gridSpan w:val="8"/>
            <w:tcBorders>
              <w:bottom w:val="single" w:sz="4" w:space="0" w:color="auto"/>
            </w:tcBorders>
            <w:vAlign w:val="bottom"/>
          </w:tcPr>
          <w:p w:rsidR="00D005AF" w:rsidRPr="00647E89" w:rsidRDefault="00D005AF" w:rsidP="00647E89">
            <w:pPr>
              <w:jc w:val="center"/>
              <w:rPr>
                <w:rFonts w:ascii="PT Astra Serif" w:hAnsi="PT Astra Serif"/>
              </w:rPr>
            </w:pPr>
          </w:p>
        </w:tc>
        <w:tc>
          <w:tcPr>
            <w:tcW w:w="570" w:type="dxa"/>
            <w:gridSpan w:val="2"/>
            <w:vAlign w:val="bottom"/>
          </w:tcPr>
          <w:p w:rsidR="00D005AF" w:rsidRPr="00647E89" w:rsidRDefault="00D005AF" w:rsidP="00647E89">
            <w:pPr>
              <w:jc w:val="right"/>
              <w:rPr>
                <w:rFonts w:ascii="PT Astra Serif" w:hAnsi="PT Astra Serif"/>
              </w:rPr>
            </w:pPr>
            <w:r w:rsidRPr="00647E89">
              <w:rPr>
                <w:rFonts w:ascii="PT Astra Serif" w:hAnsi="PT Astra Serif"/>
              </w:rPr>
              <w:t>шт.</w:t>
            </w:r>
          </w:p>
        </w:tc>
      </w:tr>
      <w:tr w:rsidR="00D005AF" w:rsidRPr="00647E89" w:rsidTr="008177CD">
        <w:tc>
          <w:tcPr>
            <w:tcW w:w="7948" w:type="dxa"/>
            <w:gridSpan w:val="8"/>
            <w:vAlign w:val="bottom"/>
          </w:tcPr>
          <w:p w:rsidR="00D005AF" w:rsidRPr="00647E89" w:rsidRDefault="00D005AF" w:rsidP="00647E89">
            <w:pPr>
              <w:jc w:val="both"/>
              <w:rPr>
                <w:rFonts w:ascii="PT Astra Serif" w:hAnsi="PT Astra Serif"/>
              </w:rPr>
            </w:pPr>
            <w:r w:rsidRPr="00647E89">
              <w:rPr>
                <w:rFonts w:ascii="PT Astra Serif" w:hAnsi="PT Astra Serif"/>
              </w:rPr>
              <w:t>21. Уборочная площадь лестниц (включая межквартирные лестничные площадки)</w:t>
            </w:r>
          </w:p>
        </w:tc>
        <w:tc>
          <w:tcPr>
            <w:tcW w:w="837" w:type="dxa"/>
            <w:gridSpan w:val="2"/>
            <w:tcBorders>
              <w:bottom w:val="single" w:sz="4" w:space="0" w:color="auto"/>
            </w:tcBorders>
            <w:vAlign w:val="bottom"/>
          </w:tcPr>
          <w:p w:rsidR="00D005AF" w:rsidRPr="00647E89" w:rsidRDefault="00D005AF" w:rsidP="00647E89">
            <w:pPr>
              <w:jc w:val="center"/>
              <w:rPr>
                <w:rFonts w:ascii="PT Astra Serif" w:hAnsi="PT Astra Serif"/>
              </w:rPr>
            </w:pPr>
          </w:p>
        </w:tc>
        <w:tc>
          <w:tcPr>
            <w:tcW w:w="570" w:type="dxa"/>
            <w:gridSpan w:val="2"/>
            <w:vAlign w:val="bottom"/>
          </w:tcPr>
          <w:p w:rsidR="00D005AF" w:rsidRPr="00647E89" w:rsidRDefault="00D005AF" w:rsidP="00647E89">
            <w:pPr>
              <w:jc w:val="right"/>
              <w:rPr>
                <w:rFonts w:ascii="PT Astra Serif" w:hAnsi="PT Astra Serif"/>
              </w:rPr>
            </w:pPr>
            <w:r w:rsidRPr="00647E89">
              <w:rPr>
                <w:rFonts w:ascii="PT Astra Serif" w:hAnsi="PT Astra Serif"/>
              </w:rPr>
              <w:t>кв. м</w:t>
            </w:r>
          </w:p>
        </w:tc>
      </w:tr>
      <w:tr w:rsidR="00D005AF" w:rsidRPr="00647E89" w:rsidTr="008177CD">
        <w:tc>
          <w:tcPr>
            <w:tcW w:w="4948" w:type="dxa"/>
            <w:gridSpan w:val="5"/>
            <w:vAlign w:val="bottom"/>
          </w:tcPr>
          <w:p w:rsidR="00D005AF" w:rsidRPr="00647E89" w:rsidRDefault="00D005AF" w:rsidP="00647E89">
            <w:pPr>
              <w:jc w:val="both"/>
              <w:rPr>
                <w:rFonts w:ascii="PT Astra Serif" w:hAnsi="PT Astra Serif"/>
              </w:rPr>
            </w:pPr>
            <w:r w:rsidRPr="00647E89">
              <w:rPr>
                <w:rFonts w:ascii="PT Astra Serif" w:hAnsi="PT Astra Serif"/>
              </w:rPr>
              <w:t>22. Уборочная площадь общих коридоров</w:t>
            </w:r>
          </w:p>
        </w:tc>
        <w:tc>
          <w:tcPr>
            <w:tcW w:w="3837" w:type="dxa"/>
            <w:gridSpan w:val="5"/>
            <w:tcBorders>
              <w:bottom w:val="single" w:sz="4" w:space="0" w:color="auto"/>
            </w:tcBorders>
            <w:vAlign w:val="bottom"/>
          </w:tcPr>
          <w:p w:rsidR="00D005AF" w:rsidRPr="00647E89" w:rsidRDefault="00D005AF" w:rsidP="00647E89">
            <w:pPr>
              <w:jc w:val="center"/>
              <w:rPr>
                <w:rFonts w:ascii="PT Astra Serif" w:hAnsi="PT Astra Serif"/>
              </w:rPr>
            </w:pPr>
          </w:p>
        </w:tc>
        <w:tc>
          <w:tcPr>
            <w:tcW w:w="570" w:type="dxa"/>
            <w:gridSpan w:val="2"/>
            <w:vAlign w:val="bottom"/>
          </w:tcPr>
          <w:p w:rsidR="00D005AF" w:rsidRPr="00647E89" w:rsidRDefault="00D005AF" w:rsidP="00647E89">
            <w:pPr>
              <w:jc w:val="right"/>
              <w:rPr>
                <w:rFonts w:ascii="PT Astra Serif" w:hAnsi="PT Astra Serif"/>
              </w:rPr>
            </w:pPr>
            <w:r w:rsidRPr="00647E89">
              <w:rPr>
                <w:rFonts w:ascii="PT Astra Serif" w:hAnsi="PT Astra Serif"/>
              </w:rPr>
              <w:t>кв. м</w:t>
            </w:r>
          </w:p>
        </w:tc>
      </w:tr>
      <w:tr w:rsidR="00D005AF" w:rsidRPr="00647E89" w:rsidTr="008177CD">
        <w:tc>
          <w:tcPr>
            <w:tcW w:w="3932" w:type="dxa"/>
            <w:gridSpan w:val="3"/>
            <w:vAlign w:val="bottom"/>
          </w:tcPr>
          <w:p w:rsidR="00D005AF" w:rsidRPr="00647E89" w:rsidRDefault="00D005AF" w:rsidP="00647E89">
            <w:pPr>
              <w:jc w:val="both"/>
              <w:rPr>
                <w:rFonts w:ascii="PT Astra Serif" w:hAnsi="PT Astra Serif"/>
              </w:rPr>
            </w:pPr>
            <w:r w:rsidRPr="00647E89">
              <w:rPr>
                <w:rFonts w:ascii="PT Astra Serif" w:hAnsi="PT Astra Serif"/>
              </w:rPr>
              <w:t>23. Уборочная площадь других помещений общего пользования (включая технические этажи, чердаки, технические подвалы)</w:t>
            </w:r>
          </w:p>
        </w:tc>
        <w:tc>
          <w:tcPr>
            <w:tcW w:w="4866" w:type="dxa"/>
            <w:gridSpan w:val="8"/>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0</w:t>
            </w:r>
          </w:p>
        </w:tc>
        <w:tc>
          <w:tcPr>
            <w:tcW w:w="557" w:type="dxa"/>
            <w:vAlign w:val="bottom"/>
          </w:tcPr>
          <w:p w:rsidR="00D005AF" w:rsidRPr="00647E89" w:rsidRDefault="00D005AF" w:rsidP="00647E89">
            <w:pPr>
              <w:jc w:val="right"/>
              <w:rPr>
                <w:rFonts w:ascii="PT Astra Serif" w:hAnsi="PT Astra Serif"/>
              </w:rPr>
            </w:pPr>
            <w:r w:rsidRPr="00647E89">
              <w:rPr>
                <w:rFonts w:ascii="PT Astra Serif" w:hAnsi="PT Astra Serif"/>
              </w:rPr>
              <w:t>кв. м</w:t>
            </w:r>
          </w:p>
        </w:tc>
      </w:tr>
      <w:tr w:rsidR="00D005AF" w:rsidRPr="00647E89" w:rsidTr="008177CD">
        <w:tc>
          <w:tcPr>
            <w:tcW w:w="1896" w:type="dxa"/>
            <w:vAlign w:val="bottom"/>
          </w:tcPr>
          <w:p w:rsidR="00D005AF" w:rsidRPr="00647E89" w:rsidRDefault="00D005AF" w:rsidP="00647E89">
            <w:pPr>
              <w:jc w:val="both"/>
              <w:rPr>
                <w:rFonts w:ascii="PT Astra Serif" w:hAnsi="PT Astra Serif"/>
              </w:rPr>
            </w:pPr>
            <w:r w:rsidRPr="00647E89">
              <w:rPr>
                <w:rFonts w:ascii="PT Astra Serif" w:hAnsi="PT Astra Serif"/>
              </w:rPr>
              <w:t>24. Площадь земельного участка, входящего в состав общего имущества многоквартирного дома</w:t>
            </w:r>
          </w:p>
        </w:tc>
        <w:tc>
          <w:tcPr>
            <w:tcW w:w="7459" w:type="dxa"/>
            <w:gridSpan w:val="11"/>
            <w:tcBorders>
              <w:bottom w:val="single" w:sz="4" w:space="0" w:color="auto"/>
            </w:tcBorders>
            <w:vAlign w:val="bottom"/>
          </w:tcPr>
          <w:p w:rsidR="00D005AF" w:rsidRPr="00647E89" w:rsidRDefault="006E41CB" w:rsidP="00647E89">
            <w:pPr>
              <w:jc w:val="center"/>
              <w:rPr>
                <w:rFonts w:ascii="PT Astra Serif" w:hAnsi="PT Astra Serif"/>
              </w:rPr>
            </w:pPr>
            <w:r w:rsidRPr="00647E89">
              <w:rPr>
                <w:rFonts w:ascii="PT Astra Serif" w:hAnsi="PT Astra Serif"/>
              </w:rPr>
              <w:t>1709</w:t>
            </w:r>
          </w:p>
        </w:tc>
      </w:tr>
      <w:tr w:rsidR="00D005AF" w:rsidRPr="00647E89" w:rsidTr="008177CD">
        <w:tc>
          <w:tcPr>
            <w:tcW w:w="6182" w:type="dxa"/>
            <w:gridSpan w:val="7"/>
            <w:vAlign w:val="bottom"/>
          </w:tcPr>
          <w:p w:rsidR="00D005AF" w:rsidRPr="00647E89" w:rsidRDefault="00D005AF" w:rsidP="00647E89">
            <w:pPr>
              <w:jc w:val="both"/>
              <w:rPr>
                <w:rFonts w:ascii="PT Astra Serif" w:hAnsi="PT Astra Serif"/>
              </w:rPr>
            </w:pPr>
            <w:r w:rsidRPr="00647E89">
              <w:rPr>
                <w:rFonts w:ascii="PT Astra Serif" w:hAnsi="PT Astra Serif"/>
              </w:rPr>
              <w:t>25. Кадастровый номер земельного участка (при его наличии)</w:t>
            </w:r>
          </w:p>
        </w:tc>
        <w:tc>
          <w:tcPr>
            <w:tcW w:w="3173" w:type="dxa"/>
            <w:gridSpan w:val="5"/>
            <w:tcBorders>
              <w:bottom w:val="single" w:sz="4" w:space="0" w:color="auto"/>
            </w:tcBorders>
            <w:vAlign w:val="bottom"/>
          </w:tcPr>
          <w:p w:rsidR="00D005AF" w:rsidRPr="00647E89" w:rsidRDefault="006E41CB" w:rsidP="00647E89">
            <w:pPr>
              <w:rPr>
                <w:rFonts w:ascii="PT Astra Serif" w:hAnsi="PT Astra Serif"/>
              </w:rPr>
            </w:pPr>
            <w:r w:rsidRPr="00647E89">
              <w:rPr>
                <w:rFonts w:ascii="PT Astra Serif" w:hAnsi="PT Astra Serif"/>
              </w:rPr>
              <w:t>73:14:030102:346</w:t>
            </w:r>
          </w:p>
        </w:tc>
      </w:tr>
    </w:tbl>
    <w:p w:rsidR="00D005AF" w:rsidRPr="00647E89" w:rsidRDefault="00D005AF" w:rsidP="00647E89">
      <w:pPr>
        <w:jc w:val="both"/>
        <w:rPr>
          <w:rFonts w:ascii="PT Astra Serif" w:hAnsi="PT Astra Serif"/>
        </w:rPr>
      </w:pPr>
    </w:p>
    <w:p w:rsidR="00D005AF" w:rsidRPr="00647E89" w:rsidRDefault="00D005AF" w:rsidP="00647E89">
      <w:pPr>
        <w:jc w:val="center"/>
        <w:rPr>
          <w:rFonts w:ascii="PT Astra Serif" w:hAnsi="PT Astra Serif"/>
          <w:b/>
          <w:bCs/>
          <w:sz w:val="28"/>
          <w:szCs w:val="28"/>
        </w:rPr>
      </w:pPr>
      <w:r w:rsidRPr="00647E89">
        <w:rPr>
          <w:rFonts w:ascii="PT Astra Serif" w:hAnsi="PT Astra Serif"/>
          <w:b/>
          <w:bCs/>
          <w:sz w:val="28"/>
          <w:szCs w:val="28"/>
        </w:rPr>
        <w:t>II. Техническое состояние многоквартирного дома, включая пристройки</w:t>
      </w:r>
    </w:p>
    <w:p w:rsidR="00D005AF" w:rsidRPr="00647E89" w:rsidRDefault="00D005AF" w:rsidP="00647E89">
      <w:pPr>
        <w:jc w:val="both"/>
        <w:rPr>
          <w:rFonts w:ascii="PT Astra Serif" w:hAnsi="PT Astra Serif"/>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2"/>
        <w:gridCol w:w="3933"/>
        <w:gridCol w:w="2457"/>
        <w:gridCol w:w="2580"/>
      </w:tblGrid>
      <w:tr w:rsidR="00D005AF" w:rsidRPr="00647E89" w:rsidTr="00F94F78">
        <w:tc>
          <w:tcPr>
            <w:tcW w:w="4465" w:type="dxa"/>
            <w:gridSpan w:val="2"/>
            <w:tcBorders>
              <w:bottom w:val="single" w:sz="4" w:space="0" w:color="auto"/>
            </w:tcBorders>
          </w:tcPr>
          <w:p w:rsidR="00D005AF" w:rsidRPr="00647E89" w:rsidRDefault="00D005AF" w:rsidP="00647E89">
            <w:pPr>
              <w:ind w:left="57" w:right="57"/>
              <w:jc w:val="center"/>
              <w:rPr>
                <w:rFonts w:ascii="PT Astra Serif" w:hAnsi="PT Astra Serif"/>
              </w:rPr>
            </w:pPr>
            <w:r w:rsidRPr="00647E89">
              <w:rPr>
                <w:rFonts w:ascii="PT Astra Serif" w:hAnsi="PT Astra Serif"/>
              </w:rPr>
              <w:t>Наименование конструктивных элементов</w:t>
            </w:r>
          </w:p>
        </w:tc>
        <w:tc>
          <w:tcPr>
            <w:tcW w:w="2457" w:type="dxa"/>
            <w:tcBorders>
              <w:bottom w:val="single" w:sz="4" w:space="0" w:color="auto"/>
            </w:tcBorders>
          </w:tcPr>
          <w:p w:rsidR="00D005AF" w:rsidRPr="00647E89" w:rsidRDefault="00D005AF" w:rsidP="00647E89">
            <w:pPr>
              <w:ind w:left="57" w:right="57"/>
              <w:jc w:val="center"/>
              <w:rPr>
                <w:rFonts w:ascii="PT Astra Serif" w:hAnsi="PT Astra Serif"/>
              </w:rPr>
            </w:pPr>
            <w:r w:rsidRPr="00647E89">
              <w:rPr>
                <w:rFonts w:ascii="PT Astra Serif" w:hAnsi="PT Astra Serif"/>
              </w:rPr>
              <w:t>Описание элементов (материал, конструкция или система, отделка и прочее)</w:t>
            </w:r>
          </w:p>
        </w:tc>
        <w:tc>
          <w:tcPr>
            <w:tcW w:w="2580" w:type="dxa"/>
            <w:tcBorders>
              <w:bottom w:val="single" w:sz="4" w:space="0" w:color="auto"/>
            </w:tcBorders>
          </w:tcPr>
          <w:p w:rsidR="00D005AF" w:rsidRPr="00647E89" w:rsidRDefault="00D005AF" w:rsidP="00647E89">
            <w:pPr>
              <w:ind w:left="57" w:right="57"/>
              <w:jc w:val="center"/>
              <w:rPr>
                <w:rFonts w:ascii="PT Astra Serif" w:hAnsi="PT Astra Serif"/>
              </w:rPr>
            </w:pPr>
            <w:r w:rsidRPr="00647E89">
              <w:rPr>
                <w:rFonts w:ascii="PT Astra Serif" w:hAnsi="PT Astra Serif"/>
              </w:rPr>
              <w:t>Техническое состояние элементов общего имущества многоквартирного дома</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p w:rsidR="00D005AF" w:rsidRPr="00647E89" w:rsidRDefault="00D005AF" w:rsidP="00647E89">
            <w:pPr>
              <w:jc w:val="center"/>
              <w:rPr>
                <w:rFonts w:ascii="PT Astra Serif" w:hAnsi="PT Astra Serif"/>
              </w:rPr>
            </w:pPr>
            <w:r w:rsidRPr="00647E89">
              <w:rPr>
                <w:rFonts w:ascii="PT Astra Serif" w:hAnsi="PT Astra Serif"/>
              </w:rPr>
              <w:t>1.</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Фундамент</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 xml:space="preserve">Блоки </w:t>
            </w:r>
            <w:proofErr w:type="gramStart"/>
            <w:r w:rsidRPr="00647E89">
              <w:rPr>
                <w:rFonts w:ascii="PT Astra Serif" w:hAnsi="PT Astra Serif"/>
              </w:rPr>
              <w:t>ж/б</w:t>
            </w:r>
            <w:proofErr w:type="gramEnd"/>
            <w:r w:rsidRPr="00647E89">
              <w:rPr>
                <w:rFonts w:ascii="PT Astra Serif" w:hAnsi="PT Astra Serif"/>
              </w:rPr>
              <w:t xml:space="preserve"> ленточные</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2.</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Наружные и внутренние капитальные стены</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 xml:space="preserve">Мелкие блоки </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3.</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Перегородки</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4.</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Перекрытия</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 xml:space="preserve">Чердачные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roofErr w:type="gramStart"/>
            <w:r w:rsidRPr="00647E89">
              <w:rPr>
                <w:rFonts w:ascii="PT Astra Serif" w:hAnsi="PT Astra Serif"/>
              </w:rPr>
              <w:t>ж/б</w:t>
            </w:r>
            <w:proofErr w:type="gramEnd"/>
            <w:r w:rsidRPr="00647E89">
              <w:rPr>
                <w:rFonts w:ascii="PT Astra Serif" w:hAnsi="PT Astra Serif"/>
              </w:rPr>
              <w:t xml:space="preserve"> плиты</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междуэтажные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Подвальные</w:t>
            </w:r>
          </w:p>
          <w:p w:rsidR="00D005AF" w:rsidRPr="00647E89" w:rsidRDefault="00D005AF" w:rsidP="00647E89">
            <w:pPr>
              <w:ind w:left="708"/>
              <w:rPr>
                <w:rFonts w:ascii="PT Astra Serif" w:hAnsi="PT Astra Serif"/>
              </w:rPr>
            </w:pP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5.</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Крыша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 xml:space="preserve">Скатная, </w:t>
            </w:r>
            <w:proofErr w:type="spellStart"/>
            <w:r w:rsidRPr="00647E89">
              <w:rPr>
                <w:rFonts w:ascii="PT Astra Serif" w:hAnsi="PT Astra Serif"/>
              </w:rPr>
              <w:t>металлопрофиль</w:t>
            </w:r>
            <w:proofErr w:type="spellEnd"/>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6.</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Полы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 xml:space="preserve">бетон                        </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7.</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Проемы</w:t>
            </w:r>
          </w:p>
          <w:p w:rsidR="00D005AF" w:rsidRPr="00647E89" w:rsidRDefault="00D005AF" w:rsidP="00647E89">
            <w:pPr>
              <w:rPr>
                <w:rFonts w:ascii="PT Astra Serif" w:hAnsi="PT Astra Serif"/>
              </w:rPr>
            </w:pPr>
            <w:r w:rsidRPr="00647E89">
              <w:rPr>
                <w:rFonts w:ascii="PT Astra Serif" w:hAnsi="PT Astra Serif"/>
              </w:rPr>
              <w:lastRenderedPageBreak/>
              <w:t xml:space="preserve">            Окна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p w:rsidR="00D005AF" w:rsidRPr="00647E89" w:rsidRDefault="00D005AF" w:rsidP="00647E89">
            <w:pPr>
              <w:jc w:val="center"/>
              <w:rPr>
                <w:rFonts w:ascii="PT Astra Serif" w:hAnsi="PT Astra Serif"/>
              </w:rPr>
            </w:pPr>
            <w:r w:rsidRPr="00647E89">
              <w:rPr>
                <w:rFonts w:ascii="PT Astra Serif" w:hAnsi="PT Astra Serif"/>
              </w:rPr>
              <w:lastRenderedPageBreak/>
              <w:t>пластиковые</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p w:rsidR="00D005AF" w:rsidRPr="00647E89" w:rsidRDefault="00D005AF" w:rsidP="00647E89">
            <w:pPr>
              <w:jc w:val="center"/>
              <w:rPr>
                <w:rFonts w:ascii="PT Astra Serif" w:hAnsi="PT Astra Serif"/>
              </w:rPr>
            </w:pPr>
            <w:r w:rsidRPr="00647E89">
              <w:rPr>
                <w:rFonts w:ascii="PT Astra Serif" w:hAnsi="PT Astra Serif"/>
              </w:rPr>
              <w:lastRenderedPageBreak/>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 xml:space="preserve">Двери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металлические</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0" w:type="dxa"/>
        </w:trPr>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8.</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Отделка</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Внутренняя</w:t>
            </w:r>
          </w:p>
          <w:p w:rsidR="00D005AF" w:rsidRPr="00647E89" w:rsidRDefault="00D005AF" w:rsidP="00647E89">
            <w:pPr>
              <w:ind w:left="708"/>
              <w:rPr>
                <w:rFonts w:ascii="PT Astra Serif" w:hAnsi="PT Astra Serif"/>
              </w:rPr>
            </w:pP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jc w:val="center"/>
              <w:rPr>
                <w:rFonts w:ascii="PT Astra Serif" w:hAnsi="PT Astra Serif"/>
              </w:rPr>
            </w:pPr>
            <w:r w:rsidRPr="00647E89">
              <w:rPr>
                <w:rFonts w:ascii="PT Astra Serif" w:hAnsi="PT Astra Serif"/>
              </w:rPr>
              <w:t>оштукатуренная, окрашенная</w:t>
            </w:r>
          </w:p>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 xml:space="preserve">Наружная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9.</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Механическое, электрическое, санитарно-техническое и иное оборудование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 xml:space="preserve">ванны напольные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Газовые плиты</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телефонные сети и оборудование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сети проводного радиовещания</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сигнализация</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мусоропровод</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лифт</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 xml:space="preserve">Вентиляция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10.</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Внутридомовые инженерные коммуникации и оборудование для предоставления коммунальных услуг</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Электроснабжение                                                   </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хорошее</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 xml:space="preserve">холодное водоснабжение    </w:t>
            </w:r>
          </w:p>
          <w:p w:rsidR="00D005AF" w:rsidRPr="00647E89" w:rsidRDefault="00D005AF" w:rsidP="00647E89">
            <w:pPr>
              <w:ind w:left="708"/>
              <w:rPr>
                <w:rFonts w:ascii="PT Astra Serif" w:hAnsi="PT Astra Serif"/>
              </w:rPr>
            </w:pPr>
            <w:r w:rsidRPr="00647E89">
              <w:rPr>
                <w:rFonts w:ascii="PT Astra Serif" w:hAnsi="PT Astra Serif"/>
              </w:rPr>
              <w:t>отопление печное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горячее водоснабжение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отопление (центральное)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jc w:val="cente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отопление (Индивидуальное газовое отопление)</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C7D33" w:rsidP="00647E89">
            <w:pPr>
              <w:jc w:val="center"/>
              <w:rPr>
                <w:rFonts w:ascii="PT Astra Serif" w:hAnsi="PT Astra Serif"/>
              </w:rPr>
            </w:pPr>
            <w:r w:rsidRPr="00647E89">
              <w:rPr>
                <w:rFonts w:ascii="PT Astra Serif" w:hAnsi="PT Astra Serif"/>
              </w:rPr>
              <w:t>Поквартирное</w:t>
            </w: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печи</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r w:rsidRPr="00647E89">
              <w:rPr>
                <w:rFonts w:ascii="PT Astra Serif" w:hAnsi="PT Astra Serif"/>
              </w:rPr>
              <w:t>калориферы</w:t>
            </w: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ind w:left="708"/>
              <w:rPr>
                <w:rFonts w:ascii="PT Astra Serif" w:hAnsi="PT Astra Serif"/>
              </w:rPr>
            </w:pP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Borders>
              <w:top w:val="single" w:sz="4" w:space="0" w:color="auto"/>
              <w:left w:val="single" w:sz="4" w:space="0" w:color="auto"/>
              <w:bottom w:val="single" w:sz="4" w:space="0" w:color="auto"/>
              <w:right w:val="single" w:sz="4" w:space="0" w:color="auto"/>
            </w:tcBorders>
          </w:tcPr>
          <w:p w:rsidR="00D005AF" w:rsidRPr="00647E89" w:rsidRDefault="00D005AF" w:rsidP="00647E89">
            <w:pPr>
              <w:jc w:val="center"/>
              <w:rPr>
                <w:rFonts w:ascii="PT Astra Serif" w:hAnsi="PT Astra Serif"/>
              </w:rPr>
            </w:pPr>
            <w:r w:rsidRPr="00647E89">
              <w:rPr>
                <w:rFonts w:ascii="PT Astra Serif" w:hAnsi="PT Astra Serif"/>
              </w:rPr>
              <w:t>11.</w:t>
            </w:r>
          </w:p>
        </w:tc>
        <w:tc>
          <w:tcPr>
            <w:tcW w:w="3933"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r w:rsidRPr="00647E89">
              <w:rPr>
                <w:rFonts w:ascii="PT Astra Serif" w:hAnsi="PT Astra Serif"/>
              </w:rPr>
              <w:t xml:space="preserve">    Крыльца</w:t>
            </w:r>
          </w:p>
          <w:p w:rsidR="00D005AF" w:rsidRPr="00647E89" w:rsidRDefault="00D005AF" w:rsidP="00647E89">
            <w:pPr>
              <w:rPr>
                <w:rFonts w:ascii="PT Astra Serif" w:hAnsi="PT Astra Serif"/>
              </w:rPr>
            </w:pPr>
          </w:p>
        </w:tc>
        <w:tc>
          <w:tcPr>
            <w:tcW w:w="2457"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c>
          <w:tcPr>
            <w:tcW w:w="2580" w:type="dxa"/>
            <w:tcBorders>
              <w:top w:val="single" w:sz="4" w:space="0" w:color="auto"/>
              <w:left w:val="single" w:sz="4" w:space="0" w:color="auto"/>
              <w:bottom w:val="single" w:sz="4" w:space="0" w:color="auto"/>
              <w:right w:val="single" w:sz="4" w:space="0" w:color="auto"/>
            </w:tcBorders>
            <w:vAlign w:val="bottom"/>
          </w:tcPr>
          <w:p w:rsidR="00D005AF" w:rsidRPr="00647E89" w:rsidRDefault="00D005AF" w:rsidP="00647E89">
            <w:pPr>
              <w:rPr>
                <w:rFonts w:ascii="PT Astra Serif" w:hAnsi="PT Astra Serif"/>
              </w:rPr>
            </w:pP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2" w:type="dxa"/>
            <w:gridSpan w:val="4"/>
            <w:tcBorders>
              <w:top w:val="single" w:sz="4" w:space="0" w:color="auto"/>
              <w:bottom w:val="single" w:sz="4" w:space="0" w:color="auto"/>
            </w:tcBorders>
            <w:vAlign w:val="bottom"/>
          </w:tcPr>
          <w:p w:rsidR="00D005AF" w:rsidRPr="00647E89" w:rsidRDefault="006E41CB" w:rsidP="00647E89">
            <w:pPr>
              <w:jc w:val="center"/>
              <w:rPr>
                <w:rFonts w:ascii="PT Astra Serif" w:hAnsi="PT Astra Serif"/>
              </w:rPr>
            </w:pPr>
            <w:r w:rsidRPr="00647E89">
              <w:rPr>
                <w:rFonts w:ascii="PT Astra Serif" w:hAnsi="PT Astra Serif"/>
              </w:rPr>
              <w:t>Н</w:t>
            </w:r>
            <w:r w:rsidR="00D005AF" w:rsidRPr="00647E89">
              <w:rPr>
                <w:rFonts w:ascii="PT Astra Serif" w:hAnsi="PT Astra Serif"/>
              </w:rPr>
              <w:t>ачальник управления ТЭР, ЖКХ</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2" w:type="dxa"/>
            <w:gridSpan w:val="4"/>
            <w:tcBorders>
              <w:top w:val="single" w:sz="4" w:space="0" w:color="auto"/>
            </w:tcBorders>
          </w:tcPr>
          <w:p w:rsidR="00D005AF" w:rsidRPr="00647E89" w:rsidRDefault="00D005AF" w:rsidP="00647E89">
            <w:pPr>
              <w:jc w:val="center"/>
              <w:rPr>
                <w:rFonts w:ascii="PT Astra Serif" w:hAnsi="PT Astra Serif"/>
                <w:sz w:val="14"/>
                <w:szCs w:val="14"/>
              </w:rPr>
            </w:pPr>
            <w:proofErr w:type="gramStart"/>
            <w:r w:rsidRPr="00647E89">
              <w:rPr>
                <w:rFonts w:ascii="PT Astra Serif" w:hAnsi="PT Astra Serif"/>
                <w:sz w:val="14"/>
                <w:szCs w:val="14"/>
              </w:rPr>
              <w:t>(должность, ф. и. о. руководителя органа местного самоуправления, уполномоченного устанавливать</w:t>
            </w:r>
            <w:proofErr w:type="gramEnd"/>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2" w:type="dxa"/>
            <w:gridSpan w:val="4"/>
            <w:tcBorders>
              <w:bottom w:val="single" w:sz="4" w:space="0" w:color="auto"/>
            </w:tcBorders>
            <w:vAlign w:val="bottom"/>
          </w:tcPr>
          <w:p w:rsidR="00D005AF" w:rsidRPr="00647E89" w:rsidRDefault="00D005AF" w:rsidP="00647E89">
            <w:pPr>
              <w:jc w:val="center"/>
              <w:rPr>
                <w:rFonts w:ascii="PT Astra Serif" w:hAnsi="PT Astra Serif"/>
              </w:rPr>
            </w:pPr>
            <w:r w:rsidRPr="00647E89">
              <w:rPr>
                <w:rFonts w:ascii="PT Astra Serif" w:hAnsi="PT Astra Serif"/>
              </w:rPr>
              <w:t xml:space="preserve">Администрации муниципального образования «Сенгилеевский район» Ульяновской области       </w:t>
            </w:r>
          </w:p>
        </w:tc>
      </w:tr>
      <w:tr w:rsidR="00D005AF" w:rsidRPr="00647E89" w:rsidTr="00F94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2" w:type="dxa"/>
            <w:gridSpan w:val="4"/>
            <w:tcBorders>
              <w:top w:val="single" w:sz="4" w:space="0" w:color="auto"/>
            </w:tcBorders>
          </w:tcPr>
          <w:p w:rsidR="00D005AF" w:rsidRPr="00647E89" w:rsidRDefault="00D005AF" w:rsidP="00647E89">
            <w:pPr>
              <w:jc w:val="center"/>
              <w:rPr>
                <w:rFonts w:ascii="PT Astra Serif" w:hAnsi="PT Astra Serif"/>
                <w:sz w:val="14"/>
                <w:szCs w:val="14"/>
              </w:rPr>
            </w:pPr>
            <w:r w:rsidRPr="00647E89">
              <w:rPr>
                <w:rFonts w:ascii="PT Astra Serif" w:hAnsi="PT Astra Serif"/>
                <w:sz w:val="14"/>
                <w:szCs w:val="14"/>
              </w:rPr>
              <w:t>техническое состояние многоквартирного дома, являющегося объектом конкурса)</w:t>
            </w:r>
          </w:p>
        </w:tc>
      </w:tr>
    </w:tbl>
    <w:p w:rsidR="00D005AF" w:rsidRPr="00647E89" w:rsidRDefault="00D005AF" w:rsidP="00647E89">
      <w:pPr>
        <w:jc w:val="both"/>
        <w:rPr>
          <w:rFonts w:ascii="PT Astra Serif" w:hAnsi="PT Astra Serif"/>
        </w:rPr>
      </w:pPr>
    </w:p>
    <w:p w:rsidR="00D005AF" w:rsidRPr="00647E89" w:rsidRDefault="00D005AF" w:rsidP="00647E89">
      <w:pPr>
        <w:jc w:val="both"/>
        <w:rPr>
          <w:rFonts w:ascii="PT Astra Serif" w:hAnsi="PT Astra Serif"/>
        </w:rPr>
      </w:pPr>
    </w:p>
    <w:tbl>
      <w:tblPr>
        <w:tblW w:w="0" w:type="auto"/>
        <w:tblCellMar>
          <w:left w:w="0" w:type="dxa"/>
          <w:right w:w="0" w:type="dxa"/>
        </w:tblCellMar>
        <w:tblLook w:val="01E0"/>
      </w:tblPr>
      <w:tblGrid>
        <w:gridCol w:w="3598"/>
        <w:gridCol w:w="504"/>
        <w:gridCol w:w="3611"/>
      </w:tblGrid>
      <w:tr w:rsidR="00D005AF" w:rsidRPr="00647E89" w:rsidTr="008177CD">
        <w:tc>
          <w:tcPr>
            <w:tcW w:w="3598" w:type="dxa"/>
            <w:tcBorders>
              <w:bottom w:val="single" w:sz="4" w:space="0" w:color="auto"/>
            </w:tcBorders>
            <w:vAlign w:val="bottom"/>
          </w:tcPr>
          <w:p w:rsidR="00D005AF" w:rsidRPr="00647E89" w:rsidRDefault="00D005AF" w:rsidP="00647E89">
            <w:pPr>
              <w:jc w:val="center"/>
              <w:rPr>
                <w:rFonts w:ascii="PT Astra Serif" w:hAnsi="PT Astra Serif"/>
              </w:rPr>
            </w:pPr>
          </w:p>
        </w:tc>
        <w:tc>
          <w:tcPr>
            <w:tcW w:w="504" w:type="dxa"/>
            <w:vAlign w:val="bottom"/>
          </w:tcPr>
          <w:p w:rsidR="00D005AF" w:rsidRPr="00647E89" w:rsidRDefault="00D005AF" w:rsidP="00647E89">
            <w:pPr>
              <w:jc w:val="center"/>
              <w:rPr>
                <w:rFonts w:ascii="PT Astra Serif" w:hAnsi="PT Astra Serif"/>
              </w:rPr>
            </w:pPr>
          </w:p>
        </w:tc>
        <w:tc>
          <w:tcPr>
            <w:tcW w:w="3611" w:type="dxa"/>
            <w:tcBorders>
              <w:bottom w:val="single" w:sz="4" w:space="0" w:color="auto"/>
            </w:tcBorders>
            <w:vAlign w:val="bottom"/>
          </w:tcPr>
          <w:p w:rsidR="00D005AF" w:rsidRPr="00647E89" w:rsidRDefault="006E41CB" w:rsidP="00647E89">
            <w:pPr>
              <w:jc w:val="center"/>
              <w:rPr>
                <w:rFonts w:ascii="PT Astra Serif" w:hAnsi="PT Astra Serif"/>
              </w:rPr>
            </w:pPr>
            <w:r w:rsidRPr="00647E89">
              <w:rPr>
                <w:rFonts w:ascii="PT Astra Serif" w:hAnsi="PT Astra Serif"/>
              </w:rPr>
              <w:t>В.Н. Уланов</w:t>
            </w:r>
          </w:p>
        </w:tc>
      </w:tr>
      <w:tr w:rsidR="00D005AF" w:rsidRPr="00647E89" w:rsidTr="008177CD">
        <w:tc>
          <w:tcPr>
            <w:tcW w:w="3598" w:type="dxa"/>
            <w:tcBorders>
              <w:top w:val="single" w:sz="4" w:space="0" w:color="auto"/>
            </w:tcBorders>
          </w:tcPr>
          <w:p w:rsidR="00D005AF" w:rsidRPr="00647E89" w:rsidRDefault="00D005AF" w:rsidP="00647E89">
            <w:pPr>
              <w:jc w:val="center"/>
              <w:rPr>
                <w:rFonts w:ascii="PT Astra Serif" w:hAnsi="PT Astra Serif"/>
                <w:sz w:val="14"/>
                <w:szCs w:val="14"/>
              </w:rPr>
            </w:pPr>
            <w:r w:rsidRPr="00647E89">
              <w:rPr>
                <w:rFonts w:ascii="PT Astra Serif" w:hAnsi="PT Astra Serif"/>
                <w:sz w:val="14"/>
                <w:szCs w:val="14"/>
              </w:rPr>
              <w:t>(подпись)</w:t>
            </w:r>
          </w:p>
        </w:tc>
        <w:tc>
          <w:tcPr>
            <w:tcW w:w="504" w:type="dxa"/>
          </w:tcPr>
          <w:p w:rsidR="00D005AF" w:rsidRPr="00647E89" w:rsidRDefault="00D005AF" w:rsidP="00647E89">
            <w:pPr>
              <w:jc w:val="center"/>
              <w:rPr>
                <w:rFonts w:ascii="PT Astra Serif" w:hAnsi="PT Astra Serif"/>
                <w:sz w:val="14"/>
                <w:szCs w:val="14"/>
              </w:rPr>
            </w:pPr>
          </w:p>
        </w:tc>
        <w:tc>
          <w:tcPr>
            <w:tcW w:w="3611" w:type="dxa"/>
            <w:tcBorders>
              <w:top w:val="single" w:sz="4" w:space="0" w:color="auto"/>
            </w:tcBorders>
          </w:tcPr>
          <w:p w:rsidR="00D005AF" w:rsidRPr="00647E89" w:rsidRDefault="00D005AF" w:rsidP="00647E89">
            <w:pPr>
              <w:jc w:val="center"/>
              <w:rPr>
                <w:rFonts w:ascii="PT Astra Serif" w:hAnsi="PT Astra Serif"/>
                <w:sz w:val="14"/>
                <w:szCs w:val="14"/>
              </w:rPr>
            </w:pPr>
            <w:r w:rsidRPr="00647E89">
              <w:rPr>
                <w:rFonts w:ascii="PT Astra Serif" w:hAnsi="PT Astra Serif"/>
                <w:sz w:val="14"/>
                <w:szCs w:val="14"/>
              </w:rPr>
              <w:t>(ф. и. о.)</w:t>
            </w:r>
          </w:p>
        </w:tc>
      </w:tr>
    </w:tbl>
    <w:p w:rsidR="00D005AF" w:rsidRPr="00647E89" w:rsidRDefault="00D005AF" w:rsidP="00647E89">
      <w:pPr>
        <w:jc w:val="both"/>
        <w:rPr>
          <w:rFonts w:ascii="PT Astra Serif" w:hAnsi="PT Astra Serif"/>
        </w:rPr>
      </w:pPr>
    </w:p>
    <w:p w:rsidR="00D005AF" w:rsidRPr="00647E89" w:rsidRDefault="00D005AF" w:rsidP="00647E89">
      <w:pPr>
        <w:jc w:val="both"/>
        <w:rPr>
          <w:rFonts w:ascii="PT Astra Serif" w:hAnsi="PT Astra Serif"/>
        </w:rPr>
      </w:pPr>
    </w:p>
    <w:p w:rsidR="00D005AF" w:rsidRPr="00647E89" w:rsidRDefault="006E41CB" w:rsidP="00647E89">
      <w:pPr>
        <w:jc w:val="both"/>
        <w:rPr>
          <w:rFonts w:ascii="PT Astra Serif" w:hAnsi="PT Astra Serif"/>
        </w:rPr>
      </w:pPr>
      <w:r w:rsidRPr="00647E89">
        <w:rPr>
          <w:rFonts w:ascii="PT Astra Serif" w:hAnsi="PT Astra Serif"/>
        </w:rPr>
        <w:t>«____» ______________ 2025</w:t>
      </w:r>
      <w:r w:rsidR="00345597" w:rsidRPr="00647E89">
        <w:rPr>
          <w:rFonts w:ascii="PT Astra Serif" w:hAnsi="PT Astra Serif"/>
        </w:rPr>
        <w:t xml:space="preserve"> </w:t>
      </w:r>
      <w:r w:rsidR="00D005AF" w:rsidRPr="00647E89">
        <w:rPr>
          <w:rFonts w:ascii="PT Astra Serif" w:hAnsi="PT Astra Serif"/>
        </w:rPr>
        <w:t xml:space="preserve"> г</w:t>
      </w:r>
    </w:p>
    <w:p w:rsidR="002A58DC" w:rsidRPr="00647E89" w:rsidRDefault="002A58DC" w:rsidP="00647E89">
      <w:pPr>
        <w:jc w:val="both"/>
        <w:rPr>
          <w:rFonts w:ascii="PT Astra Serif" w:hAnsi="PT Astra Serif"/>
        </w:rPr>
      </w:pPr>
    </w:p>
    <w:p w:rsidR="00D005AF" w:rsidRPr="00647E89" w:rsidRDefault="00D005AF" w:rsidP="00647E89">
      <w:pPr>
        <w:jc w:val="both"/>
        <w:rPr>
          <w:rFonts w:ascii="PT Astra Serif" w:hAnsi="PT Astra Serif"/>
        </w:rPr>
      </w:pPr>
      <w:r w:rsidRPr="00647E89">
        <w:rPr>
          <w:rFonts w:ascii="PT Astra Serif" w:hAnsi="PT Astra Serif"/>
        </w:rPr>
        <w:t>М. П.</w:t>
      </w:r>
    </w:p>
    <w:sectPr w:rsidR="00D005AF" w:rsidRPr="00647E89" w:rsidSect="00647E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A2" w:rsidRDefault="00A619A2" w:rsidP="00E93158">
      <w:r>
        <w:separator/>
      </w:r>
    </w:p>
  </w:endnote>
  <w:endnote w:type="continuationSeparator" w:id="0">
    <w:p w:rsidR="00A619A2" w:rsidRDefault="00A619A2" w:rsidP="00E93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A2" w:rsidRDefault="00A619A2" w:rsidP="00E93158">
      <w:r>
        <w:separator/>
      </w:r>
    </w:p>
  </w:footnote>
  <w:footnote w:type="continuationSeparator" w:id="0">
    <w:p w:rsidR="00A619A2" w:rsidRDefault="00A619A2" w:rsidP="00E9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E5271D2"/>
    <w:lvl w:ilvl="0">
      <w:start w:val="1"/>
      <w:numFmt w:val="decimal"/>
      <w:lvlText w:val="%1."/>
      <w:lvlJc w:val="left"/>
      <w:pPr>
        <w:tabs>
          <w:tab w:val="num" w:pos="643"/>
        </w:tabs>
        <w:ind w:left="643" w:hanging="360"/>
      </w:pPr>
    </w:lvl>
  </w:abstractNum>
  <w:abstractNum w:abstractNumId="1">
    <w:nsid w:val="FFFFFFFE"/>
    <w:multiLevelType w:val="singleLevel"/>
    <w:tmpl w:val="A95E1C0A"/>
    <w:lvl w:ilvl="0">
      <w:numFmt w:val="decimal"/>
      <w:lvlText w:val="*"/>
      <w:lvlJc w:val="left"/>
    </w:lvl>
  </w:abstractNum>
  <w:abstractNum w:abstractNumId="2">
    <w:nsid w:val="00000001"/>
    <w:multiLevelType w:val="multilevel"/>
    <w:tmpl w:val="00000001"/>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3"/>
    <w:multiLevelType w:val="multilevel"/>
    <w:tmpl w:val="00000003"/>
    <w:name w:val="WW8Num3"/>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574" w:hanging="432"/>
      </w:pPr>
      <w:rPr>
        <w:b w:val="0"/>
        <w:bCs w:val="0"/>
      </w:rPr>
    </w:lvl>
    <w:lvl w:ilvl="2">
      <w:start w:val="1"/>
      <w:numFmt w:val="decimal"/>
      <w:lvlText w:val="%1.%2.%3."/>
      <w:lvlJc w:val="left"/>
      <w:pPr>
        <w:tabs>
          <w:tab w:val="num" w:pos="240"/>
        </w:tabs>
        <w:ind w:left="744" w:hanging="504"/>
      </w:pPr>
      <w:rPr>
        <w:i w:val="0"/>
        <w:iCs w:val="0"/>
      </w:rPr>
    </w:lvl>
    <w:lvl w:ilvl="3">
      <w:start w:val="1"/>
      <w:numFmt w:val="decimal"/>
      <w:lvlText w:val="%4)"/>
      <w:lvlJc w:val="left"/>
      <w:pPr>
        <w:tabs>
          <w:tab w:val="num" w:pos="0"/>
        </w:tabs>
        <w:ind w:left="100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C2386A9A"/>
    <w:name w:val="WW8Num24"/>
    <w:lvl w:ilvl="0">
      <w:start w:val="1"/>
      <w:numFmt w:val="decimal"/>
      <w:lvlText w:val="%1."/>
      <w:lvlJc w:val="left"/>
      <w:pPr>
        <w:tabs>
          <w:tab w:val="num" w:pos="720"/>
        </w:tabs>
        <w:ind w:left="720" w:hanging="360"/>
      </w:pPr>
      <w:rPr>
        <w:color w:val="auto"/>
      </w:rPr>
    </w:lvl>
  </w:abstractNum>
  <w:abstractNum w:abstractNumId="8">
    <w:nsid w:val="0000000A"/>
    <w:multiLevelType w:val="multilevel"/>
    <w:tmpl w:val="4A3EB620"/>
    <w:name w:val="WW8Num1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C8603D"/>
    <w:multiLevelType w:val="hybridMultilevel"/>
    <w:tmpl w:val="3A0AE8F6"/>
    <w:lvl w:ilvl="0" w:tplc="18D02704">
      <w:start w:val="1"/>
      <w:numFmt w:val="decimal"/>
      <w:lvlText w:val="%1."/>
      <w:lvlJc w:val="left"/>
      <w:pPr>
        <w:tabs>
          <w:tab w:val="num" w:pos="502"/>
        </w:tabs>
        <w:ind w:left="502" w:hanging="360"/>
      </w:pPr>
      <w:rPr>
        <w:rFonts w:hint="default"/>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07F90729"/>
    <w:multiLevelType w:val="hybridMultilevel"/>
    <w:tmpl w:val="12F49F4A"/>
    <w:lvl w:ilvl="0" w:tplc="CF00BC22">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ED14AC"/>
    <w:multiLevelType w:val="hybridMultilevel"/>
    <w:tmpl w:val="771CD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81D4332"/>
    <w:multiLevelType w:val="hybridMultilevel"/>
    <w:tmpl w:val="86DACADC"/>
    <w:lvl w:ilvl="0" w:tplc="B6BA7EA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1AC241B5"/>
    <w:multiLevelType w:val="multilevel"/>
    <w:tmpl w:val="1F0C93D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BF133D6"/>
    <w:multiLevelType w:val="hybridMultilevel"/>
    <w:tmpl w:val="0CC8C09A"/>
    <w:lvl w:ilvl="0" w:tplc="83FCC532">
      <w:start w:val="1"/>
      <w:numFmt w:val="decimal"/>
      <w:lvlText w:val="%1."/>
      <w:lvlJc w:val="left"/>
      <w:pPr>
        <w:tabs>
          <w:tab w:val="num" w:pos="1107"/>
        </w:tabs>
        <w:ind w:left="540" w:firstLine="340"/>
      </w:pPr>
      <w:rPr>
        <w:rFonts w:hint="default"/>
      </w:rPr>
    </w:lvl>
    <w:lvl w:ilvl="1" w:tplc="BFB0411A">
      <w:numFmt w:val="none"/>
      <w:lvlText w:val=""/>
      <w:lvlJc w:val="left"/>
      <w:pPr>
        <w:tabs>
          <w:tab w:val="num" w:pos="360"/>
        </w:tabs>
      </w:pPr>
    </w:lvl>
    <w:lvl w:ilvl="2" w:tplc="FD369F3A">
      <w:numFmt w:val="none"/>
      <w:lvlText w:val=""/>
      <w:lvlJc w:val="left"/>
      <w:pPr>
        <w:tabs>
          <w:tab w:val="num" w:pos="360"/>
        </w:tabs>
      </w:pPr>
    </w:lvl>
    <w:lvl w:ilvl="3" w:tplc="1C66FA20">
      <w:numFmt w:val="none"/>
      <w:lvlText w:val=""/>
      <w:lvlJc w:val="left"/>
      <w:pPr>
        <w:tabs>
          <w:tab w:val="num" w:pos="360"/>
        </w:tabs>
      </w:pPr>
    </w:lvl>
    <w:lvl w:ilvl="4" w:tplc="4B50A6DE">
      <w:numFmt w:val="none"/>
      <w:lvlText w:val=""/>
      <w:lvlJc w:val="left"/>
      <w:pPr>
        <w:tabs>
          <w:tab w:val="num" w:pos="360"/>
        </w:tabs>
      </w:pPr>
    </w:lvl>
    <w:lvl w:ilvl="5" w:tplc="0B481668">
      <w:numFmt w:val="none"/>
      <w:lvlText w:val=""/>
      <w:lvlJc w:val="left"/>
      <w:pPr>
        <w:tabs>
          <w:tab w:val="num" w:pos="360"/>
        </w:tabs>
      </w:pPr>
    </w:lvl>
    <w:lvl w:ilvl="6" w:tplc="0E3C6C80">
      <w:numFmt w:val="none"/>
      <w:lvlText w:val=""/>
      <w:lvlJc w:val="left"/>
      <w:pPr>
        <w:tabs>
          <w:tab w:val="num" w:pos="360"/>
        </w:tabs>
      </w:pPr>
    </w:lvl>
    <w:lvl w:ilvl="7" w:tplc="FEAEF40C">
      <w:numFmt w:val="none"/>
      <w:lvlText w:val=""/>
      <w:lvlJc w:val="left"/>
      <w:pPr>
        <w:tabs>
          <w:tab w:val="num" w:pos="360"/>
        </w:tabs>
      </w:pPr>
    </w:lvl>
    <w:lvl w:ilvl="8" w:tplc="2F7C081E">
      <w:numFmt w:val="none"/>
      <w:lvlText w:val=""/>
      <w:lvlJc w:val="left"/>
      <w:pPr>
        <w:tabs>
          <w:tab w:val="num" w:pos="360"/>
        </w:tabs>
      </w:pPr>
    </w:lvl>
  </w:abstractNum>
  <w:abstractNum w:abstractNumId="15">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0D1DB8"/>
    <w:multiLevelType w:val="hybridMultilevel"/>
    <w:tmpl w:val="35E60BA4"/>
    <w:lvl w:ilvl="0" w:tplc="61709B2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B27D1"/>
    <w:multiLevelType w:val="hybridMultilevel"/>
    <w:tmpl w:val="C2105030"/>
    <w:lvl w:ilvl="0" w:tplc="B0FC50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7581DF4"/>
    <w:multiLevelType w:val="multilevel"/>
    <w:tmpl w:val="B2F4A8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842DD7"/>
    <w:multiLevelType w:val="hybridMultilevel"/>
    <w:tmpl w:val="9C9EC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9E144CC"/>
    <w:multiLevelType w:val="multilevel"/>
    <w:tmpl w:val="29AC2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2C5A2807"/>
    <w:multiLevelType w:val="hybridMultilevel"/>
    <w:tmpl w:val="F8C42C08"/>
    <w:lvl w:ilvl="0" w:tplc="EFA06728">
      <w:start w:val="1"/>
      <w:numFmt w:val="decimal"/>
      <w:lvlText w:val="%1."/>
      <w:lvlJc w:val="left"/>
      <w:pPr>
        <w:ind w:left="1289" w:hanging="750"/>
      </w:pPr>
      <w:rPr>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2">
    <w:nsid w:val="2D6A78E3"/>
    <w:multiLevelType w:val="multilevel"/>
    <w:tmpl w:val="6B9E1364"/>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nsid w:val="2E16311E"/>
    <w:multiLevelType w:val="hybridMultilevel"/>
    <w:tmpl w:val="D4067C56"/>
    <w:lvl w:ilvl="0" w:tplc="72CA0960">
      <w:start w:val="1"/>
      <w:numFmt w:val="decimal"/>
      <w:lvlText w:val="%1."/>
      <w:lvlJc w:val="left"/>
      <w:pPr>
        <w:tabs>
          <w:tab w:val="num" w:pos="720"/>
        </w:tabs>
        <w:ind w:left="720" w:hanging="360"/>
      </w:pPr>
      <w:rPr>
        <w:rFonts w:hint="default"/>
      </w:rPr>
    </w:lvl>
    <w:lvl w:ilvl="1" w:tplc="0EFC5F44">
      <w:numFmt w:val="none"/>
      <w:lvlText w:val=""/>
      <w:lvlJc w:val="left"/>
      <w:pPr>
        <w:tabs>
          <w:tab w:val="num" w:pos="360"/>
        </w:tabs>
      </w:pPr>
    </w:lvl>
    <w:lvl w:ilvl="2" w:tplc="38AED890">
      <w:numFmt w:val="none"/>
      <w:lvlText w:val=""/>
      <w:lvlJc w:val="left"/>
      <w:pPr>
        <w:tabs>
          <w:tab w:val="num" w:pos="360"/>
        </w:tabs>
      </w:pPr>
    </w:lvl>
    <w:lvl w:ilvl="3" w:tplc="8354BCE2">
      <w:numFmt w:val="none"/>
      <w:lvlText w:val=""/>
      <w:lvlJc w:val="left"/>
      <w:pPr>
        <w:tabs>
          <w:tab w:val="num" w:pos="360"/>
        </w:tabs>
      </w:pPr>
    </w:lvl>
    <w:lvl w:ilvl="4" w:tplc="BB148BA0">
      <w:numFmt w:val="none"/>
      <w:lvlText w:val=""/>
      <w:lvlJc w:val="left"/>
      <w:pPr>
        <w:tabs>
          <w:tab w:val="num" w:pos="360"/>
        </w:tabs>
      </w:pPr>
    </w:lvl>
    <w:lvl w:ilvl="5" w:tplc="067C3FB6">
      <w:numFmt w:val="none"/>
      <w:lvlText w:val=""/>
      <w:lvlJc w:val="left"/>
      <w:pPr>
        <w:tabs>
          <w:tab w:val="num" w:pos="360"/>
        </w:tabs>
      </w:pPr>
    </w:lvl>
    <w:lvl w:ilvl="6" w:tplc="996E7622">
      <w:numFmt w:val="none"/>
      <w:lvlText w:val=""/>
      <w:lvlJc w:val="left"/>
      <w:pPr>
        <w:tabs>
          <w:tab w:val="num" w:pos="360"/>
        </w:tabs>
      </w:pPr>
    </w:lvl>
    <w:lvl w:ilvl="7" w:tplc="96246504">
      <w:numFmt w:val="none"/>
      <w:lvlText w:val=""/>
      <w:lvlJc w:val="left"/>
      <w:pPr>
        <w:tabs>
          <w:tab w:val="num" w:pos="360"/>
        </w:tabs>
      </w:pPr>
    </w:lvl>
    <w:lvl w:ilvl="8" w:tplc="B1D23FE6">
      <w:numFmt w:val="none"/>
      <w:lvlText w:val=""/>
      <w:lvlJc w:val="left"/>
      <w:pPr>
        <w:tabs>
          <w:tab w:val="num" w:pos="360"/>
        </w:tabs>
      </w:pPr>
    </w:lvl>
  </w:abstractNum>
  <w:abstractNum w:abstractNumId="24">
    <w:nsid w:val="2F1A2F1C"/>
    <w:multiLevelType w:val="hybridMultilevel"/>
    <w:tmpl w:val="DB480690"/>
    <w:lvl w:ilvl="0" w:tplc="73DC419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16065D6"/>
    <w:multiLevelType w:val="multilevel"/>
    <w:tmpl w:val="019ABC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2CE4462"/>
    <w:multiLevelType w:val="multilevel"/>
    <w:tmpl w:val="63BC899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110"/>
        </w:tabs>
        <w:ind w:left="1110" w:hanging="36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7">
    <w:nsid w:val="3D274F0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D2E4ABF"/>
    <w:multiLevelType w:val="multilevel"/>
    <w:tmpl w:val="4A3EB62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3FAA1977"/>
    <w:multiLevelType w:val="hybridMultilevel"/>
    <w:tmpl w:val="536235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6294C33"/>
    <w:multiLevelType w:val="hybridMultilevel"/>
    <w:tmpl w:val="F376B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C726B05"/>
    <w:multiLevelType w:val="multilevel"/>
    <w:tmpl w:val="EF1E02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nsid w:val="5C1319BD"/>
    <w:multiLevelType w:val="multilevel"/>
    <w:tmpl w:val="4000B1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2E5435C"/>
    <w:multiLevelType w:val="hybridMultilevel"/>
    <w:tmpl w:val="B6DCC8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39A5ABD"/>
    <w:multiLevelType w:val="hybridMultilevel"/>
    <w:tmpl w:val="62C6B3FA"/>
    <w:lvl w:ilvl="0" w:tplc="B35EC80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74E6ADA"/>
    <w:multiLevelType w:val="hybridMultilevel"/>
    <w:tmpl w:val="7932FEA2"/>
    <w:lvl w:ilvl="0" w:tplc="18D027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8611153"/>
    <w:multiLevelType w:val="hybridMultilevel"/>
    <w:tmpl w:val="0452380A"/>
    <w:lvl w:ilvl="0" w:tplc="242E7B96">
      <w:start w:val="1"/>
      <w:numFmt w:val="decimal"/>
      <w:lvlText w:val="%1."/>
      <w:lvlJc w:val="left"/>
      <w:pPr>
        <w:tabs>
          <w:tab w:val="num" w:pos="900"/>
        </w:tabs>
        <w:ind w:left="900" w:hanging="360"/>
      </w:pPr>
      <w:rPr>
        <w:rFonts w:hint="default"/>
      </w:rPr>
    </w:lvl>
    <w:lvl w:ilvl="1" w:tplc="8B04BA56">
      <w:numFmt w:val="none"/>
      <w:lvlText w:val=""/>
      <w:lvlJc w:val="left"/>
      <w:pPr>
        <w:tabs>
          <w:tab w:val="num" w:pos="360"/>
        </w:tabs>
      </w:pPr>
    </w:lvl>
    <w:lvl w:ilvl="2" w:tplc="136431AA">
      <w:numFmt w:val="none"/>
      <w:lvlText w:val=""/>
      <w:lvlJc w:val="left"/>
      <w:pPr>
        <w:tabs>
          <w:tab w:val="num" w:pos="360"/>
        </w:tabs>
      </w:pPr>
    </w:lvl>
    <w:lvl w:ilvl="3" w:tplc="90F69CDC">
      <w:numFmt w:val="none"/>
      <w:lvlText w:val=""/>
      <w:lvlJc w:val="left"/>
      <w:pPr>
        <w:tabs>
          <w:tab w:val="num" w:pos="360"/>
        </w:tabs>
      </w:pPr>
    </w:lvl>
    <w:lvl w:ilvl="4" w:tplc="2D5221F4">
      <w:numFmt w:val="none"/>
      <w:lvlText w:val=""/>
      <w:lvlJc w:val="left"/>
      <w:pPr>
        <w:tabs>
          <w:tab w:val="num" w:pos="360"/>
        </w:tabs>
      </w:pPr>
    </w:lvl>
    <w:lvl w:ilvl="5" w:tplc="09569148">
      <w:numFmt w:val="none"/>
      <w:lvlText w:val=""/>
      <w:lvlJc w:val="left"/>
      <w:pPr>
        <w:tabs>
          <w:tab w:val="num" w:pos="360"/>
        </w:tabs>
      </w:pPr>
    </w:lvl>
    <w:lvl w:ilvl="6" w:tplc="2438C72A">
      <w:numFmt w:val="none"/>
      <w:lvlText w:val=""/>
      <w:lvlJc w:val="left"/>
      <w:pPr>
        <w:tabs>
          <w:tab w:val="num" w:pos="360"/>
        </w:tabs>
      </w:pPr>
    </w:lvl>
    <w:lvl w:ilvl="7" w:tplc="3216F126">
      <w:numFmt w:val="none"/>
      <w:lvlText w:val=""/>
      <w:lvlJc w:val="left"/>
      <w:pPr>
        <w:tabs>
          <w:tab w:val="num" w:pos="360"/>
        </w:tabs>
      </w:pPr>
    </w:lvl>
    <w:lvl w:ilvl="8" w:tplc="F184E05C">
      <w:numFmt w:val="none"/>
      <w:lvlText w:val=""/>
      <w:lvlJc w:val="left"/>
      <w:pPr>
        <w:tabs>
          <w:tab w:val="num" w:pos="360"/>
        </w:tabs>
      </w:pPr>
    </w:lvl>
  </w:abstractNum>
  <w:abstractNum w:abstractNumId="37">
    <w:nsid w:val="6CFC4311"/>
    <w:multiLevelType w:val="hybridMultilevel"/>
    <w:tmpl w:val="1CB48368"/>
    <w:lvl w:ilvl="0" w:tplc="E280E0D4">
      <w:start w:val="1"/>
      <w:numFmt w:val="decimal"/>
      <w:lvlText w:val="%1."/>
      <w:lvlJc w:val="left"/>
      <w:pPr>
        <w:tabs>
          <w:tab w:val="num" w:pos="1140"/>
        </w:tabs>
        <w:ind w:left="1140" w:hanging="360"/>
      </w:pPr>
      <w:rPr>
        <w:rFonts w:hint="default"/>
      </w:rPr>
    </w:lvl>
    <w:lvl w:ilvl="1" w:tplc="E4B0E330">
      <w:start w:val="1"/>
      <w:numFmt w:val="lowerLetter"/>
      <w:lvlText w:val="%2."/>
      <w:lvlJc w:val="left"/>
      <w:pPr>
        <w:tabs>
          <w:tab w:val="num" w:pos="1860"/>
        </w:tabs>
        <w:ind w:left="1860" w:hanging="360"/>
      </w:pPr>
    </w:lvl>
    <w:lvl w:ilvl="2" w:tplc="450E7704">
      <w:start w:val="1"/>
      <w:numFmt w:val="lowerRoman"/>
      <w:lvlText w:val="%3."/>
      <w:lvlJc w:val="right"/>
      <w:pPr>
        <w:tabs>
          <w:tab w:val="num" w:pos="2580"/>
        </w:tabs>
        <w:ind w:left="2580" w:hanging="180"/>
      </w:pPr>
    </w:lvl>
    <w:lvl w:ilvl="3" w:tplc="5E1A5E52">
      <w:start w:val="1"/>
      <w:numFmt w:val="decimal"/>
      <w:lvlText w:val="%4."/>
      <w:lvlJc w:val="left"/>
      <w:pPr>
        <w:tabs>
          <w:tab w:val="num" w:pos="3300"/>
        </w:tabs>
        <w:ind w:left="3300" w:hanging="360"/>
      </w:pPr>
    </w:lvl>
    <w:lvl w:ilvl="4" w:tplc="E3000520">
      <w:start w:val="1"/>
      <w:numFmt w:val="lowerLetter"/>
      <w:lvlText w:val="%5."/>
      <w:lvlJc w:val="left"/>
      <w:pPr>
        <w:tabs>
          <w:tab w:val="num" w:pos="4020"/>
        </w:tabs>
        <w:ind w:left="4020" w:hanging="360"/>
      </w:pPr>
    </w:lvl>
    <w:lvl w:ilvl="5" w:tplc="E79C1002">
      <w:start w:val="1"/>
      <w:numFmt w:val="lowerRoman"/>
      <w:lvlText w:val="%6."/>
      <w:lvlJc w:val="right"/>
      <w:pPr>
        <w:tabs>
          <w:tab w:val="num" w:pos="4740"/>
        </w:tabs>
        <w:ind w:left="4740" w:hanging="180"/>
      </w:pPr>
    </w:lvl>
    <w:lvl w:ilvl="6" w:tplc="9252F782">
      <w:start w:val="1"/>
      <w:numFmt w:val="decimal"/>
      <w:lvlText w:val="%7."/>
      <w:lvlJc w:val="left"/>
      <w:pPr>
        <w:tabs>
          <w:tab w:val="num" w:pos="5460"/>
        </w:tabs>
        <w:ind w:left="5460" w:hanging="360"/>
      </w:pPr>
    </w:lvl>
    <w:lvl w:ilvl="7" w:tplc="CAEAEFAA">
      <w:start w:val="1"/>
      <w:numFmt w:val="lowerLetter"/>
      <w:lvlText w:val="%8."/>
      <w:lvlJc w:val="left"/>
      <w:pPr>
        <w:tabs>
          <w:tab w:val="num" w:pos="6180"/>
        </w:tabs>
        <w:ind w:left="6180" w:hanging="360"/>
      </w:pPr>
    </w:lvl>
    <w:lvl w:ilvl="8" w:tplc="EE4EBAF4">
      <w:start w:val="1"/>
      <w:numFmt w:val="lowerRoman"/>
      <w:lvlText w:val="%9."/>
      <w:lvlJc w:val="right"/>
      <w:pPr>
        <w:tabs>
          <w:tab w:val="num" w:pos="6900"/>
        </w:tabs>
        <w:ind w:left="6900" w:hanging="180"/>
      </w:pPr>
    </w:lvl>
  </w:abstractNum>
  <w:abstractNum w:abstractNumId="38">
    <w:nsid w:val="7BC8783A"/>
    <w:multiLevelType w:val="hybridMultilevel"/>
    <w:tmpl w:val="7932FEA2"/>
    <w:lvl w:ilvl="0" w:tplc="18D0270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FF72EF"/>
    <w:multiLevelType w:val="multilevel"/>
    <w:tmpl w:val="346C90D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1"/>
    <w:lvlOverride w:ilvl="0">
      <w:lvl w:ilvl="0">
        <w:start w:val="65535"/>
        <w:numFmt w:val="bullet"/>
        <w:lvlText w:val="-"/>
        <w:legacy w:legacy="1" w:legacySpace="0" w:legacyIndent="220"/>
        <w:lvlJc w:val="left"/>
        <w:rPr>
          <w:rFonts w:ascii="Arial" w:hAnsi="Arial" w:hint="default"/>
        </w:rPr>
      </w:lvl>
    </w:lvlOverride>
  </w:num>
  <w:num w:numId="2">
    <w:abstractNumId w:val="14"/>
  </w:num>
  <w:num w:numId="3">
    <w:abstractNumId w:val="26"/>
  </w:num>
  <w:num w:numId="4">
    <w:abstractNumId w:val="39"/>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7"/>
  </w:num>
  <w:num w:numId="10">
    <w:abstractNumId w:val="24"/>
  </w:num>
  <w:num w:numId="11">
    <w:abstractNumId w:val="37"/>
  </w:num>
  <w:num w:numId="12">
    <w:abstractNumId w:val="31"/>
  </w:num>
  <w:num w:numId="13">
    <w:abstractNumId w:val="34"/>
  </w:num>
  <w:num w:numId="14">
    <w:abstractNumId w:val="11"/>
  </w:num>
  <w:num w:numId="15">
    <w:abstractNumId w:val="20"/>
  </w:num>
  <w:num w:numId="16">
    <w:abstractNumId w:val="30"/>
  </w:num>
  <w:num w:numId="17">
    <w:abstractNumId w:val="33"/>
  </w:num>
  <w:num w:numId="18">
    <w:abstractNumId w:val="19"/>
  </w:num>
  <w:num w:numId="19">
    <w:abstractNumId w:val="7"/>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6"/>
  </w:num>
  <w:num w:numId="23">
    <w:abstractNumId w:val="23"/>
  </w:num>
  <w:num w:numId="24">
    <w:abstractNumId w:val="15"/>
  </w:num>
  <w:num w:numId="25">
    <w:abstractNumId w:val="2"/>
  </w:num>
  <w:num w:numId="26">
    <w:abstractNumId w:val="5"/>
  </w:num>
  <w:num w:numId="27">
    <w:abstractNumId w:val="6"/>
  </w:num>
  <w:num w:numId="28">
    <w:abstractNumId w:val="25"/>
  </w:num>
  <w:num w:numId="29">
    <w:abstractNumId w:val="8"/>
  </w:num>
  <w:num w:numId="30">
    <w:abstractNumId w:val="38"/>
  </w:num>
  <w:num w:numId="31">
    <w:abstractNumId w:val="3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num>
  <w:num w:numId="35">
    <w:abstractNumId w:val="28"/>
  </w:num>
  <w:num w:numId="36">
    <w:abstractNumId w:val="32"/>
  </w:num>
  <w:num w:numId="37">
    <w:abstractNumId w:val="18"/>
  </w:num>
  <w:num w:numId="38">
    <w:abstractNumId w:val="27"/>
  </w:num>
  <w:num w:numId="39">
    <w:abstractNumId w:val="29"/>
  </w:num>
  <w:num w:numId="40">
    <w:abstractNumId w:val="3"/>
  </w:num>
  <w:num w:numId="41">
    <w:abstractNumId w:val="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4284D"/>
    <w:rsid w:val="00002B5E"/>
    <w:rsid w:val="00011A36"/>
    <w:rsid w:val="00013770"/>
    <w:rsid w:val="0001606E"/>
    <w:rsid w:val="0002264F"/>
    <w:rsid w:val="00023C17"/>
    <w:rsid w:val="00025736"/>
    <w:rsid w:val="00040295"/>
    <w:rsid w:val="000414FE"/>
    <w:rsid w:val="0004284D"/>
    <w:rsid w:val="00055950"/>
    <w:rsid w:val="00055F8F"/>
    <w:rsid w:val="000576F3"/>
    <w:rsid w:val="00065F52"/>
    <w:rsid w:val="00066286"/>
    <w:rsid w:val="000704A7"/>
    <w:rsid w:val="00074CD1"/>
    <w:rsid w:val="00077015"/>
    <w:rsid w:val="00084638"/>
    <w:rsid w:val="00092311"/>
    <w:rsid w:val="00094186"/>
    <w:rsid w:val="00094E90"/>
    <w:rsid w:val="000A4104"/>
    <w:rsid w:val="000B5EE4"/>
    <w:rsid w:val="000C2CAF"/>
    <w:rsid w:val="000C4E45"/>
    <w:rsid w:val="000D1E2F"/>
    <w:rsid w:val="000E73D2"/>
    <w:rsid w:val="00101E73"/>
    <w:rsid w:val="001130E7"/>
    <w:rsid w:val="00117BB8"/>
    <w:rsid w:val="001221FB"/>
    <w:rsid w:val="0012392C"/>
    <w:rsid w:val="00123D3A"/>
    <w:rsid w:val="001251FD"/>
    <w:rsid w:val="00142FDA"/>
    <w:rsid w:val="001458EE"/>
    <w:rsid w:val="001470B3"/>
    <w:rsid w:val="001502EB"/>
    <w:rsid w:val="0017233E"/>
    <w:rsid w:val="00187951"/>
    <w:rsid w:val="001B2E64"/>
    <w:rsid w:val="001C119C"/>
    <w:rsid w:val="001C3851"/>
    <w:rsid w:val="001C4E43"/>
    <w:rsid w:val="001D5E41"/>
    <w:rsid w:val="001E4D07"/>
    <w:rsid w:val="0020045D"/>
    <w:rsid w:val="002126E9"/>
    <w:rsid w:val="00214E9E"/>
    <w:rsid w:val="0021784C"/>
    <w:rsid w:val="00222E57"/>
    <w:rsid w:val="002406FB"/>
    <w:rsid w:val="002449DF"/>
    <w:rsid w:val="0024651B"/>
    <w:rsid w:val="002512E1"/>
    <w:rsid w:val="00251FBB"/>
    <w:rsid w:val="0025631F"/>
    <w:rsid w:val="002568B3"/>
    <w:rsid w:val="00261FB5"/>
    <w:rsid w:val="002701B5"/>
    <w:rsid w:val="00277C8B"/>
    <w:rsid w:val="00281903"/>
    <w:rsid w:val="00282A1E"/>
    <w:rsid w:val="002839F1"/>
    <w:rsid w:val="00286B44"/>
    <w:rsid w:val="00295CB6"/>
    <w:rsid w:val="002A3146"/>
    <w:rsid w:val="002A58DC"/>
    <w:rsid w:val="002A7D2B"/>
    <w:rsid w:val="002B0361"/>
    <w:rsid w:val="002B689E"/>
    <w:rsid w:val="002D1382"/>
    <w:rsid w:val="002D3831"/>
    <w:rsid w:val="002D399F"/>
    <w:rsid w:val="002E14CD"/>
    <w:rsid w:val="00302051"/>
    <w:rsid w:val="00303DC0"/>
    <w:rsid w:val="00304738"/>
    <w:rsid w:val="003142E2"/>
    <w:rsid w:val="003158CA"/>
    <w:rsid w:val="00321826"/>
    <w:rsid w:val="003241DB"/>
    <w:rsid w:val="00324ACE"/>
    <w:rsid w:val="0032765C"/>
    <w:rsid w:val="003403E4"/>
    <w:rsid w:val="00340430"/>
    <w:rsid w:val="00344F4B"/>
    <w:rsid w:val="00345597"/>
    <w:rsid w:val="003455EB"/>
    <w:rsid w:val="00357424"/>
    <w:rsid w:val="00357BEF"/>
    <w:rsid w:val="003606C2"/>
    <w:rsid w:val="00363862"/>
    <w:rsid w:val="003643D3"/>
    <w:rsid w:val="003702F3"/>
    <w:rsid w:val="00371C3F"/>
    <w:rsid w:val="00381478"/>
    <w:rsid w:val="00382C31"/>
    <w:rsid w:val="00386B84"/>
    <w:rsid w:val="003A5F78"/>
    <w:rsid w:val="003B060B"/>
    <w:rsid w:val="003B1811"/>
    <w:rsid w:val="003B6157"/>
    <w:rsid w:val="003C6477"/>
    <w:rsid w:val="003E4509"/>
    <w:rsid w:val="003E7316"/>
    <w:rsid w:val="003F0FDB"/>
    <w:rsid w:val="003F2741"/>
    <w:rsid w:val="003F543C"/>
    <w:rsid w:val="00400319"/>
    <w:rsid w:val="00404841"/>
    <w:rsid w:val="00412F9E"/>
    <w:rsid w:val="00414A6B"/>
    <w:rsid w:val="0042621D"/>
    <w:rsid w:val="004325BB"/>
    <w:rsid w:val="00435FC1"/>
    <w:rsid w:val="0043728A"/>
    <w:rsid w:val="004400E7"/>
    <w:rsid w:val="00440DC1"/>
    <w:rsid w:val="00441723"/>
    <w:rsid w:val="00454231"/>
    <w:rsid w:val="00457135"/>
    <w:rsid w:val="0046560B"/>
    <w:rsid w:val="00466774"/>
    <w:rsid w:val="0047544C"/>
    <w:rsid w:val="00480EB0"/>
    <w:rsid w:val="00482C14"/>
    <w:rsid w:val="00491DCF"/>
    <w:rsid w:val="004933A7"/>
    <w:rsid w:val="004A44D8"/>
    <w:rsid w:val="004A4BDE"/>
    <w:rsid w:val="004A7B71"/>
    <w:rsid w:val="004C55F4"/>
    <w:rsid w:val="004D0A57"/>
    <w:rsid w:val="004E1419"/>
    <w:rsid w:val="004E4A8A"/>
    <w:rsid w:val="004F04EE"/>
    <w:rsid w:val="004F0DB6"/>
    <w:rsid w:val="004F313D"/>
    <w:rsid w:val="00502814"/>
    <w:rsid w:val="00503618"/>
    <w:rsid w:val="005074E8"/>
    <w:rsid w:val="005174FC"/>
    <w:rsid w:val="0052616B"/>
    <w:rsid w:val="00531A5D"/>
    <w:rsid w:val="0054027E"/>
    <w:rsid w:val="00544378"/>
    <w:rsid w:val="005549CE"/>
    <w:rsid w:val="005571C8"/>
    <w:rsid w:val="00562E20"/>
    <w:rsid w:val="00565052"/>
    <w:rsid w:val="005724A7"/>
    <w:rsid w:val="0057261D"/>
    <w:rsid w:val="00587C0B"/>
    <w:rsid w:val="005A54C2"/>
    <w:rsid w:val="005B37F6"/>
    <w:rsid w:val="005B526C"/>
    <w:rsid w:val="005D0336"/>
    <w:rsid w:val="005D15A8"/>
    <w:rsid w:val="005D1C56"/>
    <w:rsid w:val="005F31C0"/>
    <w:rsid w:val="005F4729"/>
    <w:rsid w:val="005F6680"/>
    <w:rsid w:val="00606871"/>
    <w:rsid w:val="0061117A"/>
    <w:rsid w:val="00623F38"/>
    <w:rsid w:val="006341FB"/>
    <w:rsid w:val="00644BFB"/>
    <w:rsid w:val="00647E89"/>
    <w:rsid w:val="00650BD6"/>
    <w:rsid w:val="006543DC"/>
    <w:rsid w:val="0066705A"/>
    <w:rsid w:val="0067129B"/>
    <w:rsid w:val="00675F51"/>
    <w:rsid w:val="00677CB5"/>
    <w:rsid w:val="0068259B"/>
    <w:rsid w:val="006854DD"/>
    <w:rsid w:val="0068636F"/>
    <w:rsid w:val="00687D43"/>
    <w:rsid w:val="00694561"/>
    <w:rsid w:val="0069475D"/>
    <w:rsid w:val="006B713E"/>
    <w:rsid w:val="006C02EE"/>
    <w:rsid w:val="006C2D49"/>
    <w:rsid w:val="006E1903"/>
    <w:rsid w:val="006E21BE"/>
    <w:rsid w:val="006E2DE2"/>
    <w:rsid w:val="006E41CB"/>
    <w:rsid w:val="006F2D80"/>
    <w:rsid w:val="006F62C9"/>
    <w:rsid w:val="00703E52"/>
    <w:rsid w:val="00725C74"/>
    <w:rsid w:val="00731032"/>
    <w:rsid w:val="00735D38"/>
    <w:rsid w:val="00743B21"/>
    <w:rsid w:val="0076605B"/>
    <w:rsid w:val="007661A7"/>
    <w:rsid w:val="00780857"/>
    <w:rsid w:val="007816CA"/>
    <w:rsid w:val="00785CE4"/>
    <w:rsid w:val="00785DD5"/>
    <w:rsid w:val="007A0690"/>
    <w:rsid w:val="007A4ED5"/>
    <w:rsid w:val="007B414F"/>
    <w:rsid w:val="007B6EFC"/>
    <w:rsid w:val="007C65ED"/>
    <w:rsid w:val="007D0A6A"/>
    <w:rsid w:val="00800B0D"/>
    <w:rsid w:val="00811409"/>
    <w:rsid w:val="008129FF"/>
    <w:rsid w:val="008177CD"/>
    <w:rsid w:val="008230CE"/>
    <w:rsid w:val="0083033E"/>
    <w:rsid w:val="008312AD"/>
    <w:rsid w:val="00831D79"/>
    <w:rsid w:val="00834B03"/>
    <w:rsid w:val="00845D29"/>
    <w:rsid w:val="008652BD"/>
    <w:rsid w:val="00865D49"/>
    <w:rsid w:val="008708A2"/>
    <w:rsid w:val="00871D40"/>
    <w:rsid w:val="008743B3"/>
    <w:rsid w:val="008744A0"/>
    <w:rsid w:val="008769BC"/>
    <w:rsid w:val="00877028"/>
    <w:rsid w:val="008771B2"/>
    <w:rsid w:val="00887612"/>
    <w:rsid w:val="00895808"/>
    <w:rsid w:val="00896F0D"/>
    <w:rsid w:val="008A3E7C"/>
    <w:rsid w:val="008A6341"/>
    <w:rsid w:val="008B7919"/>
    <w:rsid w:val="008D1E79"/>
    <w:rsid w:val="008E080D"/>
    <w:rsid w:val="008E6108"/>
    <w:rsid w:val="008F2A31"/>
    <w:rsid w:val="0094061F"/>
    <w:rsid w:val="009422DE"/>
    <w:rsid w:val="009531EA"/>
    <w:rsid w:val="009542AF"/>
    <w:rsid w:val="00954F74"/>
    <w:rsid w:val="0097397B"/>
    <w:rsid w:val="00975EF7"/>
    <w:rsid w:val="00983DEA"/>
    <w:rsid w:val="00992A5C"/>
    <w:rsid w:val="009947EA"/>
    <w:rsid w:val="00996307"/>
    <w:rsid w:val="009A3B79"/>
    <w:rsid w:val="009A4B42"/>
    <w:rsid w:val="009A682F"/>
    <w:rsid w:val="009B19E6"/>
    <w:rsid w:val="009B5701"/>
    <w:rsid w:val="009D4539"/>
    <w:rsid w:val="009D51A1"/>
    <w:rsid w:val="009D615B"/>
    <w:rsid w:val="009E0C15"/>
    <w:rsid w:val="009F1C81"/>
    <w:rsid w:val="009F3100"/>
    <w:rsid w:val="00A039E3"/>
    <w:rsid w:val="00A04704"/>
    <w:rsid w:val="00A16789"/>
    <w:rsid w:val="00A250FB"/>
    <w:rsid w:val="00A273EC"/>
    <w:rsid w:val="00A32404"/>
    <w:rsid w:val="00A3563E"/>
    <w:rsid w:val="00A45076"/>
    <w:rsid w:val="00A550C5"/>
    <w:rsid w:val="00A56F9A"/>
    <w:rsid w:val="00A57C72"/>
    <w:rsid w:val="00A619A2"/>
    <w:rsid w:val="00A62D44"/>
    <w:rsid w:val="00A64BE0"/>
    <w:rsid w:val="00A775D7"/>
    <w:rsid w:val="00A77665"/>
    <w:rsid w:val="00A81B04"/>
    <w:rsid w:val="00A81E0C"/>
    <w:rsid w:val="00A95C62"/>
    <w:rsid w:val="00AA2B60"/>
    <w:rsid w:val="00AA3169"/>
    <w:rsid w:val="00AA4D4B"/>
    <w:rsid w:val="00AB1C9F"/>
    <w:rsid w:val="00AB2DDA"/>
    <w:rsid w:val="00AC5AE2"/>
    <w:rsid w:val="00AC6D34"/>
    <w:rsid w:val="00AF228E"/>
    <w:rsid w:val="00B051E1"/>
    <w:rsid w:val="00B43FAE"/>
    <w:rsid w:val="00B52A16"/>
    <w:rsid w:val="00B53A7B"/>
    <w:rsid w:val="00B62539"/>
    <w:rsid w:val="00B66562"/>
    <w:rsid w:val="00B66ACC"/>
    <w:rsid w:val="00B73E2A"/>
    <w:rsid w:val="00B74B58"/>
    <w:rsid w:val="00B85D25"/>
    <w:rsid w:val="00BA26EA"/>
    <w:rsid w:val="00BA44A6"/>
    <w:rsid w:val="00BA520C"/>
    <w:rsid w:val="00BA52C6"/>
    <w:rsid w:val="00BB0CBA"/>
    <w:rsid w:val="00BB5F17"/>
    <w:rsid w:val="00BB6150"/>
    <w:rsid w:val="00BC633A"/>
    <w:rsid w:val="00BD0B0D"/>
    <w:rsid w:val="00BD75E1"/>
    <w:rsid w:val="00C051F6"/>
    <w:rsid w:val="00C05547"/>
    <w:rsid w:val="00C13DA3"/>
    <w:rsid w:val="00C166F4"/>
    <w:rsid w:val="00C27182"/>
    <w:rsid w:val="00C27281"/>
    <w:rsid w:val="00C27F7E"/>
    <w:rsid w:val="00C376EE"/>
    <w:rsid w:val="00C41E52"/>
    <w:rsid w:val="00C5600C"/>
    <w:rsid w:val="00C63502"/>
    <w:rsid w:val="00C63667"/>
    <w:rsid w:val="00C63CA9"/>
    <w:rsid w:val="00C6472C"/>
    <w:rsid w:val="00C760E3"/>
    <w:rsid w:val="00C832E2"/>
    <w:rsid w:val="00C8429D"/>
    <w:rsid w:val="00C94045"/>
    <w:rsid w:val="00C974CD"/>
    <w:rsid w:val="00CB2B86"/>
    <w:rsid w:val="00CB54EE"/>
    <w:rsid w:val="00CB5D0F"/>
    <w:rsid w:val="00CB769D"/>
    <w:rsid w:val="00CC13AB"/>
    <w:rsid w:val="00CC2621"/>
    <w:rsid w:val="00CC3A5F"/>
    <w:rsid w:val="00CD191F"/>
    <w:rsid w:val="00CD6D7E"/>
    <w:rsid w:val="00CE16BE"/>
    <w:rsid w:val="00CE2F1B"/>
    <w:rsid w:val="00D005AF"/>
    <w:rsid w:val="00D02967"/>
    <w:rsid w:val="00D02EB4"/>
    <w:rsid w:val="00D137FB"/>
    <w:rsid w:val="00D15641"/>
    <w:rsid w:val="00D1639A"/>
    <w:rsid w:val="00D25A6D"/>
    <w:rsid w:val="00D27CFC"/>
    <w:rsid w:val="00D35C1B"/>
    <w:rsid w:val="00D47978"/>
    <w:rsid w:val="00D506CC"/>
    <w:rsid w:val="00D57421"/>
    <w:rsid w:val="00D5774C"/>
    <w:rsid w:val="00D6139B"/>
    <w:rsid w:val="00D65783"/>
    <w:rsid w:val="00D96C51"/>
    <w:rsid w:val="00DB0FB7"/>
    <w:rsid w:val="00DB590B"/>
    <w:rsid w:val="00DC0BEF"/>
    <w:rsid w:val="00DC3B4C"/>
    <w:rsid w:val="00DC7D33"/>
    <w:rsid w:val="00DD3835"/>
    <w:rsid w:val="00DD5334"/>
    <w:rsid w:val="00DF6991"/>
    <w:rsid w:val="00E07AEA"/>
    <w:rsid w:val="00E2499B"/>
    <w:rsid w:val="00E51249"/>
    <w:rsid w:val="00E627F9"/>
    <w:rsid w:val="00E744D8"/>
    <w:rsid w:val="00E7596F"/>
    <w:rsid w:val="00E93158"/>
    <w:rsid w:val="00E939F0"/>
    <w:rsid w:val="00EA01C8"/>
    <w:rsid w:val="00EB3615"/>
    <w:rsid w:val="00EB5898"/>
    <w:rsid w:val="00EB7EA5"/>
    <w:rsid w:val="00EC6353"/>
    <w:rsid w:val="00ED4A60"/>
    <w:rsid w:val="00ED7F12"/>
    <w:rsid w:val="00EE3F39"/>
    <w:rsid w:val="00EE41C2"/>
    <w:rsid w:val="00EE5A6F"/>
    <w:rsid w:val="00EF2F8A"/>
    <w:rsid w:val="00EF5975"/>
    <w:rsid w:val="00EF7379"/>
    <w:rsid w:val="00F10999"/>
    <w:rsid w:val="00F11D47"/>
    <w:rsid w:val="00F13894"/>
    <w:rsid w:val="00F14C50"/>
    <w:rsid w:val="00F159B0"/>
    <w:rsid w:val="00F22074"/>
    <w:rsid w:val="00F32A16"/>
    <w:rsid w:val="00F37B3A"/>
    <w:rsid w:val="00F5151E"/>
    <w:rsid w:val="00F641E6"/>
    <w:rsid w:val="00F80596"/>
    <w:rsid w:val="00F94F78"/>
    <w:rsid w:val="00FA36A3"/>
    <w:rsid w:val="00FA38FC"/>
    <w:rsid w:val="00FC5254"/>
    <w:rsid w:val="00FD68F6"/>
    <w:rsid w:val="00FD750F"/>
    <w:rsid w:val="00FD7559"/>
    <w:rsid w:val="00FD79E6"/>
    <w:rsid w:val="00FE1691"/>
    <w:rsid w:val="00FE3460"/>
    <w:rsid w:val="00FF2C38"/>
    <w:rsid w:val="00FF4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n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4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A36A3"/>
    <w:pPr>
      <w:keepNext/>
      <w:jc w:val="center"/>
      <w:outlineLvl w:val="0"/>
    </w:pPr>
    <w:rPr>
      <w:b/>
      <w:bCs/>
      <w:sz w:val="28"/>
      <w:szCs w:val="28"/>
    </w:rPr>
  </w:style>
  <w:style w:type="paragraph" w:styleId="3">
    <w:name w:val="heading 3"/>
    <w:basedOn w:val="a"/>
    <w:next w:val="a"/>
    <w:link w:val="30"/>
    <w:qFormat/>
    <w:rsid w:val="0004284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84D"/>
    <w:rPr>
      <w:rFonts w:ascii="Arial" w:eastAsia="Times New Roman" w:hAnsi="Arial" w:cs="Arial"/>
      <w:b/>
      <w:bCs/>
      <w:sz w:val="26"/>
      <w:szCs w:val="26"/>
      <w:lang w:eastAsia="ru-RU"/>
    </w:rPr>
  </w:style>
  <w:style w:type="paragraph" w:styleId="a3">
    <w:name w:val="Title"/>
    <w:basedOn w:val="a"/>
    <w:link w:val="a4"/>
    <w:qFormat/>
    <w:rsid w:val="0004284D"/>
    <w:pPr>
      <w:jc w:val="center"/>
    </w:pPr>
    <w:rPr>
      <w:b/>
      <w:bCs/>
    </w:rPr>
  </w:style>
  <w:style w:type="character" w:customStyle="1" w:styleId="a4">
    <w:name w:val="Название Знак"/>
    <w:basedOn w:val="a0"/>
    <w:link w:val="a3"/>
    <w:rsid w:val="0004284D"/>
    <w:rPr>
      <w:rFonts w:ascii="Times New Roman" w:eastAsia="Times New Roman" w:hAnsi="Times New Roman" w:cs="Times New Roman"/>
      <w:b/>
      <w:bCs/>
      <w:sz w:val="24"/>
      <w:szCs w:val="24"/>
      <w:lang w:eastAsia="ru-RU"/>
    </w:rPr>
  </w:style>
  <w:style w:type="paragraph" w:styleId="2">
    <w:name w:val="Body Text 2"/>
    <w:basedOn w:val="a"/>
    <w:link w:val="20"/>
    <w:rsid w:val="0004284D"/>
    <w:pPr>
      <w:spacing w:after="120" w:line="480" w:lineRule="auto"/>
    </w:pPr>
  </w:style>
  <w:style w:type="character" w:customStyle="1" w:styleId="20">
    <w:name w:val="Основной текст 2 Знак"/>
    <w:basedOn w:val="a0"/>
    <w:link w:val="2"/>
    <w:rsid w:val="0004284D"/>
    <w:rPr>
      <w:rFonts w:ascii="Times New Roman" w:eastAsia="Times New Roman" w:hAnsi="Times New Roman" w:cs="Times New Roman"/>
      <w:sz w:val="24"/>
      <w:szCs w:val="24"/>
      <w:lang w:eastAsia="ru-RU"/>
    </w:rPr>
  </w:style>
  <w:style w:type="paragraph" w:styleId="a5">
    <w:name w:val="Body Text Indent"/>
    <w:basedOn w:val="a"/>
    <w:link w:val="a6"/>
    <w:rsid w:val="0004284D"/>
    <w:pPr>
      <w:spacing w:after="120"/>
      <w:ind w:left="283"/>
    </w:pPr>
  </w:style>
  <w:style w:type="character" w:customStyle="1" w:styleId="a6">
    <w:name w:val="Основной текст с отступом Знак"/>
    <w:basedOn w:val="a0"/>
    <w:link w:val="a5"/>
    <w:rsid w:val="0004284D"/>
    <w:rPr>
      <w:rFonts w:ascii="Times New Roman" w:eastAsia="Times New Roman" w:hAnsi="Times New Roman" w:cs="Times New Roman"/>
      <w:sz w:val="24"/>
      <w:szCs w:val="24"/>
      <w:lang w:eastAsia="ru-RU"/>
    </w:rPr>
  </w:style>
  <w:style w:type="paragraph" w:styleId="a7">
    <w:name w:val="Body Text"/>
    <w:basedOn w:val="a"/>
    <w:link w:val="a8"/>
    <w:rsid w:val="0004284D"/>
    <w:pPr>
      <w:spacing w:after="120"/>
    </w:pPr>
  </w:style>
  <w:style w:type="character" w:customStyle="1" w:styleId="a8">
    <w:name w:val="Основной текст Знак"/>
    <w:basedOn w:val="a0"/>
    <w:link w:val="a7"/>
    <w:rsid w:val="0004284D"/>
    <w:rPr>
      <w:rFonts w:ascii="Times New Roman" w:eastAsia="Times New Roman" w:hAnsi="Times New Roman" w:cs="Times New Roman"/>
      <w:sz w:val="24"/>
      <w:szCs w:val="24"/>
    </w:rPr>
  </w:style>
  <w:style w:type="paragraph" w:customStyle="1" w:styleId="12">
    <w:name w:val="Обычный1"/>
    <w:rsid w:val="0004284D"/>
    <w:pPr>
      <w:spacing w:after="0" w:line="240" w:lineRule="auto"/>
    </w:pPr>
    <w:rPr>
      <w:rFonts w:ascii="Times New Roman" w:eastAsia="Times New Roman" w:hAnsi="Times New Roman" w:cs="Times New Roman"/>
      <w:sz w:val="20"/>
      <w:szCs w:val="20"/>
      <w:lang w:val="en-AU" w:eastAsia="ru-RU"/>
    </w:rPr>
  </w:style>
  <w:style w:type="paragraph" w:customStyle="1" w:styleId="1">
    <w:name w:val="Стиль1"/>
    <w:basedOn w:val="a"/>
    <w:rsid w:val="0004284D"/>
    <w:pPr>
      <w:keepNext/>
      <w:keepLines/>
      <w:widowControl w:val="0"/>
      <w:numPr>
        <w:numId w:val="5"/>
      </w:numPr>
      <w:suppressLineNumbers/>
      <w:suppressAutoHyphens/>
      <w:spacing w:after="60"/>
    </w:pPr>
    <w:rPr>
      <w:b/>
      <w:sz w:val="28"/>
    </w:rPr>
  </w:style>
  <w:style w:type="paragraph" w:customStyle="1" w:styleId="31">
    <w:name w:val="Стиль3"/>
    <w:basedOn w:val="21"/>
    <w:rsid w:val="0004284D"/>
    <w:pPr>
      <w:widowControl w:val="0"/>
      <w:tabs>
        <w:tab w:val="num" w:pos="720"/>
        <w:tab w:val="num" w:pos="1307"/>
      </w:tabs>
      <w:adjustRightInd w:val="0"/>
      <w:spacing w:after="0" w:line="240" w:lineRule="auto"/>
      <w:ind w:left="1080" w:hanging="720"/>
      <w:jc w:val="both"/>
    </w:pPr>
    <w:rPr>
      <w:szCs w:val="20"/>
    </w:rPr>
  </w:style>
  <w:style w:type="paragraph" w:customStyle="1" w:styleId="ConsPlusNormal">
    <w:name w:val="ConsPlusNormal"/>
    <w:rsid w:val="0004284D"/>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9">
    <w:name w:val="Hyperlink"/>
    <w:rsid w:val="0004284D"/>
    <w:rPr>
      <w:color w:val="0000FF"/>
      <w:u w:val="single"/>
    </w:rPr>
  </w:style>
  <w:style w:type="paragraph" w:customStyle="1" w:styleId="fr1">
    <w:name w:val="fr1"/>
    <w:basedOn w:val="a"/>
    <w:rsid w:val="0004284D"/>
    <w:pPr>
      <w:autoSpaceDE w:val="0"/>
      <w:autoSpaceDN w:val="0"/>
      <w:spacing w:before="120"/>
      <w:ind w:left="400" w:hanging="420"/>
    </w:pPr>
    <w:rPr>
      <w:sz w:val="28"/>
      <w:szCs w:val="28"/>
    </w:rPr>
  </w:style>
  <w:style w:type="character" w:customStyle="1" w:styleId="aa">
    <w:name w:val="Гипертекстовая ссылка"/>
    <w:basedOn w:val="a0"/>
    <w:rsid w:val="0004284D"/>
    <w:rPr>
      <w:rFonts w:cs="Times New Roman"/>
      <w:color w:val="106BBE"/>
    </w:rPr>
  </w:style>
  <w:style w:type="paragraph" w:styleId="21">
    <w:name w:val="Body Text Indent 2"/>
    <w:basedOn w:val="a"/>
    <w:link w:val="22"/>
    <w:unhideWhenUsed/>
    <w:rsid w:val="0004284D"/>
    <w:pPr>
      <w:spacing w:after="120" w:line="480" w:lineRule="auto"/>
      <w:ind w:left="283"/>
    </w:pPr>
  </w:style>
  <w:style w:type="character" w:customStyle="1" w:styleId="22">
    <w:name w:val="Основной текст с отступом 2 Знак"/>
    <w:basedOn w:val="a0"/>
    <w:link w:val="21"/>
    <w:rsid w:val="0004284D"/>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4284D"/>
    <w:rPr>
      <w:rFonts w:ascii="Tahoma" w:hAnsi="Tahoma" w:cs="Tahoma"/>
      <w:sz w:val="16"/>
      <w:szCs w:val="16"/>
    </w:rPr>
  </w:style>
  <w:style w:type="character" w:customStyle="1" w:styleId="ac">
    <w:name w:val="Текст выноски Знак"/>
    <w:basedOn w:val="a0"/>
    <w:link w:val="ab"/>
    <w:semiHidden/>
    <w:rsid w:val="0004284D"/>
    <w:rPr>
      <w:rFonts w:ascii="Tahoma" w:eastAsia="Times New Roman" w:hAnsi="Tahoma" w:cs="Tahoma"/>
      <w:sz w:val="16"/>
      <w:szCs w:val="16"/>
      <w:lang w:eastAsia="ru-RU"/>
    </w:rPr>
  </w:style>
  <w:style w:type="character" w:styleId="ad">
    <w:name w:val="Strong"/>
    <w:basedOn w:val="a0"/>
    <w:qFormat/>
    <w:rsid w:val="00011A36"/>
    <w:rPr>
      <w:b/>
      <w:bCs/>
    </w:rPr>
  </w:style>
  <w:style w:type="paragraph" w:customStyle="1" w:styleId="ae">
    <w:name w:val="Стиль"/>
    <w:rsid w:val="00200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 Spacing"/>
    <w:uiPriority w:val="1"/>
    <w:qFormat/>
    <w:rsid w:val="003E7316"/>
    <w:pPr>
      <w:spacing w:after="0" w:line="240" w:lineRule="auto"/>
    </w:pPr>
    <w:rPr>
      <w:rFonts w:eastAsiaTheme="minorEastAsia"/>
      <w:lang w:eastAsia="ru-RU"/>
    </w:rPr>
  </w:style>
  <w:style w:type="paragraph" w:customStyle="1" w:styleId="13">
    <w:name w:val="Без интервала1"/>
    <w:qFormat/>
    <w:rsid w:val="00785DD5"/>
    <w:pPr>
      <w:spacing w:after="0" w:line="240" w:lineRule="auto"/>
    </w:pPr>
    <w:rPr>
      <w:rFonts w:ascii="Calibri" w:eastAsia="Times New Roman" w:hAnsi="Calibri" w:cs="Calibri"/>
    </w:rPr>
  </w:style>
  <w:style w:type="character" w:customStyle="1" w:styleId="11">
    <w:name w:val="Заголовок 1 Знак"/>
    <w:basedOn w:val="a0"/>
    <w:link w:val="10"/>
    <w:rsid w:val="00FA36A3"/>
    <w:rPr>
      <w:rFonts w:ascii="Times New Roman" w:eastAsia="Times New Roman" w:hAnsi="Times New Roman" w:cs="Times New Roman"/>
      <w:b/>
      <w:bCs/>
      <w:sz w:val="28"/>
      <w:szCs w:val="28"/>
      <w:lang w:eastAsia="ru-RU"/>
    </w:rPr>
  </w:style>
  <w:style w:type="paragraph" w:styleId="af0">
    <w:name w:val="Normal (Web)"/>
    <w:basedOn w:val="a"/>
    <w:rsid w:val="00FA36A3"/>
    <w:pPr>
      <w:spacing w:before="100" w:beforeAutospacing="1" w:after="100" w:afterAutospacing="1"/>
    </w:pPr>
  </w:style>
  <w:style w:type="paragraph" w:styleId="HTML">
    <w:name w:val="HTML Preformatted"/>
    <w:basedOn w:val="a"/>
    <w:link w:val="HTML0"/>
    <w:rsid w:val="00F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A36A3"/>
    <w:rPr>
      <w:rFonts w:ascii="Courier New" w:eastAsia="Times New Roman" w:hAnsi="Courier New" w:cs="Courier New"/>
      <w:sz w:val="24"/>
      <w:szCs w:val="24"/>
      <w:lang w:eastAsia="ru-RU"/>
    </w:rPr>
  </w:style>
  <w:style w:type="paragraph" w:customStyle="1" w:styleId="Heading">
    <w:name w:val="Heading"/>
    <w:rsid w:val="00FA36A3"/>
    <w:pPr>
      <w:autoSpaceDE w:val="0"/>
      <w:autoSpaceDN w:val="0"/>
      <w:adjustRightInd w:val="0"/>
      <w:spacing w:after="0" w:line="240" w:lineRule="auto"/>
    </w:pPr>
    <w:rPr>
      <w:rFonts w:ascii="Arial" w:eastAsia="Times New Roman" w:hAnsi="Arial" w:cs="Arial"/>
      <w:b/>
      <w:bCs/>
      <w:lang w:eastAsia="ru-RU"/>
    </w:rPr>
  </w:style>
  <w:style w:type="character" w:customStyle="1" w:styleId="af1">
    <w:name w:val="Знак Знак"/>
    <w:basedOn w:val="a0"/>
    <w:locked/>
    <w:rsid w:val="00FA36A3"/>
    <w:rPr>
      <w:rFonts w:ascii="Courier New" w:hAnsi="Courier New" w:cs="Courier New"/>
      <w:sz w:val="24"/>
      <w:szCs w:val="24"/>
      <w:lang w:val="ru-RU" w:eastAsia="ru-RU"/>
    </w:rPr>
  </w:style>
  <w:style w:type="character" w:customStyle="1" w:styleId="af2">
    <w:name w:val="Цветовое выделение"/>
    <w:rsid w:val="00FA36A3"/>
    <w:rPr>
      <w:b/>
      <w:bCs/>
      <w:color w:val="26282F"/>
      <w:sz w:val="26"/>
      <w:szCs w:val="26"/>
    </w:rPr>
  </w:style>
  <w:style w:type="paragraph" w:customStyle="1" w:styleId="af3">
    <w:name w:val="Таблицы (моноширинный)"/>
    <w:basedOn w:val="a"/>
    <w:next w:val="a"/>
    <w:rsid w:val="00FA36A3"/>
    <w:pPr>
      <w:autoSpaceDE w:val="0"/>
      <w:autoSpaceDN w:val="0"/>
      <w:adjustRightInd w:val="0"/>
      <w:jc w:val="both"/>
    </w:pPr>
    <w:rPr>
      <w:rFonts w:ascii="Courier New" w:hAnsi="Courier New" w:cs="Courier New"/>
      <w:sz w:val="22"/>
      <w:szCs w:val="22"/>
    </w:rPr>
  </w:style>
  <w:style w:type="paragraph" w:customStyle="1" w:styleId="23">
    <w:name w:val="Стиль2"/>
    <w:basedOn w:val="24"/>
    <w:rsid w:val="00FA36A3"/>
    <w:pPr>
      <w:keepNext/>
      <w:keepLines/>
      <w:widowControl w:val="0"/>
      <w:suppressLineNumbers/>
      <w:tabs>
        <w:tab w:val="num" w:pos="720"/>
      </w:tabs>
      <w:suppressAutoHyphens/>
      <w:spacing w:after="60"/>
      <w:ind w:left="720"/>
      <w:jc w:val="both"/>
    </w:pPr>
    <w:rPr>
      <w:b/>
      <w:bCs/>
    </w:rPr>
  </w:style>
  <w:style w:type="paragraph" w:styleId="24">
    <w:name w:val="List Number 2"/>
    <w:basedOn w:val="a"/>
    <w:semiHidden/>
    <w:rsid w:val="00FA36A3"/>
    <w:pPr>
      <w:tabs>
        <w:tab w:val="num" w:pos="432"/>
      </w:tabs>
      <w:ind w:left="432" w:hanging="432"/>
    </w:pPr>
  </w:style>
  <w:style w:type="paragraph" w:styleId="af4">
    <w:name w:val="Document Map"/>
    <w:basedOn w:val="a"/>
    <w:link w:val="af5"/>
    <w:semiHidden/>
    <w:rsid w:val="00FA36A3"/>
    <w:rPr>
      <w:rFonts w:ascii="Tahoma" w:hAnsi="Tahoma" w:cs="Tahoma"/>
      <w:sz w:val="16"/>
      <w:szCs w:val="16"/>
    </w:rPr>
  </w:style>
  <w:style w:type="character" w:customStyle="1" w:styleId="af5">
    <w:name w:val="Схема документа Знак"/>
    <w:basedOn w:val="a0"/>
    <w:link w:val="af4"/>
    <w:semiHidden/>
    <w:rsid w:val="00FA36A3"/>
    <w:rPr>
      <w:rFonts w:ascii="Tahoma" w:eastAsia="Times New Roman" w:hAnsi="Tahoma" w:cs="Tahoma"/>
      <w:sz w:val="16"/>
      <w:szCs w:val="16"/>
      <w:lang w:eastAsia="ru-RU"/>
    </w:rPr>
  </w:style>
  <w:style w:type="paragraph" w:customStyle="1" w:styleId="s1">
    <w:name w:val="s_1"/>
    <w:basedOn w:val="a"/>
    <w:rsid w:val="00FA36A3"/>
    <w:pPr>
      <w:spacing w:before="100" w:beforeAutospacing="1" w:after="100" w:afterAutospacing="1"/>
    </w:pPr>
  </w:style>
  <w:style w:type="character" w:customStyle="1" w:styleId="apple-converted-space">
    <w:name w:val="apple-converted-space"/>
    <w:basedOn w:val="a0"/>
    <w:rsid w:val="00FA36A3"/>
  </w:style>
  <w:style w:type="paragraph" w:customStyle="1" w:styleId="af6">
    <w:name w:val="Содержимое таблицы"/>
    <w:basedOn w:val="a"/>
    <w:rsid w:val="00FA36A3"/>
    <w:pPr>
      <w:widowControl w:val="0"/>
      <w:suppressLineNumbers/>
      <w:suppressAutoHyphens/>
    </w:pPr>
    <w:rPr>
      <w:rFonts w:ascii="Arial" w:hAnsi="Arial" w:cs="Arial"/>
    </w:rPr>
  </w:style>
  <w:style w:type="paragraph" w:customStyle="1" w:styleId="ConsPlusNonformat">
    <w:name w:val="ConsPlusNonformat"/>
    <w:rsid w:val="00FA36A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Default">
    <w:name w:val="Default"/>
    <w:rsid w:val="00FA36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2">
    <w:name w:val="Body Text Indent 3"/>
    <w:basedOn w:val="a"/>
    <w:link w:val="33"/>
    <w:semiHidden/>
    <w:rsid w:val="00FA36A3"/>
    <w:pPr>
      <w:spacing w:after="120"/>
      <w:ind w:left="283"/>
    </w:pPr>
    <w:rPr>
      <w:sz w:val="16"/>
      <w:szCs w:val="16"/>
    </w:rPr>
  </w:style>
  <w:style w:type="character" w:customStyle="1" w:styleId="33">
    <w:name w:val="Основной текст с отступом 3 Знак"/>
    <w:basedOn w:val="a0"/>
    <w:link w:val="32"/>
    <w:semiHidden/>
    <w:rsid w:val="00FA36A3"/>
    <w:rPr>
      <w:rFonts w:ascii="Times New Roman" w:eastAsia="Times New Roman" w:hAnsi="Times New Roman" w:cs="Times New Roman"/>
      <w:sz w:val="16"/>
      <w:szCs w:val="16"/>
      <w:lang w:eastAsia="ru-RU"/>
    </w:rPr>
  </w:style>
  <w:style w:type="paragraph" w:customStyle="1" w:styleId="Pa23">
    <w:name w:val="Pa23"/>
    <w:basedOn w:val="a"/>
    <w:next w:val="a"/>
    <w:rsid w:val="00FA36A3"/>
    <w:pPr>
      <w:autoSpaceDE w:val="0"/>
      <w:autoSpaceDN w:val="0"/>
      <w:adjustRightInd w:val="0"/>
      <w:spacing w:before="120" w:line="211" w:lineRule="atLeast"/>
    </w:pPr>
    <w:rPr>
      <w:rFonts w:ascii="GaramondNarrowC" w:hAnsi="GaramondNarrowC" w:cs="GaramondNarrowC"/>
    </w:rPr>
  </w:style>
  <w:style w:type="paragraph" w:customStyle="1" w:styleId="14">
    <w:name w:val="Абзац списка1"/>
    <w:basedOn w:val="a"/>
    <w:qFormat/>
    <w:rsid w:val="00FA36A3"/>
    <w:pPr>
      <w:ind w:left="720"/>
    </w:pPr>
  </w:style>
  <w:style w:type="paragraph" w:styleId="af7">
    <w:name w:val="header"/>
    <w:basedOn w:val="a"/>
    <w:link w:val="af8"/>
    <w:rsid w:val="00FA36A3"/>
    <w:pPr>
      <w:tabs>
        <w:tab w:val="center" w:pos="4677"/>
        <w:tab w:val="right" w:pos="9355"/>
      </w:tabs>
    </w:pPr>
  </w:style>
  <w:style w:type="character" w:customStyle="1" w:styleId="af8">
    <w:name w:val="Верхний колонтитул Знак"/>
    <w:basedOn w:val="a0"/>
    <w:link w:val="af7"/>
    <w:rsid w:val="00FA36A3"/>
    <w:rPr>
      <w:rFonts w:ascii="Times New Roman" w:eastAsia="Times New Roman" w:hAnsi="Times New Roman" w:cs="Times New Roman"/>
      <w:sz w:val="24"/>
      <w:szCs w:val="24"/>
      <w:lang w:eastAsia="ru-RU"/>
    </w:rPr>
  </w:style>
  <w:style w:type="paragraph" w:styleId="af9">
    <w:name w:val="footer"/>
    <w:basedOn w:val="a"/>
    <w:link w:val="afa"/>
    <w:uiPriority w:val="99"/>
    <w:rsid w:val="00FA36A3"/>
    <w:pPr>
      <w:tabs>
        <w:tab w:val="center" w:pos="4677"/>
        <w:tab w:val="right" w:pos="9355"/>
      </w:tabs>
    </w:pPr>
  </w:style>
  <w:style w:type="character" w:customStyle="1" w:styleId="afa">
    <w:name w:val="Нижний колонтитул Знак"/>
    <w:basedOn w:val="a0"/>
    <w:link w:val="af9"/>
    <w:uiPriority w:val="99"/>
    <w:rsid w:val="00FA36A3"/>
    <w:rPr>
      <w:rFonts w:ascii="Times New Roman" w:eastAsia="Times New Roman" w:hAnsi="Times New Roman" w:cs="Times New Roman"/>
      <w:sz w:val="24"/>
      <w:szCs w:val="24"/>
      <w:lang w:eastAsia="ru-RU"/>
    </w:rPr>
  </w:style>
  <w:style w:type="paragraph" w:customStyle="1" w:styleId="Textbody">
    <w:name w:val="Text body"/>
    <w:basedOn w:val="a"/>
    <w:rsid w:val="00FA36A3"/>
    <w:pPr>
      <w:widowControl w:val="0"/>
      <w:suppressAutoHyphens/>
      <w:spacing w:after="120"/>
      <w:textAlignment w:val="baseline"/>
    </w:pPr>
    <w:rPr>
      <w:rFonts w:eastAsia="SimSun"/>
      <w:kern w:val="1"/>
      <w:lang w:eastAsia="hi-IN" w:bidi="hi-IN"/>
    </w:rPr>
  </w:style>
  <w:style w:type="character" w:customStyle="1" w:styleId="WW8Num1z1">
    <w:name w:val="WW8Num1z1"/>
    <w:rsid w:val="00FA36A3"/>
  </w:style>
  <w:style w:type="character" w:customStyle="1" w:styleId="WW8Num1z2">
    <w:name w:val="WW8Num1z2"/>
    <w:rsid w:val="00FA36A3"/>
  </w:style>
  <w:style w:type="character" w:customStyle="1" w:styleId="WW8Num3z0">
    <w:name w:val="WW8Num3z0"/>
    <w:rsid w:val="00FA36A3"/>
    <w:rPr>
      <w:color w:val="auto"/>
    </w:rPr>
  </w:style>
  <w:style w:type="character" w:customStyle="1" w:styleId="WW8Num3z1">
    <w:name w:val="WW8Num3z1"/>
    <w:rsid w:val="00FA36A3"/>
  </w:style>
  <w:style w:type="character" w:customStyle="1" w:styleId="WW8Num3z2">
    <w:name w:val="WW8Num3z2"/>
    <w:rsid w:val="00FA36A3"/>
  </w:style>
  <w:style w:type="character" w:customStyle="1" w:styleId="Absatz-Standardschriftart">
    <w:name w:val="Absatz-Standardschriftart"/>
    <w:rsid w:val="00FA36A3"/>
  </w:style>
  <w:style w:type="character" w:customStyle="1" w:styleId="WW-Absatz-Standardschriftart">
    <w:name w:val="WW-Absatz-Standardschriftart"/>
    <w:rsid w:val="00FA36A3"/>
  </w:style>
  <w:style w:type="character" w:customStyle="1" w:styleId="WW-Absatz-Standardschriftart1">
    <w:name w:val="WW-Absatz-Standardschriftart1"/>
    <w:rsid w:val="00FA36A3"/>
  </w:style>
  <w:style w:type="character" w:customStyle="1" w:styleId="WW-Absatz-Standardschriftart11">
    <w:name w:val="WW-Absatz-Standardschriftart11"/>
    <w:rsid w:val="00FA36A3"/>
  </w:style>
  <w:style w:type="character" w:customStyle="1" w:styleId="WW8Num2z0">
    <w:name w:val="WW8Num2z0"/>
    <w:rsid w:val="00FA36A3"/>
    <w:rPr>
      <w:rFonts w:ascii="Times New Roman" w:hAnsi="Times New Roman" w:cs="Times New Roman"/>
    </w:rPr>
  </w:style>
  <w:style w:type="character" w:customStyle="1" w:styleId="WW8Num4z0">
    <w:name w:val="WW8Num4z0"/>
    <w:rsid w:val="00FA36A3"/>
    <w:rPr>
      <w:rFonts w:ascii="Times New Roman" w:hAnsi="Times New Roman" w:cs="Times New Roman"/>
    </w:rPr>
  </w:style>
  <w:style w:type="character" w:customStyle="1" w:styleId="WW8Num5z1">
    <w:name w:val="WW8Num5z1"/>
    <w:rsid w:val="00FA36A3"/>
    <w:rPr>
      <w:rFonts w:ascii="Symbol" w:hAnsi="Symbol" w:cs="Symbol"/>
    </w:rPr>
  </w:style>
  <w:style w:type="character" w:customStyle="1" w:styleId="WW8Num6z0">
    <w:name w:val="WW8Num6z0"/>
    <w:rsid w:val="00FA36A3"/>
    <w:rPr>
      <w:rFonts w:ascii="Symbol" w:hAnsi="Symbol" w:cs="Symbol"/>
      <w:color w:val="auto"/>
    </w:rPr>
  </w:style>
  <w:style w:type="character" w:customStyle="1" w:styleId="WW8Num7z0">
    <w:name w:val="WW8Num7z0"/>
    <w:rsid w:val="00FA36A3"/>
    <w:rPr>
      <w:rFonts w:ascii="Times New Roman" w:hAnsi="Times New Roman" w:cs="Times New Roman"/>
    </w:rPr>
  </w:style>
  <w:style w:type="character" w:customStyle="1" w:styleId="WW8Num8z0">
    <w:name w:val="WW8Num8z0"/>
    <w:rsid w:val="00FA36A3"/>
    <w:rPr>
      <w:rFonts w:ascii="Times New Roman" w:hAnsi="Times New Roman" w:cs="Times New Roman"/>
    </w:rPr>
  </w:style>
  <w:style w:type="character" w:customStyle="1" w:styleId="WW8Num9z1">
    <w:name w:val="WW8Num9z1"/>
    <w:rsid w:val="00FA36A3"/>
  </w:style>
  <w:style w:type="character" w:customStyle="1" w:styleId="WW8Num9z2">
    <w:name w:val="WW8Num9z2"/>
    <w:rsid w:val="00FA36A3"/>
  </w:style>
  <w:style w:type="character" w:customStyle="1" w:styleId="WW8Num10z0">
    <w:name w:val="WW8Num10z0"/>
    <w:rsid w:val="00FA36A3"/>
    <w:rPr>
      <w:rFonts w:ascii="Times New Roman" w:hAnsi="Times New Roman" w:cs="Times New Roman"/>
    </w:rPr>
  </w:style>
  <w:style w:type="character" w:customStyle="1" w:styleId="WW8Num12z0">
    <w:name w:val="WW8Num12z0"/>
    <w:rsid w:val="00FA36A3"/>
    <w:rPr>
      <w:rFonts w:ascii="Times New Roman" w:hAnsi="Times New Roman" w:cs="Times New Roman"/>
    </w:rPr>
  </w:style>
  <w:style w:type="character" w:customStyle="1" w:styleId="WW8Num13z0">
    <w:name w:val="WW8Num13z0"/>
    <w:rsid w:val="00FA36A3"/>
    <w:rPr>
      <w:rFonts w:ascii="Symbol" w:hAnsi="Symbol" w:cs="Symbol"/>
    </w:rPr>
  </w:style>
  <w:style w:type="character" w:customStyle="1" w:styleId="WW8Num13z1">
    <w:name w:val="WW8Num13z1"/>
    <w:rsid w:val="00FA36A3"/>
    <w:rPr>
      <w:rFonts w:ascii="Courier New" w:hAnsi="Courier New" w:cs="Courier New"/>
    </w:rPr>
  </w:style>
  <w:style w:type="character" w:customStyle="1" w:styleId="WW8Num13z2">
    <w:name w:val="WW8Num13z2"/>
    <w:rsid w:val="00FA36A3"/>
    <w:rPr>
      <w:rFonts w:ascii="Wingdings" w:hAnsi="Wingdings" w:cs="Wingdings"/>
    </w:rPr>
  </w:style>
  <w:style w:type="character" w:customStyle="1" w:styleId="WW8Num14z0">
    <w:name w:val="WW8Num14z0"/>
    <w:rsid w:val="00FA36A3"/>
    <w:rPr>
      <w:rFonts w:ascii="Times New Roman" w:hAnsi="Times New Roman" w:cs="Times New Roman"/>
    </w:rPr>
  </w:style>
  <w:style w:type="character" w:customStyle="1" w:styleId="WW8Num15z0">
    <w:name w:val="WW8Num15z0"/>
    <w:rsid w:val="00FA36A3"/>
    <w:rPr>
      <w:b/>
      <w:bCs/>
    </w:rPr>
  </w:style>
  <w:style w:type="character" w:customStyle="1" w:styleId="WW8Num18z0">
    <w:name w:val="WW8Num18z0"/>
    <w:rsid w:val="00FA36A3"/>
    <w:rPr>
      <w:rFonts w:ascii="Times New Roman" w:hAnsi="Times New Roman" w:cs="Times New Roman"/>
    </w:rPr>
  </w:style>
  <w:style w:type="character" w:customStyle="1" w:styleId="WW8Num20z0">
    <w:name w:val="WW8Num20z0"/>
    <w:rsid w:val="00FA36A3"/>
    <w:rPr>
      <w:rFonts w:ascii="Symbol" w:hAnsi="Symbol" w:cs="Symbol"/>
    </w:rPr>
  </w:style>
  <w:style w:type="character" w:customStyle="1" w:styleId="WW8Num20z1">
    <w:name w:val="WW8Num20z1"/>
    <w:rsid w:val="00FA36A3"/>
    <w:rPr>
      <w:rFonts w:ascii="Courier New" w:hAnsi="Courier New" w:cs="Courier New"/>
    </w:rPr>
  </w:style>
  <w:style w:type="character" w:customStyle="1" w:styleId="WW8Num20z2">
    <w:name w:val="WW8Num20z2"/>
    <w:rsid w:val="00FA36A3"/>
    <w:rPr>
      <w:rFonts w:ascii="Wingdings" w:hAnsi="Wingdings" w:cs="Wingdings"/>
    </w:rPr>
  </w:style>
  <w:style w:type="character" w:customStyle="1" w:styleId="WW8Num22z0">
    <w:name w:val="WW8Num22z0"/>
    <w:rsid w:val="00FA36A3"/>
    <w:rPr>
      <w:rFonts w:ascii="Times New Roman" w:hAnsi="Times New Roman" w:cs="Times New Roman"/>
    </w:rPr>
  </w:style>
  <w:style w:type="character" w:customStyle="1" w:styleId="WW8Num23z0">
    <w:name w:val="WW8Num23z0"/>
    <w:rsid w:val="00FA36A3"/>
    <w:rPr>
      <w:rFonts w:ascii="Times New Roman" w:hAnsi="Times New Roman" w:cs="Times New Roman"/>
    </w:rPr>
  </w:style>
  <w:style w:type="character" w:customStyle="1" w:styleId="WW8Num24z0">
    <w:name w:val="WW8Num24z0"/>
    <w:rsid w:val="00FA36A3"/>
    <w:rPr>
      <w:rFonts w:ascii="Symbol" w:hAnsi="Symbol" w:cs="Symbol"/>
      <w:sz w:val="20"/>
      <w:szCs w:val="20"/>
    </w:rPr>
  </w:style>
  <w:style w:type="character" w:customStyle="1" w:styleId="WW8Num24z1">
    <w:name w:val="WW8Num24z1"/>
    <w:rsid w:val="00FA36A3"/>
    <w:rPr>
      <w:rFonts w:ascii="Courier New" w:hAnsi="Courier New" w:cs="Courier New"/>
      <w:sz w:val="20"/>
      <w:szCs w:val="20"/>
    </w:rPr>
  </w:style>
  <w:style w:type="character" w:customStyle="1" w:styleId="WW8Num24z2">
    <w:name w:val="WW8Num24z2"/>
    <w:rsid w:val="00FA36A3"/>
    <w:rPr>
      <w:rFonts w:ascii="Wingdings" w:hAnsi="Wingdings" w:cs="Wingdings"/>
      <w:sz w:val="20"/>
      <w:szCs w:val="20"/>
    </w:rPr>
  </w:style>
  <w:style w:type="character" w:customStyle="1" w:styleId="WW8Num25z0">
    <w:name w:val="WW8Num25z0"/>
    <w:rsid w:val="00FA36A3"/>
    <w:rPr>
      <w:rFonts w:ascii="Times New Roman" w:hAnsi="Times New Roman" w:cs="Times New Roman"/>
    </w:rPr>
  </w:style>
  <w:style w:type="character" w:customStyle="1" w:styleId="WW8Num26z0">
    <w:name w:val="WW8Num26z0"/>
    <w:rsid w:val="00FA36A3"/>
    <w:rPr>
      <w:rFonts w:ascii="Times New Roman" w:hAnsi="Times New Roman" w:cs="Times New Roman"/>
    </w:rPr>
  </w:style>
  <w:style w:type="character" w:customStyle="1" w:styleId="WW8Num28z0">
    <w:name w:val="WW8Num28z0"/>
    <w:rsid w:val="00FA36A3"/>
    <w:rPr>
      <w:rFonts w:ascii="Times New Roman" w:hAnsi="Times New Roman" w:cs="Times New Roman"/>
    </w:rPr>
  </w:style>
  <w:style w:type="character" w:customStyle="1" w:styleId="WW8Num29z0">
    <w:name w:val="WW8Num29z0"/>
    <w:rsid w:val="00FA36A3"/>
    <w:rPr>
      <w:rFonts w:ascii="Times New Roman" w:hAnsi="Times New Roman" w:cs="Times New Roman"/>
    </w:rPr>
  </w:style>
  <w:style w:type="character" w:customStyle="1" w:styleId="WW8Num30z0">
    <w:name w:val="WW8Num30z0"/>
    <w:rsid w:val="00FA36A3"/>
    <w:rPr>
      <w:rFonts w:ascii="Times New Roman" w:hAnsi="Times New Roman" w:cs="Times New Roman"/>
    </w:rPr>
  </w:style>
  <w:style w:type="character" w:customStyle="1" w:styleId="WW8Num31z0">
    <w:name w:val="WW8Num31z0"/>
    <w:rsid w:val="00FA36A3"/>
    <w:rPr>
      <w:b/>
      <w:bCs/>
    </w:rPr>
  </w:style>
  <w:style w:type="character" w:customStyle="1" w:styleId="WW8Num31z1">
    <w:name w:val="WW8Num31z1"/>
    <w:rsid w:val="00FA36A3"/>
  </w:style>
  <w:style w:type="character" w:customStyle="1" w:styleId="WW8Num31z2">
    <w:name w:val="WW8Num31z2"/>
    <w:rsid w:val="00FA36A3"/>
  </w:style>
  <w:style w:type="character" w:customStyle="1" w:styleId="WW8Num32z1">
    <w:name w:val="WW8Num32z1"/>
    <w:rsid w:val="00FA36A3"/>
    <w:rPr>
      <w:rFonts w:ascii="Symbol" w:hAnsi="Symbol" w:cs="Symbol"/>
    </w:rPr>
  </w:style>
  <w:style w:type="character" w:customStyle="1" w:styleId="WW8Num33z0">
    <w:name w:val="WW8Num33z0"/>
    <w:rsid w:val="00FA36A3"/>
    <w:rPr>
      <w:rFonts w:ascii="Times New Roman" w:hAnsi="Times New Roman" w:cs="Times New Roman"/>
    </w:rPr>
  </w:style>
  <w:style w:type="character" w:customStyle="1" w:styleId="WW8Num34z0">
    <w:name w:val="WW8Num34z0"/>
    <w:rsid w:val="00FA36A3"/>
    <w:rPr>
      <w:rFonts w:ascii="Times New Roman" w:hAnsi="Times New Roman" w:cs="Times New Roman"/>
    </w:rPr>
  </w:style>
  <w:style w:type="character" w:customStyle="1" w:styleId="WW8Num35z0">
    <w:name w:val="WW8Num35z0"/>
    <w:rsid w:val="00FA36A3"/>
    <w:rPr>
      <w:rFonts w:ascii="Times New Roman" w:hAnsi="Times New Roman" w:cs="Times New Roman"/>
    </w:rPr>
  </w:style>
  <w:style w:type="character" w:customStyle="1" w:styleId="WW8Num36z0">
    <w:name w:val="WW8Num36z0"/>
    <w:rsid w:val="00FA36A3"/>
    <w:rPr>
      <w:rFonts w:ascii="Times New Roman" w:hAnsi="Times New Roman" w:cs="Times New Roman"/>
    </w:rPr>
  </w:style>
  <w:style w:type="character" w:customStyle="1" w:styleId="WW8Num37z0">
    <w:name w:val="WW8Num37z0"/>
    <w:rsid w:val="00FA36A3"/>
    <w:rPr>
      <w:rFonts w:ascii="Times New Roman" w:hAnsi="Times New Roman" w:cs="Times New Roman"/>
    </w:rPr>
  </w:style>
  <w:style w:type="character" w:customStyle="1" w:styleId="WW8Num38z0">
    <w:name w:val="WW8Num38z0"/>
    <w:rsid w:val="00FA36A3"/>
    <w:rPr>
      <w:rFonts w:ascii="Times New Roman" w:hAnsi="Times New Roman" w:cs="Times New Roman"/>
      <w:b/>
      <w:bCs/>
      <w:color w:val="000000"/>
      <w:sz w:val="24"/>
      <w:szCs w:val="24"/>
    </w:rPr>
  </w:style>
  <w:style w:type="character" w:customStyle="1" w:styleId="15">
    <w:name w:val="Основной шрифт абзаца1"/>
    <w:rsid w:val="00FA36A3"/>
  </w:style>
  <w:style w:type="character" w:customStyle="1" w:styleId="16">
    <w:name w:val="Знак примечания1"/>
    <w:rsid w:val="00FA36A3"/>
    <w:rPr>
      <w:sz w:val="16"/>
      <w:szCs w:val="16"/>
    </w:rPr>
  </w:style>
  <w:style w:type="character" w:customStyle="1" w:styleId="34">
    <w:name w:val="Знак Знак3"/>
    <w:basedOn w:val="15"/>
    <w:rsid w:val="00FA36A3"/>
  </w:style>
  <w:style w:type="character" w:customStyle="1" w:styleId="25">
    <w:name w:val="Знак Знак2"/>
    <w:rsid w:val="00FA36A3"/>
    <w:rPr>
      <w:b/>
      <w:bCs/>
    </w:rPr>
  </w:style>
  <w:style w:type="character" w:customStyle="1" w:styleId="17">
    <w:name w:val="Знак Знак1"/>
    <w:rsid w:val="00FA36A3"/>
    <w:rPr>
      <w:sz w:val="24"/>
      <w:szCs w:val="24"/>
    </w:rPr>
  </w:style>
  <w:style w:type="character" w:customStyle="1" w:styleId="4">
    <w:name w:val="Знак Знак4"/>
    <w:rsid w:val="00FA36A3"/>
    <w:rPr>
      <w:sz w:val="24"/>
      <w:szCs w:val="24"/>
    </w:rPr>
  </w:style>
  <w:style w:type="character" w:styleId="afb">
    <w:name w:val="line number"/>
    <w:basedOn w:val="15"/>
    <w:rsid w:val="00FA36A3"/>
  </w:style>
  <w:style w:type="paragraph" w:customStyle="1" w:styleId="18">
    <w:name w:val="Заголовок1"/>
    <w:basedOn w:val="a"/>
    <w:next w:val="a7"/>
    <w:rsid w:val="00FA36A3"/>
    <w:pPr>
      <w:keepNext/>
      <w:suppressAutoHyphens/>
      <w:spacing w:before="240" w:after="120"/>
    </w:pPr>
    <w:rPr>
      <w:rFonts w:ascii="Arial" w:hAnsi="Arial" w:cs="Arial"/>
      <w:sz w:val="28"/>
      <w:szCs w:val="28"/>
      <w:lang w:eastAsia="ar-SA"/>
    </w:rPr>
  </w:style>
  <w:style w:type="paragraph" w:styleId="afc">
    <w:name w:val="List"/>
    <w:basedOn w:val="a7"/>
    <w:rsid w:val="00FA36A3"/>
    <w:pPr>
      <w:widowControl w:val="0"/>
      <w:suppressAutoHyphens/>
    </w:pPr>
    <w:rPr>
      <w:rFonts w:ascii="Arial" w:hAnsi="Arial" w:cs="Arial"/>
      <w:kern w:val="1"/>
      <w:sz w:val="20"/>
      <w:szCs w:val="20"/>
      <w:lang w:eastAsia="ar-SA"/>
    </w:rPr>
  </w:style>
  <w:style w:type="paragraph" w:customStyle="1" w:styleId="19">
    <w:name w:val="Название1"/>
    <w:basedOn w:val="a"/>
    <w:rsid w:val="00FA36A3"/>
    <w:pPr>
      <w:suppressLineNumbers/>
      <w:suppressAutoHyphens/>
      <w:spacing w:before="120" w:after="120"/>
    </w:pPr>
    <w:rPr>
      <w:rFonts w:ascii="Arial" w:hAnsi="Arial" w:cs="Arial"/>
      <w:i/>
      <w:iCs/>
      <w:sz w:val="20"/>
      <w:szCs w:val="20"/>
      <w:lang w:eastAsia="ar-SA"/>
    </w:rPr>
  </w:style>
  <w:style w:type="paragraph" w:customStyle="1" w:styleId="1a">
    <w:name w:val="Указатель1"/>
    <w:basedOn w:val="a"/>
    <w:rsid w:val="00FA36A3"/>
    <w:pPr>
      <w:suppressLineNumbers/>
      <w:suppressAutoHyphens/>
    </w:pPr>
    <w:rPr>
      <w:rFonts w:ascii="Arial" w:hAnsi="Arial" w:cs="Arial"/>
      <w:lang w:eastAsia="ar-SA"/>
    </w:rPr>
  </w:style>
  <w:style w:type="paragraph" w:customStyle="1" w:styleId="ConsNonformat">
    <w:name w:val="ConsNonformat"/>
    <w:rsid w:val="00FA36A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FA36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enter1">
    <w:name w:val="center1"/>
    <w:basedOn w:val="a"/>
    <w:rsid w:val="00FA36A3"/>
    <w:pPr>
      <w:suppressAutoHyphens/>
      <w:spacing w:before="60" w:after="60"/>
      <w:jc w:val="center"/>
    </w:pPr>
    <w:rPr>
      <w:rFonts w:ascii="Verdana" w:hAnsi="Verdana" w:cs="Verdana"/>
      <w:sz w:val="18"/>
      <w:szCs w:val="18"/>
      <w:lang w:eastAsia="ar-SA"/>
    </w:rPr>
  </w:style>
  <w:style w:type="paragraph" w:customStyle="1" w:styleId="320">
    <w:name w:val="Основной текст 32"/>
    <w:basedOn w:val="a"/>
    <w:rsid w:val="00FA36A3"/>
    <w:pPr>
      <w:suppressAutoHyphens/>
      <w:spacing w:after="120"/>
    </w:pPr>
    <w:rPr>
      <w:sz w:val="16"/>
      <w:szCs w:val="16"/>
      <w:lang w:eastAsia="ar-SA"/>
    </w:rPr>
  </w:style>
  <w:style w:type="paragraph" w:customStyle="1" w:styleId="310">
    <w:name w:val="Основной текст с отступом 31"/>
    <w:basedOn w:val="a"/>
    <w:rsid w:val="00FA36A3"/>
    <w:pPr>
      <w:suppressAutoHyphens/>
      <w:spacing w:after="120"/>
      <w:ind w:left="283"/>
    </w:pPr>
    <w:rPr>
      <w:sz w:val="16"/>
      <w:szCs w:val="16"/>
      <w:lang w:eastAsia="ar-SA"/>
    </w:rPr>
  </w:style>
  <w:style w:type="paragraph" w:customStyle="1" w:styleId="311">
    <w:name w:val="Основной текст 31"/>
    <w:basedOn w:val="a"/>
    <w:rsid w:val="00FA36A3"/>
    <w:pPr>
      <w:widowControl w:val="0"/>
      <w:suppressAutoHyphens/>
      <w:spacing w:after="120"/>
    </w:pPr>
    <w:rPr>
      <w:rFonts w:ascii="Arial" w:hAnsi="Arial" w:cs="Arial"/>
      <w:sz w:val="16"/>
      <w:szCs w:val="16"/>
    </w:rPr>
  </w:style>
  <w:style w:type="paragraph" w:customStyle="1" w:styleId="1b">
    <w:name w:val="Текст примечания1"/>
    <w:basedOn w:val="a"/>
    <w:rsid w:val="00FA36A3"/>
    <w:pPr>
      <w:suppressAutoHyphens/>
    </w:pPr>
    <w:rPr>
      <w:sz w:val="20"/>
      <w:szCs w:val="20"/>
      <w:lang w:eastAsia="ar-SA"/>
    </w:rPr>
  </w:style>
  <w:style w:type="paragraph" w:styleId="afd">
    <w:name w:val="annotation text"/>
    <w:basedOn w:val="a"/>
    <w:link w:val="afe"/>
    <w:semiHidden/>
    <w:rsid w:val="00FA36A3"/>
    <w:rPr>
      <w:sz w:val="20"/>
      <w:szCs w:val="20"/>
    </w:rPr>
  </w:style>
  <w:style w:type="character" w:customStyle="1" w:styleId="afe">
    <w:name w:val="Текст примечания Знак"/>
    <w:basedOn w:val="a0"/>
    <w:link w:val="afd"/>
    <w:semiHidden/>
    <w:rsid w:val="00FA36A3"/>
    <w:rPr>
      <w:rFonts w:ascii="Times New Roman" w:eastAsia="Times New Roman" w:hAnsi="Times New Roman" w:cs="Times New Roman"/>
      <w:sz w:val="20"/>
      <w:szCs w:val="20"/>
      <w:lang w:eastAsia="ru-RU"/>
    </w:rPr>
  </w:style>
  <w:style w:type="paragraph" w:styleId="aff">
    <w:name w:val="annotation subject"/>
    <w:basedOn w:val="1b"/>
    <w:next w:val="1b"/>
    <w:link w:val="aff0"/>
    <w:semiHidden/>
    <w:rsid w:val="00FA36A3"/>
    <w:rPr>
      <w:b/>
      <w:bCs/>
    </w:rPr>
  </w:style>
  <w:style w:type="character" w:customStyle="1" w:styleId="aff0">
    <w:name w:val="Тема примечания Знак"/>
    <w:basedOn w:val="afe"/>
    <w:link w:val="aff"/>
    <w:semiHidden/>
    <w:rsid w:val="00FA36A3"/>
    <w:rPr>
      <w:rFonts w:ascii="Times New Roman" w:eastAsia="Times New Roman" w:hAnsi="Times New Roman" w:cs="Times New Roman"/>
      <w:b/>
      <w:bCs/>
      <w:sz w:val="20"/>
      <w:szCs w:val="20"/>
      <w:lang w:eastAsia="ar-SA"/>
    </w:rPr>
  </w:style>
  <w:style w:type="paragraph" w:customStyle="1" w:styleId="PreformattedText">
    <w:name w:val="Preformatted Text"/>
    <w:basedOn w:val="a"/>
    <w:rsid w:val="00FA36A3"/>
    <w:pPr>
      <w:widowControl w:val="0"/>
      <w:suppressAutoHyphens/>
      <w:textAlignment w:val="baseline"/>
    </w:pPr>
    <w:rPr>
      <w:rFonts w:ascii="Courier New" w:eastAsia="NSimSun" w:hAnsi="Courier New" w:cs="Courier New"/>
      <w:kern w:val="1"/>
      <w:sz w:val="20"/>
      <w:szCs w:val="20"/>
      <w:lang w:eastAsia="hi-IN" w:bidi="hi-IN"/>
    </w:rPr>
  </w:style>
  <w:style w:type="paragraph" w:customStyle="1" w:styleId="Standard">
    <w:name w:val="Standard"/>
    <w:rsid w:val="00FA36A3"/>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FA36A3"/>
    <w:pPr>
      <w:suppressLineNumbers/>
    </w:pPr>
  </w:style>
  <w:style w:type="paragraph" w:customStyle="1" w:styleId="ConsPlusCell">
    <w:name w:val="ConsPlusCell"/>
    <w:rsid w:val="00FA36A3"/>
    <w:pPr>
      <w:suppressAutoHyphens/>
      <w:autoSpaceDE w:val="0"/>
      <w:spacing w:after="0" w:line="240" w:lineRule="auto"/>
      <w:textAlignment w:val="baseline"/>
    </w:pPr>
    <w:rPr>
      <w:rFonts w:ascii="Arial" w:eastAsia="Times New Roman" w:hAnsi="Arial" w:cs="Arial"/>
      <w:kern w:val="1"/>
      <w:sz w:val="20"/>
      <w:szCs w:val="20"/>
      <w:lang w:eastAsia="ar-SA"/>
    </w:rPr>
  </w:style>
  <w:style w:type="paragraph" w:customStyle="1" w:styleId="aff1">
    <w:name w:val="Заголовок таблицы"/>
    <w:basedOn w:val="af6"/>
    <w:rsid w:val="00FA36A3"/>
    <w:pPr>
      <w:widowControl/>
      <w:jc w:val="center"/>
    </w:pPr>
    <w:rPr>
      <w:rFonts w:ascii="Times New Roman" w:hAnsi="Times New Roman" w:cs="Times New Roman"/>
      <w:b/>
      <w:bCs/>
      <w:lang w:eastAsia="ar-SA"/>
    </w:rPr>
  </w:style>
  <w:style w:type="paragraph" w:customStyle="1" w:styleId="ConsPlusTitlePage">
    <w:name w:val="ConsPlusTitlePage"/>
    <w:rsid w:val="00FA36A3"/>
    <w:pPr>
      <w:widowControl w:val="0"/>
      <w:autoSpaceDE w:val="0"/>
      <w:autoSpaceDN w:val="0"/>
      <w:spacing w:after="0" w:line="240" w:lineRule="auto"/>
    </w:pPr>
    <w:rPr>
      <w:rFonts w:ascii="Tahoma" w:eastAsia="Times New Roman" w:hAnsi="Tahoma" w:cs="Tahoma"/>
      <w:sz w:val="20"/>
      <w:szCs w:val="20"/>
      <w:lang w:eastAsia="ru-RU"/>
    </w:rPr>
  </w:style>
  <w:style w:type="paragraph" w:styleId="aff2">
    <w:name w:val="List Paragraph"/>
    <w:basedOn w:val="a"/>
    <w:uiPriority w:val="34"/>
    <w:qFormat/>
    <w:rsid w:val="00ED7F12"/>
    <w:pPr>
      <w:ind w:left="720"/>
      <w:contextualSpacing/>
    </w:pPr>
  </w:style>
  <w:style w:type="paragraph" w:customStyle="1" w:styleId="26">
    <w:name w:val="Абзац списка2"/>
    <w:basedOn w:val="a"/>
    <w:qFormat/>
    <w:rsid w:val="00C27281"/>
    <w:pPr>
      <w:ind w:left="720"/>
    </w:pPr>
  </w:style>
</w:styles>
</file>

<file path=word/webSettings.xml><?xml version="1.0" encoding="utf-8"?>
<w:webSettings xmlns:r="http://schemas.openxmlformats.org/officeDocument/2006/relationships" xmlns:w="http://schemas.openxmlformats.org/wordprocessingml/2006/main">
  <w:divs>
    <w:div w:id="554238984">
      <w:bodyDiv w:val="1"/>
      <w:marLeft w:val="0"/>
      <w:marRight w:val="0"/>
      <w:marTop w:val="0"/>
      <w:marBottom w:val="0"/>
      <w:divBdr>
        <w:top w:val="none" w:sz="0" w:space="0" w:color="auto"/>
        <w:left w:val="none" w:sz="0" w:space="0" w:color="auto"/>
        <w:bottom w:val="none" w:sz="0" w:space="0" w:color="auto"/>
        <w:right w:val="none" w:sz="0" w:space="0" w:color="auto"/>
      </w:divBdr>
    </w:div>
    <w:div w:id="76087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2914F7B439FA1F822856C0966A2E0B2A94545DAC59521EFBB6624FFFABD52F30FF80FAACE480B7LDLAI" TargetMode="External"/><Relationship Id="rId18" Type="http://schemas.openxmlformats.org/officeDocument/2006/relationships/image" Target="media/image4.wmf"/><Relationship Id="rId26" Type="http://schemas.openxmlformats.org/officeDocument/2006/relationships/hyperlink" Target="consultantplus://offline/ref=C1CDE33D63DE8AFABC59A482FD33D1779C0E2A30D658311EC778CCCC97E5E6B8F2F3BD3A35D1D70FA7A2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CDE33D63DE8AFABC59A482FD33D1779C0F2932DC0F661C962DC2ACA9L" TargetMode="External"/><Relationship Id="rId34" Type="http://schemas.openxmlformats.org/officeDocument/2006/relationships/hyperlink" Target="consultantplus://offline/ref=C1CDE33D63DE8AFABC59A482FD33D1779C0E2A30D658311EC778CCCC97E5E6B8F2F3BD3A35D1D60FA7A5L" TargetMode="External"/><Relationship Id="rId7" Type="http://schemas.openxmlformats.org/officeDocument/2006/relationships/endnotes" Target="endnotes.xml"/><Relationship Id="rId12" Type="http://schemas.openxmlformats.org/officeDocument/2006/relationships/hyperlink" Target="consultantplus://offline/ref=152914F7B439FA1F822856C0966A2E0B2A955E54A95B521EFBB6624FFFABD52F30FF80FAACE680BBLDL9I" TargetMode="External"/><Relationship Id="rId17" Type="http://schemas.openxmlformats.org/officeDocument/2006/relationships/image" Target="media/image3.wmf"/><Relationship Id="rId25" Type="http://schemas.openxmlformats.org/officeDocument/2006/relationships/hyperlink" Target="consultantplus://offline/ref=C1CDE33D63DE8AFABC59A482FD33D1779C0E2A30D658311EC778CCCC97E5E6B8F2F3BD3A35D1D60FA7A5L" TargetMode="External"/><Relationship Id="rId33" Type="http://schemas.openxmlformats.org/officeDocument/2006/relationships/hyperlink" Target="consultantplus://offline/ref=C1CDE33D63DE8AFABC59A482FD33D1779C0E2732D25B311EC778CCCC97E5E6B8F2F3BD3A35D1D405A7A0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58D886AF163ED8D33C4E53D2B8F4FC651B08F16D072C75C29B83963F9FE694D0D16F2A24n7o4J" TargetMode="External"/><Relationship Id="rId29" Type="http://schemas.openxmlformats.org/officeDocument/2006/relationships/hyperlink" Target="consultantplus://offline/ref=C1CDE33D63DE8AFABC59A482FD33D1779C0E2A30D65D311EC778CCCC97E5E6B8F2F3BD3A35D1D60EA7A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800" TargetMode="External"/><Relationship Id="rId24" Type="http://schemas.openxmlformats.org/officeDocument/2006/relationships/hyperlink" Target="consultantplus://offline/ref=C1CDE33D63DE8AFABC59A482FD33D1779C0E2A30D658311EC778CCCC97E5E6B8F2F3BD3A35D1D60FA7A5L" TargetMode="External"/><Relationship Id="rId32" Type="http://schemas.openxmlformats.org/officeDocument/2006/relationships/hyperlink" Target="consultantplus://offline/ref=C1CDE33D63DE8AFABC59A482FD33D1779C0E2732D25B311EC778CCCC97E5E6B8F2F3BD3A35D1D40AA7A0L" TargetMode="External"/><Relationship Id="rId37" Type="http://schemas.openxmlformats.org/officeDocument/2006/relationships/hyperlink" Target="consultantplus://offline/ref=C1CDE33D63DE8AFABC59A482FD33D1779C0E2A30D658311EC778CCCC97E5E6B8F2F3BD3A35D1D70FA7A2L" TargetMode="External"/><Relationship Id="rId5" Type="http://schemas.openxmlformats.org/officeDocument/2006/relationships/webSettings" Target="webSettings.xml"/><Relationship Id="rId15" Type="http://schemas.openxmlformats.org/officeDocument/2006/relationships/hyperlink" Target="http://kodeks.petrozavodsk-mo.ru:3000/law?d&amp;nd=901919946&amp;prevDoc=901967902&amp;mark=00000000000000000000000000000000000000000000000003OJ0K10" TargetMode="External"/><Relationship Id="rId23" Type="http://schemas.openxmlformats.org/officeDocument/2006/relationships/hyperlink" Target="consultantplus://offline/ref=C1CDE33D63DE8AFABC59A482FD33D1779C0E2732D25B311EC778CCCC97AEA5L" TargetMode="External"/><Relationship Id="rId28" Type="http://schemas.openxmlformats.org/officeDocument/2006/relationships/hyperlink" Target="consultantplus://offline/ref=C1CDE33D63DE8AFABC59A482FD33D1779C0E2732D25B311EC778CCCC97E5E6B8F2F3BD3A35D1D60FA7ACL" TargetMode="External"/><Relationship Id="rId36" Type="http://schemas.openxmlformats.org/officeDocument/2006/relationships/hyperlink" Target="consultantplus://offline/ref=C1CDE33D63DE8AFABC59A482FD33D1779C0E2A30D658311EC778CCCC97E5E6B8F2F3BD3A35D1D60FA7A5L" TargetMode="External"/><Relationship Id="rId10" Type="http://schemas.openxmlformats.org/officeDocument/2006/relationships/hyperlink" Target="http://ivo.garant.ru/document?id=10800200&amp;sub=20019" TargetMode="External"/><Relationship Id="rId19" Type="http://schemas.openxmlformats.org/officeDocument/2006/relationships/image" Target="media/image5.wmf"/><Relationship Id="rId31" Type="http://schemas.openxmlformats.org/officeDocument/2006/relationships/hyperlink" Target="consultantplus://offline/ref=C1CDE33D63DE8AFABC59A482FD33D1779C0E2630D050311EC778CCCC97E5E6B8F2F3BD3A35D0D20BA7ACL" TargetMode="External"/><Relationship Id="rId4" Type="http://schemas.openxmlformats.org/officeDocument/2006/relationships/settings" Target="settings.xml"/><Relationship Id="rId9" Type="http://schemas.openxmlformats.org/officeDocument/2006/relationships/hyperlink" Target="http://ivo.garant.ru/document?id=12025267&amp;sub=3012" TargetMode="External"/><Relationship Id="rId14" Type="http://schemas.openxmlformats.org/officeDocument/2006/relationships/hyperlink" Target="consultantplus://offline/ref=152914F7B439FA1F822856C0966A2E0B2A995C52AF54521EFBB6624FFFABD52F30FF80FAACE480B1LDL9I" TargetMode="External"/><Relationship Id="rId22" Type="http://schemas.openxmlformats.org/officeDocument/2006/relationships/hyperlink" Target="consultantplus://offline/ref=C1CDE33D63DE8AFABC59A482FD33D1779C0E2630D050311EC778CCCC97AEA5L" TargetMode="External"/><Relationship Id="rId27" Type="http://schemas.openxmlformats.org/officeDocument/2006/relationships/hyperlink" Target="consultantplus://offline/ref=C1CDE33D63DE8AFABC59B882FA33D1779D002D31D1526C14CF21C0CEA9A0L" TargetMode="External"/><Relationship Id="rId30" Type="http://schemas.openxmlformats.org/officeDocument/2006/relationships/hyperlink" Target="consultantplus://offline/ref=C1CDE33D63DE8AFABC59A482FD33D1779C0E2630D050311EC778CCCC97E5E6B8F2F3BD3A35D0D50DA7ADL" TargetMode="External"/><Relationship Id="rId35" Type="http://schemas.openxmlformats.org/officeDocument/2006/relationships/hyperlink" Target="consultantplus://offline/ref=C1CDE33D63DE8AFABC59A482FD33D1779C0E2A30D658311EC778CCCC97E5E6B8F2F3BD3A35D1D70FA7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2A06-8A16-455F-BCED-E21E0019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45</Pages>
  <Words>17475</Words>
  <Characters>99610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293</cp:revision>
  <cp:lastPrinted>2025-02-24T10:49:00Z</cp:lastPrinted>
  <dcterms:created xsi:type="dcterms:W3CDTF">2023-01-20T07:12:00Z</dcterms:created>
  <dcterms:modified xsi:type="dcterms:W3CDTF">2025-02-25T04:04:00Z</dcterms:modified>
</cp:coreProperties>
</file>