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A6" w:rsidRPr="001202FD" w:rsidRDefault="00AC64A6" w:rsidP="00AC64A6">
      <w:pPr>
        <w:pStyle w:val="25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A6" w:rsidRDefault="00AC64A6" w:rsidP="00AC64A6">
      <w:pPr>
        <w:jc w:val="center"/>
        <w:rPr>
          <w:b/>
          <w:sz w:val="8"/>
          <w:szCs w:val="8"/>
        </w:rPr>
      </w:pPr>
    </w:p>
    <w:p w:rsidR="00AC64A6" w:rsidRPr="0079541D" w:rsidRDefault="00AC64A6" w:rsidP="00AC64A6">
      <w:pPr>
        <w:jc w:val="center"/>
        <w:rPr>
          <w:b/>
          <w:sz w:val="8"/>
          <w:szCs w:val="8"/>
        </w:rPr>
      </w:pPr>
    </w:p>
    <w:p w:rsidR="00AC64A6" w:rsidRPr="006A0418" w:rsidRDefault="00AC64A6" w:rsidP="00AC64A6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AC64A6" w:rsidRPr="006A0418" w:rsidRDefault="00AC64A6" w:rsidP="00AC64A6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AC64A6" w:rsidRPr="006A0418" w:rsidRDefault="00AC64A6" w:rsidP="00AC64A6">
      <w:pPr>
        <w:jc w:val="center"/>
        <w:rPr>
          <w:b/>
        </w:rPr>
      </w:pPr>
    </w:p>
    <w:p w:rsidR="00AC64A6" w:rsidRDefault="00AC64A6" w:rsidP="00AC64A6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AC64A6" w:rsidRPr="003F6220" w:rsidRDefault="00AC64A6" w:rsidP="00AC64A6">
      <w:pPr>
        <w:jc w:val="center"/>
        <w:rPr>
          <w:spacing w:val="144"/>
        </w:rPr>
      </w:pPr>
    </w:p>
    <w:p w:rsidR="00103EC7" w:rsidRPr="006E0990" w:rsidRDefault="00103EC7" w:rsidP="006E0990">
      <w:pPr>
        <w:rPr>
          <w:rFonts w:ascii="PT Astra Serif" w:hAnsi="PT Astra Serif"/>
          <w:color w:val="000000"/>
          <w:spacing w:val="144"/>
          <w:sz w:val="36"/>
          <w:szCs w:val="36"/>
        </w:rPr>
      </w:pPr>
    </w:p>
    <w:p w:rsidR="00103EC7" w:rsidRPr="006E0990" w:rsidRDefault="00B06238" w:rsidP="006E0990">
      <w:pPr>
        <w:tabs>
          <w:tab w:val="left" w:pos="720"/>
        </w:tabs>
        <w:rPr>
          <w:rFonts w:ascii="PT Astra Serif" w:hAnsi="PT Astra Serif"/>
          <w:color w:val="000000"/>
          <w:sz w:val="28"/>
          <w:szCs w:val="28"/>
        </w:rPr>
      </w:pPr>
      <w:r w:rsidRPr="006E0990">
        <w:rPr>
          <w:rFonts w:ascii="PT Astra Serif" w:hAnsi="PT Astra Serif"/>
          <w:color w:val="000000"/>
          <w:sz w:val="28"/>
          <w:szCs w:val="28"/>
        </w:rPr>
        <w:t>от 31</w:t>
      </w:r>
      <w:r w:rsidR="00103EC7" w:rsidRPr="006E0990">
        <w:rPr>
          <w:rFonts w:ascii="PT Astra Serif" w:hAnsi="PT Astra Serif"/>
          <w:color w:val="000000"/>
          <w:sz w:val="28"/>
          <w:szCs w:val="28"/>
        </w:rPr>
        <w:t xml:space="preserve"> октября 2024 года                                              </w:t>
      </w:r>
      <w:r w:rsidRPr="006E0990">
        <w:rPr>
          <w:rFonts w:ascii="PT Astra Serif" w:hAnsi="PT Astra Serif"/>
          <w:color w:val="000000"/>
          <w:sz w:val="28"/>
          <w:szCs w:val="28"/>
        </w:rPr>
        <w:t xml:space="preserve">                             845</w:t>
      </w:r>
      <w:r w:rsidR="00103EC7" w:rsidRPr="006E0990">
        <w:rPr>
          <w:rFonts w:ascii="PT Astra Serif" w:hAnsi="PT Astra Serif"/>
          <w:color w:val="000000"/>
          <w:sz w:val="28"/>
          <w:szCs w:val="28"/>
        </w:rPr>
        <w:t>-п</w:t>
      </w:r>
    </w:p>
    <w:p w:rsidR="00103EC7" w:rsidRPr="006E0990" w:rsidRDefault="00103EC7" w:rsidP="006E0990">
      <w:pPr>
        <w:tabs>
          <w:tab w:val="left" w:pos="9356"/>
        </w:tabs>
        <w:rPr>
          <w:rFonts w:ascii="PT Astra Serif" w:hAnsi="PT Astra Serif"/>
          <w:color w:val="000000"/>
          <w:sz w:val="28"/>
          <w:szCs w:val="28"/>
        </w:rPr>
      </w:pPr>
    </w:p>
    <w:p w:rsidR="00103EC7" w:rsidRPr="006E0990" w:rsidRDefault="00103EC7" w:rsidP="006E0990">
      <w:pPr>
        <w:rPr>
          <w:rFonts w:ascii="PT Astra Serif" w:hAnsi="PT Astra Serif"/>
          <w:color w:val="000000"/>
          <w:sz w:val="28"/>
          <w:szCs w:val="28"/>
        </w:rPr>
      </w:pPr>
    </w:p>
    <w:p w:rsidR="00103EC7" w:rsidRPr="006E0990" w:rsidRDefault="00103EC7" w:rsidP="006E0990">
      <w:pPr>
        <w:rPr>
          <w:rFonts w:ascii="PT Astra Serif" w:hAnsi="PT Astra Serif"/>
          <w:color w:val="000000"/>
          <w:sz w:val="28"/>
          <w:szCs w:val="28"/>
        </w:rPr>
      </w:pPr>
    </w:p>
    <w:p w:rsidR="00103EC7" w:rsidRPr="006E0990" w:rsidRDefault="00103EC7" w:rsidP="006E0990">
      <w:pPr>
        <w:rPr>
          <w:rFonts w:ascii="PT Astra Serif" w:hAnsi="PT Astra Serif"/>
          <w:color w:val="000000"/>
          <w:sz w:val="28"/>
          <w:szCs w:val="28"/>
        </w:rPr>
      </w:pPr>
    </w:p>
    <w:p w:rsidR="00103EC7" w:rsidRPr="006E0990" w:rsidRDefault="00103EC7" w:rsidP="006E0990">
      <w:pPr>
        <w:rPr>
          <w:rFonts w:ascii="PT Astra Serif" w:hAnsi="PT Astra Serif"/>
          <w:color w:val="000000"/>
          <w:sz w:val="28"/>
          <w:szCs w:val="28"/>
        </w:rPr>
      </w:pPr>
    </w:p>
    <w:p w:rsidR="00103EC7" w:rsidRPr="006E0990" w:rsidRDefault="00103EC7" w:rsidP="006E0990">
      <w:pPr>
        <w:rPr>
          <w:rFonts w:ascii="PT Astra Serif" w:hAnsi="PT Astra Serif"/>
          <w:color w:val="000000"/>
          <w:sz w:val="28"/>
          <w:szCs w:val="28"/>
        </w:rPr>
      </w:pPr>
    </w:p>
    <w:p w:rsidR="00103EC7" w:rsidRPr="006E0990" w:rsidRDefault="00103EC7" w:rsidP="006E0990">
      <w:pPr>
        <w:jc w:val="center"/>
        <w:rPr>
          <w:rFonts w:ascii="PT Astra Serif" w:hAnsi="PT Astra Serif"/>
          <w:b/>
          <w:sz w:val="28"/>
          <w:szCs w:val="28"/>
        </w:rPr>
      </w:pPr>
      <w:r w:rsidRPr="006E0990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103EC7" w:rsidRPr="006E0990" w:rsidRDefault="00103EC7" w:rsidP="006E0990">
      <w:pPr>
        <w:jc w:val="center"/>
        <w:rPr>
          <w:rFonts w:ascii="PT Astra Serif" w:hAnsi="PT Astra Serif"/>
          <w:b/>
          <w:sz w:val="28"/>
          <w:szCs w:val="28"/>
        </w:rPr>
      </w:pPr>
      <w:r w:rsidRPr="006E0990">
        <w:rPr>
          <w:rFonts w:ascii="PT Astra Serif" w:hAnsi="PT Astra Serif"/>
          <w:b/>
          <w:sz w:val="28"/>
          <w:szCs w:val="28"/>
        </w:rPr>
        <w:t xml:space="preserve"> «Социальная поддержка и защита населения на территории муниципального образования «Сенгилеевский район» </w:t>
      </w:r>
    </w:p>
    <w:p w:rsidR="00103EC7" w:rsidRPr="006E0990" w:rsidRDefault="00103EC7" w:rsidP="006E0990">
      <w:pPr>
        <w:jc w:val="center"/>
        <w:rPr>
          <w:rFonts w:ascii="PT Astra Serif" w:hAnsi="PT Astra Serif"/>
          <w:b/>
          <w:sz w:val="28"/>
          <w:szCs w:val="28"/>
        </w:rPr>
      </w:pPr>
      <w:r w:rsidRPr="006E099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103EC7" w:rsidRPr="006E0990" w:rsidRDefault="00103EC7" w:rsidP="006E0990">
      <w:pPr>
        <w:jc w:val="center"/>
        <w:rPr>
          <w:rFonts w:ascii="PT Astra Serif" w:hAnsi="PT Astra Serif"/>
          <w:sz w:val="28"/>
          <w:szCs w:val="28"/>
        </w:rPr>
      </w:pPr>
    </w:p>
    <w:p w:rsidR="00103EC7" w:rsidRPr="006E0990" w:rsidRDefault="00103EC7" w:rsidP="006E0990">
      <w:pPr>
        <w:jc w:val="center"/>
        <w:rPr>
          <w:rFonts w:ascii="PT Astra Serif" w:hAnsi="PT Astra Serif"/>
          <w:sz w:val="28"/>
          <w:szCs w:val="28"/>
        </w:rPr>
      </w:pPr>
    </w:p>
    <w:p w:rsidR="00103EC7" w:rsidRPr="006E0990" w:rsidRDefault="00103EC7" w:rsidP="006E099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в целях повышения качества жизни населения Сенгилеевского района за счёт интеграции мероприятий органов местного самоуправления муниципального образования «Сенгилеевский район» Ульяновской области, институтов гражданского общества, юридических и физических лиц, направленных на поддержку социально не защищённых граждан и лиц, находящихся в трудной жизненной ситуации, нуждающихся в поддержке во всех сферах, влияющих на жизнеобеспечение населения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  </w:t>
      </w:r>
      <w:proofErr w:type="spellStart"/>
      <w:proofErr w:type="gramStart"/>
      <w:r w:rsidRPr="006E0990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6E0990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6E0990">
        <w:rPr>
          <w:rFonts w:ascii="PT Astra Serif" w:hAnsi="PT Astra Serif"/>
          <w:sz w:val="28"/>
          <w:szCs w:val="28"/>
        </w:rPr>
        <w:t>н</w:t>
      </w:r>
      <w:proofErr w:type="spellEnd"/>
      <w:r w:rsidRPr="006E0990">
        <w:rPr>
          <w:rFonts w:ascii="PT Astra Serif" w:hAnsi="PT Astra Serif"/>
          <w:sz w:val="28"/>
          <w:szCs w:val="28"/>
        </w:rPr>
        <w:t xml:space="preserve"> о в л я е т:</w:t>
      </w:r>
    </w:p>
    <w:p w:rsidR="00103EC7" w:rsidRPr="006E0990" w:rsidRDefault="00103EC7" w:rsidP="006E099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1. Утвердить муниципальную программу «Социальная поддержка и защита населения на территории муниципального образования «Сенгилеевский район» Ульяновской области (приложение №1).</w:t>
      </w:r>
    </w:p>
    <w:p w:rsidR="00103EC7" w:rsidRPr="006E0990" w:rsidRDefault="00103EC7" w:rsidP="006E0990">
      <w:pPr>
        <w:tabs>
          <w:tab w:val="left" w:pos="340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6E0990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 «Сенгилеевский район» Ульяновской о</w:t>
      </w:r>
      <w:r w:rsidR="00B06238" w:rsidRPr="006E0990">
        <w:rPr>
          <w:rFonts w:ascii="PT Astra Serif" w:hAnsi="PT Astra Serif"/>
          <w:sz w:val="28"/>
          <w:szCs w:val="28"/>
        </w:rPr>
        <w:t xml:space="preserve">бласти от </w:t>
      </w:r>
      <w:r w:rsidRPr="006E0990">
        <w:rPr>
          <w:rFonts w:ascii="PT Astra Serif" w:hAnsi="PT Astra Serif"/>
          <w:sz w:val="28"/>
          <w:szCs w:val="28"/>
        </w:rPr>
        <w:t>27 декабря 2023 №912-п «Об утверждении муниципальной программы «Забота» на период</w:t>
      </w:r>
      <w:r w:rsidR="006E0990">
        <w:rPr>
          <w:rFonts w:ascii="PT Astra Serif" w:hAnsi="PT Astra Serif"/>
          <w:sz w:val="28"/>
          <w:szCs w:val="28"/>
        </w:rPr>
        <w:t xml:space="preserve"> 2024-2028 годы» и от 28 февраля 2024</w:t>
      </w:r>
      <w:r w:rsidRPr="006E0990">
        <w:rPr>
          <w:rFonts w:ascii="PT Astra Serif" w:hAnsi="PT Astra Serif"/>
          <w:sz w:val="28"/>
          <w:szCs w:val="28"/>
        </w:rPr>
        <w:t xml:space="preserve"> года №90-п «О внесении изменений в Постановление Администрации муниципального образования «Сенгилеевский</w:t>
      </w:r>
      <w:r w:rsidR="00B06238" w:rsidRPr="006E0990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Pr="006E0990">
        <w:rPr>
          <w:rFonts w:ascii="PT Astra Serif" w:hAnsi="PT Astra Serif"/>
          <w:sz w:val="28"/>
          <w:szCs w:val="28"/>
        </w:rPr>
        <w:t>2</w:t>
      </w:r>
      <w:r w:rsidR="00B06238" w:rsidRPr="006E0990">
        <w:rPr>
          <w:rFonts w:ascii="PT Astra Serif" w:hAnsi="PT Astra Serif"/>
          <w:sz w:val="28"/>
          <w:szCs w:val="28"/>
        </w:rPr>
        <w:t>7 декабря 2023 года        №912</w:t>
      </w:r>
      <w:r w:rsidR="008A2EF3">
        <w:rPr>
          <w:rFonts w:ascii="PT Astra Serif" w:hAnsi="PT Astra Serif"/>
          <w:sz w:val="28"/>
          <w:szCs w:val="28"/>
        </w:rPr>
        <w:t xml:space="preserve">-п </w:t>
      </w:r>
      <w:r w:rsidRPr="006E0990">
        <w:rPr>
          <w:rFonts w:ascii="PT Astra Serif" w:hAnsi="PT Astra Serif"/>
          <w:sz w:val="28"/>
          <w:szCs w:val="28"/>
        </w:rPr>
        <w:t>«Об утверждении муниципальной программы «Забота» на период 2024-2028 годы»  считать утратившими силу.</w:t>
      </w:r>
      <w:proofErr w:type="gramEnd"/>
    </w:p>
    <w:p w:rsidR="00103EC7" w:rsidRPr="006E0990" w:rsidRDefault="00751163" w:rsidP="006E09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lastRenderedPageBreak/>
        <w:t>3.</w:t>
      </w:r>
      <w:r w:rsidR="00103EC7" w:rsidRPr="006E099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03EC7" w:rsidRPr="006E0990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03EC7" w:rsidRPr="006E0990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      первого з</w:t>
      </w:r>
      <w:r w:rsidR="00103EC7" w:rsidRPr="006E0990">
        <w:rPr>
          <w:rFonts w:ascii="PT Astra Serif" w:eastAsia="Calibri" w:hAnsi="PT Astra Serif"/>
          <w:sz w:val="28"/>
          <w:szCs w:val="28"/>
          <w:lang w:eastAsia="en-US"/>
        </w:rPr>
        <w:t>аместителя Главы Администрации муниципального образования «Сен</w:t>
      </w:r>
      <w:r w:rsidR="008A2EF3">
        <w:rPr>
          <w:rFonts w:ascii="PT Astra Serif" w:eastAsia="Calibri" w:hAnsi="PT Astra Serif"/>
          <w:sz w:val="28"/>
          <w:szCs w:val="28"/>
          <w:lang w:eastAsia="en-US"/>
        </w:rPr>
        <w:t>гилеевский район» Нуждину Н.В.</w:t>
      </w:r>
    </w:p>
    <w:p w:rsidR="00103EC7" w:rsidRPr="006E0990" w:rsidRDefault="00103EC7" w:rsidP="006E099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bCs/>
          <w:sz w:val="28"/>
          <w:szCs w:val="28"/>
        </w:rPr>
        <w:t>4.</w:t>
      </w:r>
      <w:r w:rsidR="00751163" w:rsidRPr="006E099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E0990">
        <w:rPr>
          <w:rFonts w:ascii="PT Astra Serif" w:hAnsi="PT Astra Serif"/>
          <w:sz w:val="28"/>
        </w:rPr>
        <w:t xml:space="preserve">Настоящее постановление вступает в силу со дня официального обнародования и распространяется на </w:t>
      </w:r>
      <w:proofErr w:type="gramStart"/>
      <w:r w:rsidRPr="006E0990">
        <w:rPr>
          <w:rFonts w:ascii="PT Astra Serif" w:hAnsi="PT Astra Serif"/>
          <w:sz w:val="28"/>
        </w:rPr>
        <w:t>правоотношения</w:t>
      </w:r>
      <w:proofErr w:type="gramEnd"/>
      <w:r w:rsidRPr="006E0990">
        <w:rPr>
          <w:rFonts w:ascii="PT Astra Serif" w:hAnsi="PT Astra Serif"/>
          <w:sz w:val="28"/>
        </w:rPr>
        <w:t xml:space="preserve"> возникшие  с 1 января 2025 года.</w:t>
      </w:r>
    </w:p>
    <w:p w:rsidR="00103EC7" w:rsidRPr="006E0990" w:rsidRDefault="00103EC7" w:rsidP="006E0990">
      <w:pPr>
        <w:rPr>
          <w:rFonts w:ascii="PT Astra Serif" w:hAnsi="PT Astra Serif"/>
          <w:sz w:val="28"/>
          <w:szCs w:val="28"/>
        </w:rPr>
      </w:pPr>
    </w:p>
    <w:p w:rsidR="00751163" w:rsidRPr="006E0990" w:rsidRDefault="00751163" w:rsidP="006E0990">
      <w:pPr>
        <w:rPr>
          <w:rFonts w:ascii="PT Astra Serif" w:hAnsi="PT Astra Serif"/>
          <w:sz w:val="28"/>
          <w:szCs w:val="28"/>
        </w:rPr>
      </w:pPr>
    </w:p>
    <w:p w:rsidR="00751163" w:rsidRPr="006E0990" w:rsidRDefault="00751163" w:rsidP="006E0990">
      <w:pPr>
        <w:rPr>
          <w:rFonts w:ascii="PT Astra Serif" w:hAnsi="PT Astra Serif"/>
          <w:sz w:val="28"/>
          <w:szCs w:val="28"/>
        </w:rPr>
      </w:pPr>
    </w:p>
    <w:p w:rsidR="003949B0" w:rsidRPr="006E0990" w:rsidRDefault="003949B0" w:rsidP="006E0990">
      <w:pPr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 xml:space="preserve">Глава  Администрации               </w:t>
      </w:r>
    </w:p>
    <w:p w:rsidR="003949B0" w:rsidRPr="006E0990" w:rsidRDefault="003949B0" w:rsidP="006E0990">
      <w:pPr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 xml:space="preserve">муниципального образования             </w:t>
      </w:r>
    </w:p>
    <w:p w:rsidR="003949B0" w:rsidRPr="006E0990" w:rsidRDefault="003949B0" w:rsidP="006E0990">
      <w:pPr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 М.Н.Самаркин    </w:t>
      </w:r>
    </w:p>
    <w:p w:rsidR="005E4F6D" w:rsidRPr="006E0990" w:rsidRDefault="005E4F6D" w:rsidP="006E0990">
      <w:pPr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br w:type="page"/>
      </w:r>
    </w:p>
    <w:p w:rsidR="003949B0" w:rsidRPr="006E0990" w:rsidRDefault="003949B0" w:rsidP="006E0990">
      <w:pPr>
        <w:rPr>
          <w:rFonts w:ascii="PT Astra Serif" w:hAnsi="PT Astra Serif"/>
          <w:sz w:val="28"/>
          <w:szCs w:val="28"/>
        </w:rPr>
      </w:pPr>
    </w:p>
    <w:p w:rsidR="003949B0" w:rsidRPr="006E0990" w:rsidRDefault="005E4F6D" w:rsidP="006E0990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ПРИЛОЖЕНИЕ</w:t>
      </w:r>
    </w:p>
    <w:p w:rsidR="005E4F6D" w:rsidRPr="006E0990" w:rsidRDefault="005E4F6D" w:rsidP="006E0990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3949B0" w:rsidRPr="006E0990" w:rsidRDefault="003949B0" w:rsidP="006E0990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3949B0" w:rsidRPr="006E0990" w:rsidRDefault="003949B0" w:rsidP="006E0990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949B0" w:rsidRPr="006E0990" w:rsidRDefault="003949B0" w:rsidP="006E0990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«Сенгилеевский  район»</w:t>
      </w:r>
    </w:p>
    <w:p w:rsidR="003949B0" w:rsidRPr="006E0990" w:rsidRDefault="003949B0" w:rsidP="006E0990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Ульяновской области</w:t>
      </w:r>
    </w:p>
    <w:p w:rsidR="003949B0" w:rsidRPr="006E0990" w:rsidRDefault="003949B0" w:rsidP="006E0990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от</w:t>
      </w:r>
      <w:r w:rsidR="006E0990" w:rsidRPr="006E0990">
        <w:rPr>
          <w:rFonts w:ascii="PT Astra Serif" w:hAnsi="PT Astra Serif"/>
          <w:sz w:val="28"/>
          <w:szCs w:val="28"/>
        </w:rPr>
        <w:t xml:space="preserve"> 31 октября 2024 года №845-п</w:t>
      </w:r>
    </w:p>
    <w:p w:rsidR="003949B0" w:rsidRPr="006E0990" w:rsidRDefault="003949B0" w:rsidP="006E099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949B0" w:rsidRPr="006E0990" w:rsidRDefault="003949B0" w:rsidP="006E0990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6E0990">
        <w:rPr>
          <w:rFonts w:ascii="PT Astra Serif" w:hAnsi="PT Astra Serif"/>
          <w:b/>
          <w:bCs/>
          <w:sz w:val="28"/>
          <w:szCs w:val="28"/>
        </w:rPr>
        <w:t xml:space="preserve">Муниципальная </w:t>
      </w:r>
      <w:hyperlink r:id="rId9" w:anchor="P31" w:history="1">
        <w:r w:rsidRPr="006E0990">
          <w:rPr>
            <w:rFonts w:ascii="PT Astra Serif" w:hAnsi="PT Astra Serif"/>
            <w:b/>
            <w:bCs/>
            <w:color w:val="000000"/>
            <w:sz w:val="28"/>
            <w:szCs w:val="28"/>
          </w:rPr>
          <w:t>программа</w:t>
        </w:r>
      </w:hyperlink>
      <w:r w:rsidRPr="006E0990">
        <w:rPr>
          <w:rFonts w:ascii="PT Astra Serif" w:hAnsi="PT Astra Serif"/>
          <w:b/>
          <w:bCs/>
          <w:sz w:val="28"/>
          <w:szCs w:val="28"/>
        </w:rPr>
        <w:t xml:space="preserve"> «Социальная поддержка и защита населения на территории муниципального образования «Сенгилеевский район»» Ульяновской области</w:t>
      </w:r>
    </w:p>
    <w:p w:rsidR="003949B0" w:rsidRPr="006E0990" w:rsidRDefault="003949B0" w:rsidP="006E099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949B0" w:rsidRPr="006E0990" w:rsidRDefault="003949B0" w:rsidP="006E09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6E0990">
        <w:rPr>
          <w:rFonts w:ascii="PT Astra Serif" w:hAnsi="PT Astra Serif"/>
          <w:b/>
          <w:sz w:val="28"/>
          <w:szCs w:val="28"/>
        </w:rPr>
        <w:t>Раздел 1. «Стратегические приоритеты муниципальной программы»</w:t>
      </w:r>
    </w:p>
    <w:p w:rsidR="003949B0" w:rsidRPr="006E0990" w:rsidRDefault="003949B0" w:rsidP="006E09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949B0" w:rsidRPr="006E0990" w:rsidRDefault="003949B0" w:rsidP="006E09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6E0990">
        <w:rPr>
          <w:rFonts w:ascii="PT Astra Serif" w:hAnsi="PT Astra Serif"/>
          <w:b/>
          <w:sz w:val="28"/>
          <w:szCs w:val="28"/>
        </w:rPr>
        <w:t xml:space="preserve">1. Оценка текущего состояния сферы социального развития </w:t>
      </w:r>
    </w:p>
    <w:p w:rsidR="003949B0" w:rsidRPr="006E0990" w:rsidRDefault="003949B0" w:rsidP="006E09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6E0990">
        <w:rPr>
          <w:rFonts w:ascii="PT Astra Serif" w:hAnsi="PT Astra Serif"/>
          <w:b/>
          <w:sz w:val="28"/>
          <w:szCs w:val="28"/>
        </w:rPr>
        <w:t>и социальной защиты населения муниципального образования «Сенгилеевский район» Ульяновской области</w:t>
      </w:r>
    </w:p>
    <w:p w:rsidR="003949B0" w:rsidRPr="006E0990" w:rsidRDefault="003949B0" w:rsidP="006E0990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1.1. В сфере социального развития и социальной защиты населения муниципального образования «Сенгилеевский  район» Ульяновской области реализуются мероприятия, направленные на поддержку граждан, находящихся в трудной жизненной ситуации.</w:t>
      </w:r>
    </w:p>
    <w:p w:rsidR="003949B0" w:rsidRPr="006E0990" w:rsidRDefault="003949B0" w:rsidP="006E0990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 xml:space="preserve">1.2. По итогам 2023 года в сфере социального развития </w:t>
      </w:r>
      <w:r w:rsidRPr="006E0990">
        <w:rPr>
          <w:rFonts w:ascii="PT Astra Serif" w:hAnsi="PT Astra Serif"/>
          <w:sz w:val="28"/>
          <w:szCs w:val="28"/>
        </w:rPr>
        <w:br/>
        <w:t>и социальной защиты населения муниципального образования «Сенгилеевский район» Ульяновской области отмечается:</w:t>
      </w:r>
    </w:p>
    <w:p w:rsidR="003949B0" w:rsidRPr="006E0990" w:rsidRDefault="003949B0" w:rsidP="006E099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  <w:lang w:eastAsia="en-US"/>
        </w:rPr>
        <w:t>1) </w:t>
      </w:r>
      <w:r w:rsidRPr="006E0990">
        <w:rPr>
          <w:rFonts w:ascii="PT Astra Serif" w:hAnsi="PT Astra Serif"/>
          <w:sz w:val="28"/>
          <w:szCs w:val="28"/>
        </w:rPr>
        <w:t>оказание гражданам, оказавшимся в трудной жизненной ситуации, адресной материальной помощи в объёме не ниже уровня 2023 года;</w:t>
      </w:r>
    </w:p>
    <w:p w:rsidR="003949B0" w:rsidRPr="006E0990" w:rsidRDefault="003949B0" w:rsidP="006E0990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2) оказание благотворительной помощи в ходе акций «Помоги собраться в школу» объёме не ниже уровня 2023 года.</w:t>
      </w:r>
    </w:p>
    <w:p w:rsidR="003949B0" w:rsidRPr="006E0990" w:rsidRDefault="00D5686C" w:rsidP="006E0990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 xml:space="preserve"> </w:t>
      </w:r>
      <w:r w:rsidR="003949B0" w:rsidRPr="006E0990">
        <w:rPr>
          <w:rFonts w:ascii="PT Astra Serif" w:hAnsi="PT Astra Serif"/>
          <w:sz w:val="28"/>
          <w:szCs w:val="28"/>
        </w:rPr>
        <w:t>1.3. Основными проблемами в сфере социального развития и социальной защиты населения муниципального образования «Сенгилеевский район» Ульяновской области являются:</w:t>
      </w:r>
    </w:p>
    <w:p w:rsidR="003949B0" w:rsidRPr="006E0990" w:rsidRDefault="003949B0" w:rsidP="006E0990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1) повышение уровня бедности среди населения;</w:t>
      </w:r>
    </w:p>
    <w:p w:rsidR="003949B0" w:rsidRPr="006E0990" w:rsidRDefault="003949B0" w:rsidP="006E0990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2) увеличение количества семей с детьми, нуждающихся в оказании благотворительной помощи</w:t>
      </w:r>
      <w:r w:rsidR="00DF68DF" w:rsidRPr="006E0990">
        <w:rPr>
          <w:rFonts w:ascii="PT Astra Serif" w:hAnsi="PT Astra Serif"/>
          <w:sz w:val="28"/>
          <w:szCs w:val="28"/>
        </w:rPr>
        <w:t>.</w:t>
      </w:r>
    </w:p>
    <w:p w:rsidR="003949B0" w:rsidRPr="006E0990" w:rsidRDefault="003949B0" w:rsidP="006E0990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3) оказание помощи участникам СВО, а также членам их семей</w:t>
      </w:r>
      <w:r w:rsidR="00D5686C" w:rsidRPr="006E0990">
        <w:rPr>
          <w:rFonts w:ascii="PT Astra Serif" w:hAnsi="PT Astra Serif"/>
          <w:sz w:val="28"/>
          <w:szCs w:val="28"/>
        </w:rPr>
        <w:t>.</w:t>
      </w:r>
    </w:p>
    <w:p w:rsidR="003949B0" w:rsidRPr="006E0990" w:rsidRDefault="003949B0" w:rsidP="006E099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pacing w:val="-2"/>
          <w:sz w:val="28"/>
          <w:szCs w:val="28"/>
        </w:rPr>
        <w:t xml:space="preserve">1.3.1. Причиной возникновения или повышения уровня бедности </w:t>
      </w:r>
      <w:r w:rsidRPr="006E0990">
        <w:rPr>
          <w:rFonts w:ascii="PT Astra Serif" w:hAnsi="PT Astra Serif"/>
          <w:spacing w:val="-2"/>
          <w:sz w:val="28"/>
          <w:szCs w:val="28"/>
        </w:rPr>
        <w:br/>
        <w:t xml:space="preserve">является расслоение населения по уровню доходов в зависимости </w:t>
      </w:r>
      <w:r w:rsidRPr="006E0990">
        <w:rPr>
          <w:rFonts w:ascii="PT Astra Serif" w:hAnsi="PT Astra Serif"/>
          <w:spacing w:val="-2"/>
          <w:sz w:val="28"/>
          <w:szCs w:val="28"/>
        </w:rPr>
        <w:br/>
        <w:t>от социального</w:t>
      </w:r>
      <w:r w:rsidRPr="006E0990">
        <w:rPr>
          <w:rFonts w:ascii="PT Astra Serif" w:hAnsi="PT Astra Serif"/>
          <w:sz w:val="28"/>
          <w:szCs w:val="28"/>
        </w:rPr>
        <w:t xml:space="preserve"> или семейного положения, способности к труду. В условиях нестабильной экономической ситуации, учитывая снижение темпов роста реальных доходов населения, сопровождаемых ростом тарифов на услуги жилищно-коммунального комплекса и ростом стоимости потребительской корзины, наиболее важным видом помощи для граждан, проживающих </w:t>
      </w:r>
      <w:r w:rsidRPr="006E0990">
        <w:rPr>
          <w:rFonts w:ascii="PT Astra Serif" w:hAnsi="PT Astra Serif"/>
          <w:sz w:val="28"/>
          <w:szCs w:val="28"/>
        </w:rPr>
        <w:br/>
        <w:t xml:space="preserve">на территории муниципального образования «Сенгилеевский район» </w:t>
      </w:r>
      <w:r w:rsidRPr="006E0990">
        <w:rPr>
          <w:rFonts w:ascii="PT Astra Serif" w:hAnsi="PT Astra Serif"/>
          <w:sz w:val="28"/>
          <w:szCs w:val="28"/>
        </w:rPr>
        <w:lastRenderedPageBreak/>
        <w:t>Ульяновской области, особо нуждающихся в поддержке, становится их социальная поддержка.</w:t>
      </w:r>
    </w:p>
    <w:p w:rsidR="003949B0" w:rsidRPr="006E0990" w:rsidRDefault="003949B0" w:rsidP="006E099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E0990">
        <w:rPr>
          <w:rFonts w:ascii="PT Astra Serif" w:hAnsi="PT Astra Serif"/>
          <w:color w:val="000000"/>
          <w:sz w:val="28"/>
          <w:szCs w:val="28"/>
        </w:rPr>
        <w:t xml:space="preserve">1.3.2. Хорошим подспорьем для семей с детьми станет ежегодная благотворительная акция «Помоги собраться в школу» (июнь-август). </w:t>
      </w:r>
    </w:p>
    <w:p w:rsidR="003949B0" w:rsidRPr="006E0990" w:rsidRDefault="003949B0" w:rsidP="006E099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E0990">
        <w:rPr>
          <w:rFonts w:ascii="PT Astra Serif" w:hAnsi="PT Astra Serif"/>
          <w:color w:val="000000"/>
          <w:sz w:val="28"/>
          <w:szCs w:val="28"/>
        </w:rPr>
        <w:t xml:space="preserve">1.3.3. Социальная поддержка семьям по </w:t>
      </w:r>
      <w:r w:rsidRPr="006E0990">
        <w:rPr>
          <w:rFonts w:ascii="PT Astra Serif" w:hAnsi="PT Astra Serif"/>
          <w:sz w:val="28"/>
          <w:szCs w:val="28"/>
        </w:rPr>
        <w:t>увековечиванию памяти погибших участников СВО.</w:t>
      </w:r>
    </w:p>
    <w:p w:rsidR="003949B0" w:rsidRPr="006E0990" w:rsidRDefault="003949B0" w:rsidP="006E099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949B0" w:rsidRPr="006E0990" w:rsidRDefault="003949B0" w:rsidP="006E0990">
      <w:pPr>
        <w:suppressAutoHyphens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E0990">
        <w:rPr>
          <w:rFonts w:ascii="PT Astra Serif" w:hAnsi="PT Astra Serif"/>
          <w:b/>
          <w:sz w:val="28"/>
          <w:szCs w:val="28"/>
          <w:lang w:eastAsia="en-US"/>
        </w:rPr>
        <w:t xml:space="preserve">2. Описание приоритетов и целей </w:t>
      </w:r>
      <w:r w:rsidRPr="006E0990">
        <w:rPr>
          <w:rFonts w:ascii="PT Astra Serif" w:hAnsi="PT Astra Serif"/>
          <w:b/>
          <w:sz w:val="28"/>
          <w:szCs w:val="28"/>
        </w:rPr>
        <w:t>социально-экономического развития</w:t>
      </w:r>
      <w:r w:rsidRPr="006E0990">
        <w:rPr>
          <w:rFonts w:ascii="PT Astra Serif" w:hAnsi="PT Astra Serif"/>
          <w:b/>
          <w:sz w:val="28"/>
          <w:szCs w:val="28"/>
          <w:lang w:eastAsia="en-US"/>
        </w:rPr>
        <w:t xml:space="preserve"> в сфере реализации муниципальной программы</w:t>
      </w:r>
    </w:p>
    <w:p w:rsidR="003949B0" w:rsidRPr="006E0990" w:rsidRDefault="003949B0" w:rsidP="006E0990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E0990">
        <w:rPr>
          <w:rFonts w:ascii="PT Astra Serif" w:hAnsi="PT Astra Serif" w:cs="Arial"/>
          <w:color w:val="000000"/>
          <w:sz w:val="28"/>
          <w:szCs w:val="28"/>
        </w:rPr>
        <w:t>2.1. Основными приоритетами в сфере реализации муниципальной программы являются:</w:t>
      </w:r>
    </w:p>
    <w:p w:rsidR="00CD116C" w:rsidRPr="006E0990" w:rsidRDefault="00CD116C" w:rsidP="006E0990">
      <w:pPr>
        <w:shd w:val="clear" w:color="auto" w:fill="FFFFFF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E0990">
        <w:rPr>
          <w:rFonts w:ascii="PT Astra Serif" w:hAnsi="PT Astra Serif" w:cs="Arial"/>
          <w:color w:val="000000"/>
          <w:sz w:val="28"/>
          <w:szCs w:val="28"/>
        </w:rPr>
        <w:t xml:space="preserve">1) </w:t>
      </w:r>
      <w:r w:rsidRPr="006E0990">
        <w:rPr>
          <w:rFonts w:ascii="PT Astra Serif" w:hAnsi="PT Astra Serif" w:cs="PT Astra Serif"/>
          <w:sz w:val="28"/>
          <w:szCs w:val="28"/>
        </w:rPr>
        <w:t>улучшение положения и качества жизни граждан пожилого возраста и инвалидов, граждан, оказавшихся в трудной жизненной ситуации, повышение степени их социальной защищенности, активизация участия в жизни общества;</w:t>
      </w:r>
    </w:p>
    <w:p w:rsidR="00CD116C" w:rsidRPr="006E0990" w:rsidRDefault="00CD116C" w:rsidP="006E0990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E0990">
        <w:rPr>
          <w:rFonts w:ascii="PT Astra Serif" w:hAnsi="PT Astra Serif" w:cs="PT Astra Serif"/>
          <w:sz w:val="28"/>
          <w:szCs w:val="28"/>
        </w:rPr>
        <w:t xml:space="preserve"> 2)укрепление института семьи, повышение качества жизни детей и семей с детьми</w:t>
      </w:r>
    </w:p>
    <w:p w:rsidR="003949B0" w:rsidRPr="006E0990" w:rsidRDefault="00CD116C" w:rsidP="006E0990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6E0990">
        <w:rPr>
          <w:rFonts w:ascii="PT Astra Serif" w:hAnsi="PT Astra Serif"/>
          <w:color w:val="000000"/>
          <w:sz w:val="28"/>
          <w:szCs w:val="28"/>
          <w:lang w:eastAsia="en-US"/>
        </w:rPr>
        <w:t>3</w:t>
      </w:r>
      <w:r w:rsidR="003949B0" w:rsidRPr="006E0990">
        <w:rPr>
          <w:rFonts w:ascii="PT Astra Serif" w:hAnsi="PT Astra Serif"/>
          <w:color w:val="000000"/>
          <w:sz w:val="28"/>
          <w:szCs w:val="28"/>
          <w:lang w:eastAsia="en-US"/>
        </w:rPr>
        <w:t>) осуществление комплекса мероприятий, направленных на финансовую поддержку семей с детьми</w:t>
      </w:r>
      <w:r w:rsidRPr="006E0990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3949B0" w:rsidRPr="006E0990" w:rsidRDefault="003949B0" w:rsidP="008A2EF3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 xml:space="preserve">2.2. Стратегической целью социально-экономического развития Ульяновской области является снижение уровня социальной напряжённости </w:t>
      </w:r>
      <w:r w:rsidRPr="006E0990">
        <w:rPr>
          <w:rFonts w:ascii="PT Astra Serif" w:hAnsi="PT Astra Serif"/>
          <w:sz w:val="28"/>
          <w:szCs w:val="28"/>
        </w:rPr>
        <w:br/>
        <w:t>в муниципальном образовании «Сенгилеевский район» Ульяновской области.</w:t>
      </w:r>
    </w:p>
    <w:p w:rsidR="003949B0" w:rsidRPr="006E0990" w:rsidRDefault="003949B0" w:rsidP="006E0990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49B0" w:rsidRPr="006E0990" w:rsidRDefault="003949B0" w:rsidP="006E0990">
      <w:pPr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  <w:r w:rsidRPr="006E0990">
        <w:rPr>
          <w:rFonts w:ascii="PT Astra Serif" w:hAnsi="PT Astra Serif" w:cs="PT Astra Serif"/>
          <w:b/>
          <w:bCs/>
          <w:sz w:val="28"/>
          <w:szCs w:val="28"/>
          <w:lang w:eastAsia="en-US"/>
        </w:rPr>
        <w:t>3. </w:t>
      </w:r>
      <w:r w:rsidRPr="006E0990">
        <w:rPr>
          <w:rFonts w:ascii="PT Astra Serif" w:hAnsi="PT Astra Serif" w:cs="PT Astra Serif"/>
          <w:b/>
          <w:bCs/>
          <w:sz w:val="28"/>
          <w:szCs w:val="28"/>
          <w:lang w:val="en-US" w:eastAsia="en-US"/>
        </w:rPr>
        <w:t>C</w:t>
      </w:r>
      <w:r w:rsidRPr="006E0990">
        <w:rPr>
          <w:rFonts w:ascii="PT Astra Serif" w:hAnsi="PT Astra Serif" w:cs="PT Astra Serif"/>
          <w:b/>
          <w:bCs/>
          <w:sz w:val="28"/>
          <w:szCs w:val="28"/>
          <w:lang w:eastAsia="en-US"/>
        </w:rPr>
        <w:t xml:space="preserve">ведения о взаимосвязи муниципальной программы </w:t>
      </w:r>
    </w:p>
    <w:p w:rsidR="003949B0" w:rsidRPr="006E0990" w:rsidRDefault="003949B0" w:rsidP="006E0990">
      <w:pPr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  <w:r w:rsidRPr="006E0990">
        <w:rPr>
          <w:rFonts w:ascii="PT Astra Serif" w:hAnsi="PT Astra Serif" w:cs="PT Astra Serif"/>
          <w:b/>
          <w:bCs/>
          <w:sz w:val="28"/>
          <w:szCs w:val="28"/>
          <w:lang w:eastAsia="en-US"/>
        </w:rPr>
        <w:t>с национальными целями развития Российской Федерации, стратегическими приоритетами, целями и показателями</w:t>
      </w:r>
    </w:p>
    <w:p w:rsidR="003949B0" w:rsidRPr="006E0990" w:rsidRDefault="003949B0" w:rsidP="006E0990">
      <w:pPr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  <w:r w:rsidRPr="006E0990">
        <w:rPr>
          <w:rFonts w:ascii="PT Astra Serif" w:hAnsi="PT Astra Serif" w:cs="PT Astra Serif"/>
          <w:b/>
          <w:bCs/>
          <w:sz w:val="28"/>
          <w:szCs w:val="28"/>
          <w:lang w:eastAsia="en-US"/>
        </w:rPr>
        <w:t>соответствующей государственной программы Российской Федерации</w:t>
      </w:r>
    </w:p>
    <w:p w:rsidR="003949B0" w:rsidRPr="006E0990" w:rsidRDefault="003949B0" w:rsidP="006E0990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0990">
        <w:rPr>
          <w:rFonts w:ascii="PT Astra Serif" w:hAnsi="PT Astra Serif" w:cs="Arial"/>
          <w:sz w:val="28"/>
          <w:szCs w:val="28"/>
        </w:rPr>
        <w:t>Муниципальная программа взаимосвязана с национальной целью развития Российской Федерации, определённой Указом Президента Российской Федерации от 21.07.2020 № 474 «О национальных целях развития Российской Федерации на период до 2030 года», и показателями, установленными следующими государственными программами Российской Федерации:</w:t>
      </w:r>
    </w:p>
    <w:p w:rsidR="003949B0" w:rsidRPr="006E0990" w:rsidRDefault="003949B0" w:rsidP="006E099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E0990">
        <w:rPr>
          <w:rFonts w:ascii="PT Astra Serif" w:hAnsi="PT Astra Serif"/>
          <w:sz w:val="28"/>
          <w:szCs w:val="28"/>
          <w:lang w:eastAsia="en-US"/>
        </w:rPr>
        <w:t>«Социальная поддержка граждан», утверждённой постановлением Правительства Российской Федерации от 15.04.2014 № 296 «Об утверждении государственной программы Российской Федерации «Социальная поддержка граждан»</w:t>
      </w:r>
      <w:r w:rsidR="0026307F" w:rsidRPr="006E0990">
        <w:rPr>
          <w:rFonts w:ascii="PT Astra Serif" w:hAnsi="PT Astra Serif"/>
          <w:sz w:val="28"/>
          <w:szCs w:val="28"/>
          <w:lang w:eastAsia="en-US"/>
        </w:rPr>
        <w:t>.</w:t>
      </w:r>
    </w:p>
    <w:p w:rsidR="003949B0" w:rsidRPr="006E0990" w:rsidRDefault="003949B0" w:rsidP="006E0990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3949B0" w:rsidRPr="006E0990" w:rsidRDefault="003949B0" w:rsidP="006E0990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6E0990">
        <w:rPr>
          <w:rFonts w:ascii="PT Astra Serif" w:hAnsi="PT Astra Serif"/>
          <w:b/>
          <w:sz w:val="28"/>
          <w:szCs w:val="28"/>
          <w:lang w:eastAsia="en-US"/>
        </w:rPr>
        <w:t xml:space="preserve">4. Описание задач муниципального управления, осуществляемого </w:t>
      </w:r>
    </w:p>
    <w:p w:rsidR="003949B0" w:rsidRPr="006E0990" w:rsidRDefault="003949B0" w:rsidP="006E0990">
      <w:pPr>
        <w:suppressAutoHyphens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E0990">
        <w:rPr>
          <w:rFonts w:ascii="PT Astra Serif" w:hAnsi="PT Astra Serif"/>
          <w:b/>
          <w:sz w:val="28"/>
          <w:szCs w:val="28"/>
          <w:lang w:eastAsia="en-US"/>
        </w:rPr>
        <w:t>органами публичной власти муниципального образования «</w:t>
      </w:r>
      <w:r w:rsidRPr="006E0990">
        <w:rPr>
          <w:rFonts w:ascii="PT Astra Serif" w:hAnsi="PT Astra Serif"/>
          <w:b/>
          <w:sz w:val="28"/>
          <w:szCs w:val="28"/>
        </w:rPr>
        <w:t>Сенгилеевский</w:t>
      </w:r>
      <w:r w:rsidRPr="006E0990">
        <w:rPr>
          <w:rFonts w:ascii="PT Astra Serif" w:hAnsi="PT Astra Serif"/>
          <w:sz w:val="28"/>
          <w:szCs w:val="28"/>
        </w:rPr>
        <w:t xml:space="preserve"> </w:t>
      </w:r>
      <w:r w:rsidRPr="006E0990">
        <w:rPr>
          <w:rFonts w:ascii="PT Astra Serif" w:hAnsi="PT Astra Serif"/>
          <w:b/>
          <w:sz w:val="28"/>
          <w:szCs w:val="28"/>
          <w:lang w:eastAsia="en-US"/>
        </w:rPr>
        <w:t>район» Ульяновской области в сфере социального развития и социальной защиты населения муниципального образования «</w:t>
      </w:r>
      <w:r w:rsidRPr="006E0990">
        <w:rPr>
          <w:rFonts w:ascii="PT Astra Serif" w:hAnsi="PT Astra Serif"/>
          <w:b/>
          <w:sz w:val="28"/>
          <w:szCs w:val="28"/>
        </w:rPr>
        <w:t>Сенгилеевский</w:t>
      </w:r>
      <w:r w:rsidRPr="006E0990">
        <w:rPr>
          <w:rFonts w:ascii="PT Astra Serif" w:hAnsi="PT Astra Serif"/>
          <w:sz w:val="28"/>
          <w:szCs w:val="28"/>
        </w:rPr>
        <w:t xml:space="preserve"> </w:t>
      </w:r>
      <w:r w:rsidRPr="006E0990">
        <w:rPr>
          <w:rFonts w:ascii="PT Astra Serif" w:hAnsi="PT Astra Serif"/>
          <w:b/>
          <w:sz w:val="28"/>
          <w:szCs w:val="28"/>
          <w:lang w:eastAsia="en-US"/>
        </w:rPr>
        <w:t xml:space="preserve">район» Ульяновской области, </w:t>
      </w:r>
    </w:p>
    <w:p w:rsidR="003949B0" w:rsidRPr="006E0990" w:rsidRDefault="003949B0" w:rsidP="006E0990">
      <w:pPr>
        <w:suppressAutoHyphens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E0990">
        <w:rPr>
          <w:rFonts w:ascii="PT Astra Serif" w:hAnsi="PT Astra Serif"/>
          <w:b/>
          <w:sz w:val="28"/>
          <w:szCs w:val="28"/>
          <w:lang w:eastAsia="en-US"/>
        </w:rPr>
        <w:t>и способы их эффективного решения</w:t>
      </w:r>
    </w:p>
    <w:p w:rsidR="003949B0" w:rsidRPr="006E0990" w:rsidRDefault="003949B0" w:rsidP="006E0990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0990">
        <w:rPr>
          <w:rFonts w:ascii="PT Astra Serif" w:hAnsi="PT Astra Serif" w:cs="Arial"/>
          <w:sz w:val="28"/>
          <w:szCs w:val="28"/>
        </w:rPr>
        <w:lastRenderedPageBreak/>
        <w:t xml:space="preserve">4.1. Задачами муниципального управления в сфере </w:t>
      </w:r>
      <w:r w:rsidRPr="006E0990">
        <w:rPr>
          <w:rFonts w:ascii="PT Astra Serif" w:hAnsi="PT Astra Serif"/>
          <w:sz w:val="28"/>
          <w:szCs w:val="28"/>
          <w:lang w:eastAsia="en-US"/>
        </w:rPr>
        <w:t>социального развития и социальной защиты</w:t>
      </w:r>
      <w:r w:rsidRPr="006E0990">
        <w:rPr>
          <w:rFonts w:ascii="PT Astra Serif" w:hAnsi="PT Astra Serif" w:cs="Arial"/>
          <w:sz w:val="28"/>
          <w:szCs w:val="28"/>
        </w:rPr>
        <w:t xml:space="preserve"> населения муниципального образования «</w:t>
      </w:r>
      <w:r w:rsidRPr="006E0990">
        <w:rPr>
          <w:rFonts w:ascii="PT Astra Serif" w:hAnsi="PT Astra Serif"/>
          <w:sz w:val="28"/>
          <w:szCs w:val="28"/>
        </w:rPr>
        <w:t>Сенгилеевский</w:t>
      </w:r>
      <w:r w:rsidRPr="006E0990">
        <w:rPr>
          <w:rFonts w:ascii="PT Astra Serif" w:hAnsi="PT Astra Serif" w:cs="Arial"/>
          <w:sz w:val="28"/>
          <w:szCs w:val="28"/>
        </w:rPr>
        <w:t xml:space="preserve"> район» Ульяновской области являются:</w:t>
      </w:r>
    </w:p>
    <w:p w:rsidR="003949B0" w:rsidRPr="006E0990" w:rsidRDefault="003949B0" w:rsidP="006E0990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0990">
        <w:rPr>
          <w:rFonts w:ascii="PT Astra Serif" w:hAnsi="PT Astra Serif" w:cs="Arial"/>
          <w:sz w:val="28"/>
          <w:szCs w:val="28"/>
        </w:rPr>
        <w:t>1)  повышение эффективности и результативности поддержки граждан, находящихся в трудной жизненной ситуации и семей с детьми;</w:t>
      </w:r>
    </w:p>
    <w:p w:rsidR="00CD116C" w:rsidRPr="006E0990" w:rsidRDefault="00CD116C" w:rsidP="006E0990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0990">
        <w:rPr>
          <w:rFonts w:ascii="PT Astra Serif" w:hAnsi="PT Astra Serif" w:cs="PT Astra Serif"/>
          <w:sz w:val="28"/>
          <w:szCs w:val="28"/>
        </w:rPr>
        <w:t>2) повышение уровня материального благополучия малоимущих семей с детьми, в том числе многодетных, неполных, молодых семей, пожилых граждан и граждан с ограниченными возможностями здоровья, ветеранов, граждан, оказавшихся в трудной жизненной ситуации.</w:t>
      </w:r>
    </w:p>
    <w:p w:rsidR="003949B0" w:rsidRPr="006E0990" w:rsidRDefault="003949B0" w:rsidP="006E0990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0990">
        <w:rPr>
          <w:rFonts w:ascii="PT Astra Serif" w:hAnsi="PT Astra Serif" w:cs="Arial"/>
          <w:sz w:val="28"/>
          <w:szCs w:val="28"/>
        </w:rPr>
        <w:t>4.2. Способами эффективного решения задач являются:</w:t>
      </w:r>
    </w:p>
    <w:p w:rsidR="003949B0" w:rsidRPr="006E0990" w:rsidRDefault="003949B0" w:rsidP="006E0990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0990">
        <w:rPr>
          <w:rFonts w:ascii="PT Astra Serif" w:hAnsi="PT Astra Serif" w:cs="Arial"/>
          <w:sz w:val="28"/>
          <w:szCs w:val="28"/>
        </w:rPr>
        <w:t>1)  предоставления социальной поддержки гражданам на заявительной основе.</w:t>
      </w:r>
    </w:p>
    <w:p w:rsidR="00EC7145" w:rsidRPr="006E0990" w:rsidRDefault="00EC7145" w:rsidP="006E0990">
      <w:pPr>
        <w:rPr>
          <w:rFonts w:ascii="PT Astra Serif" w:hAnsi="PT Astra Serif" w:cs="Arial"/>
          <w:sz w:val="28"/>
          <w:szCs w:val="28"/>
        </w:rPr>
      </w:pPr>
      <w:r w:rsidRPr="006E0990">
        <w:rPr>
          <w:rFonts w:ascii="PT Astra Serif" w:hAnsi="PT Astra Serif" w:cs="Arial"/>
          <w:sz w:val="28"/>
          <w:szCs w:val="28"/>
        </w:rPr>
        <w:br w:type="page"/>
      </w:r>
    </w:p>
    <w:p w:rsidR="003949B0" w:rsidRPr="006E0990" w:rsidRDefault="003949B0" w:rsidP="006E0990">
      <w:pPr>
        <w:pStyle w:val="a3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6E0990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3949B0" w:rsidRPr="006E0990" w:rsidRDefault="000D3673" w:rsidP="006E0990">
      <w:pPr>
        <w:pStyle w:val="a3"/>
        <w:shd w:val="clear" w:color="auto" w:fill="FFFFFF"/>
        <w:jc w:val="center"/>
        <w:rPr>
          <w:rFonts w:ascii="PT Astra Serif" w:hAnsi="PT Astra Serif" w:cs="PT Astra Serif"/>
        </w:rPr>
      </w:pPr>
      <w:r w:rsidRPr="006E0990">
        <w:rPr>
          <w:rFonts w:ascii="PT Astra Serif" w:hAnsi="PT Astra Serif"/>
          <w:b/>
          <w:sz w:val="28"/>
          <w:szCs w:val="28"/>
        </w:rPr>
        <w:t>м</w:t>
      </w:r>
      <w:r w:rsidR="003949B0" w:rsidRPr="006E0990">
        <w:rPr>
          <w:rFonts w:ascii="PT Astra Serif" w:hAnsi="PT Astra Serif"/>
          <w:b/>
          <w:sz w:val="28"/>
          <w:szCs w:val="28"/>
        </w:rPr>
        <w:t xml:space="preserve">униципальной программы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521"/>
      </w:tblGrid>
      <w:tr w:rsidR="003949B0" w:rsidRPr="006E0990" w:rsidTr="00482CB2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B0" w:rsidRPr="006E0990" w:rsidRDefault="000D3673" w:rsidP="006E0990">
            <w:pPr>
              <w:pStyle w:val="Bodytext0"/>
              <w:spacing w:before="0" w:line="240" w:lineRule="auto"/>
              <w:ind w:left="80"/>
              <w:jc w:val="left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Куратор </w:t>
            </w:r>
            <w:r w:rsidR="003949B0" w:rsidRPr="006E0990">
              <w:rPr>
                <w:rFonts w:ascii="PT Astra Serif" w:hAnsi="PT Astra Serif" w:cs="PT Astra Serif"/>
              </w:rPr>
              <w:t xml:space="preserve"> муниципальной программы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B0" w:rsidRPr="006E0990" w:rsidRDefault="000D3673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Первый заместитель Главы Администрации муниципального образования»</w:t>
            </w:r>
            <w:r w:rsidR="00B42AF2"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t>Сенгилеевский район» Ульяновской области, координирующий вопросы предоставления</w:t>
            </w:r>
            <w:r w:rsidR="00180F8A"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социальной помощи, социальной поддержки отдельным категориям граждан, осуществления опеки и попечительства, реализация государственной демографической политики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 </w:t>
            </w:r>
          </w:p>
        </w:tc>
      </w:tr>
      <w:tr w:rsidR="003949B0" w:rsidRPr="006E0990" w:rsidTr="00482CB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B0" w:rsidRPr="006E0990" w:rsidRDefault="00F36F71" w:rsidP="006E0990">
            <w:pPr>
              <w:pStyle w:val="Bodytext0"/>
              <w:spacing w:before="0" w:line="240" w:lineRule="auto"/>
              <w:ind w:left="80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 w:cs="PT Astra Serif"/>
              </w:rPr>
              <w:t>Ответственный исполнитель муниципальной программы</w:t>
            </w:r>
            <w:r w:rsidR="003949B0" w:rsidRPr="006E0990">
              <w:rPr>
                <w:rFonts w:ascii="PT Astra Serif" w:hAnsi="PT Astra Serif" w:cs="PT Astra Serif"/>
              </w:rPr>
              <w:t xml:space="preserve"> 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«Сенгилеевский район»</w:t>
            </w:r>
          </w:p>
        </w:tc>
      </w:tr>
      <w:tr w:rsidR="003949B0" w:rsidRPr="006E0990" w:rsidTr="00482CB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9B0" w:rsidRPr="006E0990" w:rsidRDefault="00180F8A" w:rsidP="006E0990">
            <w:pPr>
              <w:pStyle w:val="Bodytext0"/>
              <w:spacing w:before="0" w:line="240" w:lineRule="auto"/>
              <w:ind w:left="80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Соисполнители муниципальной программы, участники муниципальной программы</w:t>
            </w:r>
          </w:p>
          <w:p w:rsidR="003949B0" w:rsidRPr="006E0990" w:rsidRDefault="003949B0" w:rsidP="006E0990">
            <w:pPr>
              <w:pStyle w:val="Bodytext0"/>
              <w:spacing w:before="0" w:line="240" w:lineRule="auto"/>
              <w:ind w:left="80"/>
              <w:rPr>
                <w:rFonts w:ascii="PT Astra Serif" w:hAnsi="PT Astra Serif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«Сенгилеевский район», 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учреждение Отдел по делам культуры,  организации досуга населения и развития туризма муниципального образования «Сенгилеевский район», 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Муниципальное учреждение Управление образования муниципального образования «Сенгилеевский район»</w:t>
            </w:r>
            <w:proofErr w:type="gramStart"/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,</w:t>
            </w:r>
            <w:proofErr w:type="gramEnd"/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Отдел записи актов гражданского состояния Администрации муниципального образования «Сенгилеевский район»,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ГУЗ «Сенгилеевская районная больница»*, 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Областное государственное казенное учреждение социальной защиты населения Ульяновской области Отделение по Сенгилеевскому району*,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Отделение по Сенгилеевскому району 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ОГАУСО </w:t>
            </w:r>
            <w:proofErr w:type="spellStart"/>
            <w:r w:rsidRPr="006E0990">
              <w:rPr>
                <w:rFonts w:ascii="PT Astra Serif" w:hAnsi="PT Astra Serif" w:cs="PT Astra Serif"/>
                <w:sz w:val="28"/>
                <w:szCs w:val="28"/>
              </w:rPr>
              <w:t>ЦСППСиД</w:t>
            </w:r>
            <w:proofErr w:type="spellEnd"/>
            <w:r w:rsidRPr="006E0990">
              <w:rPr>
                <w:rFonts w:ascii="PT Astra Serif" w:hAnsi="PT Astra Serif" w:cs="PT Astra Serif"/>
                <w:sz w:val="28"/>
                <w:szCs w:val="28"/>
              </w:rPr>
              <w:t>*,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Филиал областного государственного казенного учреждения «Кадровый центр» Ульяновской области в Сенгилеевском районе *, 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Тушнинское сельское поселение*,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Новослободское сельское поселение*,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Елаурское сельское поселение*,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Администрация муниципального образования Силикатненское городское поселение*,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Красногуляевское городское поселение*,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Совет ветеранов войны, труда, правоохранительных органов и вооруженных сил муниципального образования «Сенгилеевский район»*,</w:t>
            </w:r>
          </w:p>
          <w:p w:rsidR="003949B0" w:rsidRPr="006E0990" w:rsidRDefault="003949B0" w:rsidP="006E09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bCs/>
                <w:sz w:val="28"/>
                <w:szCs w:val="28"/>
              </w:rPr>
              <w:t xml:space="preserve">местное Отделение </w:t>
            </w:r>
            <w:r w:rsidRPr="006E0990">
              <w:rPr>
                <w:rFonts w:ascii="PT Astra Serif" w:hAnsi="PT Astra Serif"/>
                <w:sz w:val="28"/>
                <w:szCs w:val="28"/>
              </w:rPr>
              <w:t>Общероссийской общественной организации «</w:t>
            </w:r>
            <w:r w:rsidRPr="006E0990">
              <w:rPr>
                <w:rFonts w:ascii="PT Astra Serif" w:hAnsi="PT Astra Serif"/>
                <w:bCs/>
                <w:sz w:val="28"/>
                <w:szCs w:val="28"/>
              </w:rPr>
              <w:t>Союз пенсионеров России» по Ульяновской области в Сенгилеевском районе*,</w:t>
            </w:r>
          </w:p>
          <w:p w:rsidR="003949B0" w:rsidRPr="006E0990" w:rsidRDefault="003949B0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bCs/>
                <w:sz w:val="28"/>
                <w:szCs w:val="28"/>
              </w:rPr>
              <w:t>Сенгилеевский филиал общероссийской общественной организации инвалидов «Всероссийское ордена трудового Красного Знамени общество слепых»*,</w:t>
            </w:r>
            <w:r w:rsidRPr="006E099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6E09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t>Местное отделение УРО ООГО «СОЮЗ ЖЕНЩИН РОССИИ»*.</w:t>
            </w:r>
          </w:p>
        </w:tc>
      </w:tr>
      <w:tr w:rsidR="00180F8A" w:rsidRPr="006E0990" w:rsidTr="00482CB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0F8A" w:rsidRPr="006E0990" w:rsidRDefault="00180F8A" w:rsidP="006E0990">
            <w:pPr>
              <w:pStyle w:val="Bodytext0"/>
              <w:spacing w:before="0" w:line="240" w:lineRule="auto"/>
              <w:ind w:left="80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0F8A" w:rsidRPr="006E0990" w:rsidRDefault="00180F8A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2025-2030 годы</w:t>
            </w:r>
          </w:p>
        </w:tc>
      </w:tr>
      <w:tr w:rsidR="007D7F1D" w:rsidRPr="006E0990" w:rsidTr="00482CB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F1D" w:rsidRPr="006E0990" w:rsidRDefault="007D7F1D" w:rsidP="006E0990">
            <w:pPr>
              <w:pStyle w:val="Bodytext0"/>
              <w:spacing w:before="0" w:line="240" w:lineRule="auto"/>
              <w:ind w:left="80"/>
              <w:jc w:val="left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 w:cs="PT Astra Serif"/>
              </w:rPr>
              <w:t>Цели и задачи муниципальной  программы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улучшение положения и качества жизни граждан пожилого возраста и инвалидов, граждан, оказавшихся в трудной жизненной ситуации, повышение степени их социальной защищенности, активизация участия в жизни общества;</w:t>
            </w:r>
          </w:p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укрепление института семьи, повышение качества жизни детей и семей с детьми.</w:t>
            </w:r>
          </w:p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  <w:u w:val="single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  <w:u w:val="single"/>
              </w:rPr>
              <w:t>Задачи муниципальной программы:</w:t>
            </w:r>
          </w:p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повышение уровня социальной адаптации граждан пожилого возраста и инвалидов, граждан, оказавшихся в трудной жизненной ситуации;</w:t>
            </w:r>
          </w:p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поддержание жизненной активности граждан пожилого возраста и инвалидов, граждан, оказавшихся в трудной жизненной ситуации;</w:t>
            </w:r>
          </w:p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повышение социального престижа материнства и отцовства, полноценной супружеской семьи с детьми;</w:t>
            </w:r>
          </w:p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совершенствование мер социальной поддержки семей в связи с рождением и воспитанием детей;</w:t>
            </w:r>
          </w:p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повышение уровня материального благополучия малоимущих семей с детьми, в том числе многодетных, неполных, молодых семей, пожилых граждан и граждан с ограниченными возможностями здоровья, ветеранов, граждан, оказавшихся в трудной жизненной ситуации;</w:t>
            </w:r>
          </w:p>
          <w:p w:rsidR="007D7F1D" w:rsidRPr="006E0990" w:rsidRDefault="007D7F1D" w:rsidP="006E0990">
            <w:pPr>
              <w:pStyle w:val="af7"/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обеспечение безопасности семей с детьми.</w:t>
            </w:r>
          </w:p>
        </w:tc>
      </w:tr>
      <w:tr w:rsidR="007D7F1D" w:rsidRPr="006E0990" w:rsidTr="00482CB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F1D" w:rsidRPr="006E0990" w:rsidRDefault="007D7F1D" w:rsidP="006E0990">
            <w:pPr>
              <w:pStyle w:val="Bodytext0"/>
              <w:spacing w:before="0" w:line="240" w:lineRule="auto"/>
              <w:ind w:left="80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Подпрограммы муниципальной  </w:t>
            </w:r>
            <w:r w:rsidRPr="006E0990">
              <w:rPr>
                <w:rFonts w:ascii="PT Astra Serif" w:hAnsi="PT Astra Serif" w:cs="PT Astra Serif"/>
              </w:rPr>
              <w:lastRenderedPageBreak/>
              <w:t>программы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- Подпрограмма «Повышение качества жизни граждан пожилого возраста и инвалидов, граждан, 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оказавшихся в трудной жизненной ситуации в муниципальном образовании «Сенгилеевский район»;</w:t>
            </w:r>
          </w:p>
          <w:p w:rsidR="007D7F1D" w:rsidRPr="006E0990" w:rsidRDefault="007D7F1D" w:rsidP="006E0990">
            <w:pPr>
              <w:pStyle w:val="af7"/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- Подпрограмма «Повышение качества жизни детей и семей с детьми в муниципальном образовании «Сенгилеевский район» </w:t>
            </w:r>
          </w:p>
        </w:tc>
      </w:tr>
      <w:tr w:rsidR="007D7F1D" w:rsidRPr="006E0990" w:rsidTr="00482CB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F1D" w:rsidRPr="006E0990" w:rsidRDefault="00D57AB9" w:rsidP="006E0990">
            <w:pPr>
              <w:pStyle w:val="Bodytext0"/>
              <w:spacing w:before="0" w:line="240" w:lineRule="auto"/>
              <w:ind w:left="80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 w:cs="PT Astra Serif"/>
              </w:rPr>
              <w:lastRenderedPageBreak/>
              <w:t xml:space="preserve"> Показатели</w:t>
            </w:r>
            <w:r w:rsidR="007D7F1D" w:rsidRPr="006E0990">
              <w:rPr>
                <w:rFonts w:ascii="PT Astra Serif" w:hAnsi="PT Astra Serif" w:cs="PT Astra Serif"/>
              </w:rPr>
              <w:t xml:space="preserve"> муниципальной программы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F1D" w:rsidRPr="006E0990" w:rsidRDefault="00D57AB9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t>Доля граждан пожилого возраста и инвалидов, граждан, оказавшихся в трудной жизненной ситуации, охваченных мерами социальной поддержки - 90 % от общего количества нуждающихся;</w:t>
            </w:r>
          </w:p>
          <w:p w:rsidR="00D57AB9" w:rsidRPr="006E0990" w:rsidRDefault="00D57AB9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t>Доля граждан пожилого возраста и инвалидов, вовлеченных в общественные и социально значимые мероприятия, в мероприятия, предназначенные для реализации социокультурных потребностей граждан пожилого возраста и инвалидов - 65 % от общего количества;</w:t>
            </w:r>
          </w:p>
          <w:p w:rsidR="00D57AB9" w:rsidRPr="006E0990" w:rsidRDefault="00D57AB9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t>Снижение количества семей, оказавшихся в трудной жизненной ситуации до 15% от количества нуждающихся семей;</w:t>
            </w:r>
          </w:p>
          <w:p w:rsidR="00D57AB9" w:rsidRPr="006E0990" w:rsidRDefault="00D57AB9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t>Увеличение рождаемости до 115 чел. в год;</w:t>
            </w:r>
          </w:p>
          <w:p w:rsidR="00D57AB9" w:rsidRPr="006E0990" w:rsidRDefault="00D57AB9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t>Обеспечение безопасности семей с детьми (оснащение мест проживания семей с детьми автоматическими дымовыми пожарными извещателями – 70% семей из числа семей, находящихся в группе риска).</w:t>
            </w:r>
          </w:p>
        </w:tc>
      </w:tr>
      <w:tr w:rsidR="007D7F1D" w:rsidRPr="006E0990" w:rsidTr="00482CB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F1D" w:rsidRPr="006E0990" w:rsidRDefault="007D7F1D" w:rsidP="006E0990">
            <w:pPr>
              <w:pStyle w:val="Bodytext0"/>
              <w:spacing w:before="0" w:line="240" w:lineRule="auto"/>
              <w:ind w:left="80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 w:cs="PT Astra Serif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F1D" w:rsidRPr="006E0990" w:rsidRDefault="00B42AF2" w:rsidP="006E0990">
            <w:pPr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Общий объем бюджетных ассигнований на финансовое обеспечение реализации муниципальной программы в 2025-2030 годах составит: за счет бюджетных ассигнований</w:t>
            </w:r>
            <w:r w:rsidR="007D7F1D"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бюджета муниципального образования «Сенгилеевский район»</w:t>
            </w:r>
            <w:proofErr w:type="gramStart"/>
            <w:r w:rsidR="007D7F1D"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:</w:t>
            </w:r>
            <w:proofErr w:type="gramEnd"/>
            <w:r w:rsidR="007D7F1D"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    44586,6   (тыс. руб.) в том числе:</w:t>
            </w:r>
          </w:p>
          <w:p w:rsidR="007D7F1D" w:rsidRPr="006E0990" w:rsidRDefault="007D7F1D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-2025 год –    7431,1   тыс. руб.;</w:t>
            </w:r>
          </w:p>
          <w:p w:rsidR="007D7F1D" w:rsidRPr="006E0990" w:rsidRDefault="007D7F1D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- 2026 год –    7431,1 тыс. руб.;</w:t>
            </w:r>
          </w:p>
          <w:p w:rsidR="007D7F1D" w:rsidRPr="006E0990" w:rsidRDefault="007D7F1D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- 2027 год –    7431,1 тыс. руб.;</w:t>
            </w:r>
          </w:p>
          <w:p w:rsidR="007D7F1D" w:rsidRPr="006E0990" w:rsidRDefault="007D7F1D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- 2028 год –   7431,1 тыс. руб.;</w:t>
            </w:r>
          </w:p>
          <w:p w:rsidR="007D7F1D" w:rsidRPr="006E0990" w:rsidRDefault="007D7F1D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- 2029 год –   7431,1 тыс</w:t>
            </w:r>
            <w:proofErr w:type="gramStart"/>
            <w:r w:rsidRPr="006E0990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Pr="006E0990">
              <w:rPr>
                <w:rFonts w:ascii="PT Astra Serif" w:hAnsi="PT Astra Serif" w:cs="PT Astra Serif"/>
                <w:sz w:val="28"/>
                <w:szCs w:val="28"/>
              </w:rPr>
              <w:t>уб.;</w:t>
            </w:r>
          </w:p>
          <w:p w:rsidR="007D7F1D" w:rsidRPr="006E0990" w:rsidRDefault="007D7F1D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- 2030 год –   7431,1 тыс</w:t>
            </w:r>
            <w:proofErr w:type="gramStart"/>
            <w:r w:rsidRPr="006E0990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Pr="006E0990">
              <w:rPr>
                <w:rFonts w:ascii="PT Astra Serif" w:hAnsi="PT Astra Serif" w:cs="PT Astra Serif"/>
                <w:sz w:val="28"/>
                <w:szCs w:val="28"/>
              </w:rPr>
              <w:t>уб.</w:t>
            </w:r>
          </w:p>
          <w:p w:rsidR="00B42AF2" w:rsidRPr="006E0990" w:rsidRDefault="00B42AF2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Средства областного бюджета:</w:t>
            </w:r>
            <w:r w:rsidRPr="006E099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E0990">
              <w:rPr>
                <w:rFonts w:ascii="PT Astra Serif" w:hAnsi="PT Astra Serif"/>
                <w:sz w:val="28"/>
                <w:szCs w:val="28"/>
              </w:rPr>
              <w:t>2586,673 тыс</w:t>
            </w:r>
            <w:proofErr w:type="gramStart"/>
            <w:r w:rsidRPr="006E099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6E0990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B42AF2" w:rsidRPr="006E0990" w:rsidRDefault="00B42AF2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-2025 год – </w:t>
            </w:r>
            <w:r w:rsidRPr="006E0990">
              <w:rPr>
                <w:rFonts w:ascii="PT Astra Serif" w:hAnsi="PT Astra Serif"/>
                <w:sz w:val="28"/>
                <w:szCs w:val="28"/>
              </w:rPr>
              <w:t>426,628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  тыс. руб.;</w:t>
            </w:r>
          </w:p>
          <w:p w:rsidR="00B42AF2" w:rsidRPr="006E0990" w:rsidRDefault="00B42AF2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- 2026 год-  432,009 тыс. руб.;</w:t>
            </w:r>
          </w:p>
          <w:p w:rsidR="00B42AF2" w:rsidRPr="006E0990" w:rsidRDefault="00B42AF2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- 2027 год – 432,009  тыс. руб.;</w:t>
            </w:r>
          </w:p>
          <w:p w:rsidR="00B42AF2" w:rsidRPr="006E0990" w:rsidRDefault="00B42AF2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- 2028 год – 432,009  тыс. руб.;</w:t>
            </w:r>
          </w:p>
          <w:p w:rsidR="00B42AF2" w:rsidRPr="006E0990" w:rsidRDefault="00B42AF2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- 2029 год – 432,009  тыс</w:t>
            </w:r>
            <w:proofErr w:type="gramStart"/>
            <w:r w:rsidRPr="006E0990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Pr="006E0990">
              <w:rPr>
                <w:rFonts w:ascii="PT Astra Serif" w:hAnsi="PT Astra Serif" w:cs="PT Astra Serif"/>
                <w:sz w:val="28"/>
                <w:szCs w:val="28"/>
              </w:rPr>
              <w:t>уб.;</w:t>
            </w:r>
          </w:p>
          <w:p w:rsidR="00B42AF2" w:rsidRPr="006E0990" w:rsidRDefault="00B42AF2" w:rsidP="006E0990">
            <w:pPr>
              <w:pStyle w:val="af7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- 2030 год – 432,009  тыс</w:t>
            </w:r>
            <w:proofErr w:type="gramStart"/>
            <w:r w:rsidRPr="006E0990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Pr="006E0990">
              <w:rPr>
                <w:rFonts w:ascii="PT Astra Serif" w:hAnsi="PT Astra Serif" w:cs="PT Astra Serif"/>
                <w:sz w:val="28"/>
                <w:szCs w:val="28"/>
              </w:rPr>
              <w:t>уб.</w:t>
            </w:r>
          </w:p>
        </w:tc>
      </w:tr>
      <w:tr w:rsidR="007D7F1D" w:rsidRPr="006E0990" w:rsidTr="00482CB2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F1D" w:rsidRPr="006E0990" w:rsidRDefault="007D7F1D" w:rsidP="006E09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sz w:val="28"/>
                <w:szCs w:val="28"/>
                <w:lang w:eastAsia="en-US"/>
              </w:rPr>
            </w:pPr>
            <w:r w:rsidRPr="006E0990">
              <w:rPr>
                <w:rFonts w:ascii="PT Astra Serif" w:hAnsi="PT Astra Serif" w:cs="PT Astra Serif"/>
              </w:rPr>
              <w:lastRenderedPageBreak/>
              <w:t xml:space="preserve"> С</w:t>
            </w:r>
            <w:r w:rsidRPr="006E0990">
              <w:rPr>
                <w:rFonts w:ascii="PT Astra Serif" w:hAnsi="PT Astra Serif" w:cs="PT Astra Serif"/>
                <w:bCs/>
                <w:sz w:val="28"/>
                <w:szCs w:val="28"/>
                <w:lang w:eastAsia="en-US"/>
              </w:rPr>
              <w:t xml:space="preserve">вязь муниципальной программы </w:t>
            </w:r>
          </w:p>
          <w:p w:rsidR="007D7F1D" w:rsidRPr="006E0990" w:rsidRDefault="007D7F1D" w:rsidP="006E09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sz w:val="28"/>
                <w:szCs w:val="28"/>
                <w:lang w:eastAsia="en-US"/>
              </w:rPr>
            </w:pPr>
            <w:r w:rsidRPr="006E0990">
              <w:rPr>
                <w:rFonts w:ascii="PT Astra Serif" w:hAnsi="PT Astra Serif" w:cs="PT Astra Serif"/>
                <w:bCs/>
                <w:sz w:val="28"/>
                <w:szCs w:val="28"/>
                <w:lang w:eastAsia="en-US"/>
              </w:rPr>
              <w:t>с национальными целями развития Российской Федерации/</w:t>
            </w:r>
          </w:p>
          <w:p w:rsidR="007D7F1D" w:rsidRPr="006E0990" w:rsidRDefault="007D7F1D" w:rsidP="006E09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sz w:val="28"/>
                <w:szCs w:val="28"/>
                <w:lang w:eastAsia="en-US"/>
              </w:rPr>
            </w:pPr>
            <w:r w:rsidRPr="006E0990">
              <w:rPr>
                <w:rFonts w:ascii="PT Astra Serif" w:hAnsi="PT Astra Serif" w:cs="PT Astra Serif"/>
                <w:bCs/>
                <w:sz w:val="28"/>
                <w:szCs w:val="28"/>
                <w:lang w:eastAsia="en-US"/>
              </w:rPr>
              <w:t>государственными программами Российской Федерации</w:t>
            </w:r>
          </w:p>
          <w:p w:rsidR="007D7F1D" w:rsidRPr="006E0990" w:rsidRDefault="007D7F1D" w:rsidP="006E0990">
            <w:pPr>
              <w:pStyle w:val="Bodytext0"/>
              <w:spacing w:before="0" w:line="240" w:lineRule="auto"/>
              <w:ind w:left="80"/>
              <w:rPr>
                <w:rFonts w:ascii="PT Astra Serif" w:hAnsi="PT Astra Serif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F1D" w:rsidRPr="006E0990" w:rsidRDefault="007D7F1D" w:rsidP="006E0990">
            <w:pPr>
              <w:suppressAutoHyphens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  </w:t>
            </w:r>
            <w:r w:rsidRPr="006E0990">
              <w:rPr>
                <w:rFonts w:ascii="PT Astra Serif" w:hAnsi="PT Astra Serif" w:cs="Arial"/>
                <w:sz w:val="28"/>
                <w:szCs w:val="28"/>
              </w:rPr>
              <w:t xml:space="preserve">Муниципальная программа взаимосвязана с национальной целью развития Российской Федерации, определённой Указом Президента Российской Федерации от </w:t>
            </w:r>
            <w:r w:rsidR="0010601F" w:rsidRPr="006E0990">
              <w:rPr>
                <w:rFonts w:ascii="PT Astra Serif" w:hAnsi="PT Astra Serif" w:cs="Arial"/>
                <w:sz w:val="28"/>
                <w:szCs w:val="28"/>
              </w:rPr>
              <w:t>07</w:t>
            </w:r>
            <w:r w:rsidRPr="006E0990">
              <w:rPr>
                <w:rFonts w:ascii="PT Astra Serif" w:hAnsi="PT Astra Serif" w:cs="Arial"/>
                <w:sz w:val="28"/>
                <w:szCs w:val="28"/>
              </w:rPr>
              <w:t>.0</w:t>
            </w:r>
            <w:r w:rsidR="0010601F" w:rsidRPr="006E0990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6E0990">
              <w:rPr>
                <w:rFonts w:ascii="PT Astra Serif" w:hAnsi="PT Astra Serif" w:cs="Arial"/>
                <w:sz w:val="28"/>
                <w:szCs w:val="28"/>
              </w:rPr>
              <w:t>.202</w:t>
            </w:r>
            <w:r w:rsidR="0010601F" w:rsidRPr="006E0990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6E0990">
              <w:rPr>
                <w:rFonts w:ascii="PT Astra Serif" w:hAnsi="PT Astra Serif" w:cs="Arial"/>
                <w:sz w:val="28"/>
                <w:szCs w:val="28"/>
              </w:rPr>
              <w:t xml:space="preserve"> № </w:t>
            </w:r>
            <w:r w:rsidR="0010601F" w:rsidRPr="006E0990">
              <w:rPr>
                <w:rFonts w:ascii="PT Astra Serif" w:hAnsi="PT Astra Serif" w:cs="Arial"/>
                <w:sz w:val="28"/>
                <w:szCs w:val="28"/>
              </w:rPr>
              <w:t>309</w:t>
            </w:r>
            <w:r w:rsidRPr="006E0990">
              <w:rPr>
                <w:rFonts w:ascii="PT Astra Serif" w:hAnsi="PT Astra Serif" w:cs="Arial"/>
                <w:sz w:val="28"/>
                <w:szCs w:val="28"/>
              </w:rPr>
              <w:t xml:space="preserve"> «О национальных целях развития Российской Федерации на период до 2030 года</w:t>
            </w:r>
            <w:r w:rsidR="0010601F" w:rsidRPr="006E0990">
              <w:rPr>
                <w:rFonts w:ascii="PT Astra Serif" w:hAnsi="PT Astra Serif" w:cs="Arial"/>
                <w:sz w:val="28"/>
                <w:szCs w:val="28"/>
              </w:rPr>
              <w:t xml:space="preserve"> и на перспективу до 2036 го</w:t>
            </w:r>
            <w:r w:rsidR="00987871" w:rsidRPr="006E0990">
              <w:rPr>
                <w:rFonts w:ascii="PT Astra Serif" w:hAnsi="PT Astra Serif" w:cs="Arial"/>
                <w:sz w:val="28"/>
                <w:szCs w:val="28"/>
              </w:rPr>
              <w:t>д</w:t>
            </w:r>
            <w:r w:rsidR="0010601F" w:rsidRPr="006E0990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6E0990">
              <w:rPr>
                <w:rFonts w:ascii="PT Astra Serif" w:hAnsi="PT Astra Serif" w:cs="Arial"/>
                <w:sz w:val="28"/>
                <w:szCs w:val="28"/>
              </w:rPr>
              <w:t>», и показателями, установленными следующими государственными программами Российской Федерации:</w:t>
            </w:r>
          </w:p>
          <w:p w:rsidR="007D7F1D" w:rsidRPr="006E0990" w:rsidRDefault="007D7F1D" w:rsidP="006E0990">
            <w:pPr>
              <w:suppressAutoHyphens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E0990">
              <w:rPr>
                <w:rFonts w:ascii="PT Astra Serif" w:hAnsi="PT Astra Serif"/>
                <w:sz w:val="28"/>
                <w:szCs w:val="28"/>
                <w:lang w:eastAsia="en-US"/>
              </w:rPr>
              <w:t>«Социальная поддержка граждан», утверждённой постановлением Правительства Российской Федерации от 15.04.2014 № 296 «Об утверждении государственной программы Российской Федерации «Социальная поддержка граждан»</w:t>
            </w:r>
            <w:r w:rsidR="00CD116C" w:rsidRPr="006E0990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</w:tr>
    </w:tbl>
    <w:p w:rsidR="003949B0" w:rsidRPr="006E0990" w:rsidRDefault="003949B0" w:rsidP="006E0990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2"/>
          <w:szCs w:val="22"/>
        </w:rPr>
        <w:t>*участвуют в мероприятиях по согласованию</w:t>
      </w:r>
    </w:p>
    <w:p w:rsidR="00482CB2" w:rsidRPr="006E0990" w:rsidRDefault="00482CB2" w:rsidP="006E0990">
      <w:pPr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br w:type="page"/>
      </w:r>
    </w:p>
    <w:p w:rsidR="009D797E" w:rsidRPr="006E0990" w:rsidRDefault="009D797E" w:rsidP="006E0990">
      <w:pPr>
        <w:pStyle w:val="Bodytext30"/>
        <w:spacing w:before="0" w:after="0" w:line="240" w:lineRule="auto"/>
        <w:ind w:left="120"/>
        <w:rPr>
          <w:rFonts w:ascii="PT Astra Serif" w:hAnsi="PT Astra Serif" w:cs="PT Astra Serif"/>
        </w:rPr>
        <w:sectPr w:rsidR="009D797E" w:rsidRPr="006E0990" w:rsidSect="006E099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797E" w:rsidRPr="006E0990" w:rsidRDefault="009D797E" w:rsidP="006E0990">
      <w:pPr>
        <w:pStyle w:val="Bodytext30"/>
        <w:spacing w:before="0" w:after="0" w:line="240" w:lineRule="auto"/>
        <w:ind w:left="120"/>
        <w:jc w:val="right"/>
        <w:rPr>
          <w:rFonts w:ascii="PT Astra Serif" w:hAnsi="PT Astra Serif" w:cs="PT Astra Serif"/>
          <w:b w:val="0"/>
        </w:rPr>
      </w:pPr>
      <w:r w:rsidRPr="006E0990">
        <w:rPr>
          <w:rFonts w:ascii="PT Astra Serif" w:hAnsi="PT Astra Serif" w:cs="PT Astra Serif"/>
          <w:b w:val="0"/>
        </w:rPr>
        <w:lastRenderedPageBreak/>
        <w:t>Приложение №1</w:t>
      </w:r>
    </w:p>
    <w:p w:rsidR="009D797E" w:rsidRPr="006E0990" w:rsidRDefault="009D797E" w:rsidP="006E0990">
      <w:pPr>
        <w:pStyle w:val="Bodytext30"/>
        <w:spacing w:before="0" w:after="0" w:line="240" w:lineRule="auto"/>
        <w:ind w:left="120"/>
        <w:jc w:val="right"/>
        <w:rPr>
          <w:rFonts w:ascii="PT Astra Serif" w:hAnsi="PT Astra Serif" w:cs="PT Astra Serif"/>
          <w:b w:val="0"/>
        </w:rPr>
      </w:pPr>
      <w:r w:rsidRPr="006E0990">
        <w:rPr>
          <w:rFonts w:ascii="PT Astra Serif" w:hAnsi="PT Astra Serif" w:cs="PT Astra Serif"/>
          <w:b w:val="0"/>
        </w:rPr>
        <w:t>к муниципальной программе</w:t>
      </w:r>
    </w:p>
    <w:p w:rsidR="009D797E" w:rsidRPr="006E0990" w:rsidRDefault="009D797E" w:rsidP="006E0990">
      <w:pPr>
        <w:pStyle w:val="Bodytext30"/>
        <w:spacing w:before="0" w:after="0" w:line="240" w:lineRule="auto"/>
        <w:ind w:left="120"/>
        <w:rPr>
          <w:rFonts w:ascii="PT Astra Serif" w:hAnsi="PT Astra Serif" w:cs="PT Astra Serif"/>
        </w:rPr>
      </w:pPr>
    </w:p>
    <w:p w:rsidR="003949B0" w:rsidRPr="006E0990" w:rsidRDefault="003949B0" w:rsidP="006E0990">
      <w:pPr>
        <w:pStyle w:val="Bodytext30"/>
        <w:spacing w:before="0" w:after="0" w:line="240" w:lineRule="auto"/>
        <w:ind w:left="120"/>
        <w:rPr>
          <w:rFonts w:ascii="PT Astra Serif" w:hAnsi="PT Astra Serif" w:cs="PT Astra Serif"/>
        </w:rPr>
      </w:pPr>
      <w:r w:rsidRPr="006E0990">
        <w:rPr>
          <w:rFonts w:ascii="PT Astra Serif" w:hAnsi="PT Astra Serif" w:cs="PT Astra Serif"/>
        </w:rPr>
        <w:t>ПЕРЕЧЕНЬ ПОКАЗАТЕЛЕЙ</w:t>
      </w:r>
    </w:p>
    <w:p w:rsidR="003949B0" w:rsidRPr="006E0990" w:rsidRDefault="00482CB2" w:rsidP="006E0990">
      <w:pPr>
        <w:pStyle w:val="Bodytext30"/>
        <w:spacing w:before="0" w:after="0" w:line="240" w:lineRule="auto"/>
        <w:ind w:left="120"/>
        <w:rPr>
          <w:rFonts w:ascii="PT Astra Serif" w:hAnsi="PT Astra Serif" w:cs="PT Astra Serif"/>
        </w:rPr>
      </w:pPr>
      <w:r w:rsidRPr="006E0990">
        <w:rPr>
          <w:rFonts w:ascii="PT Astra Serif" w:hAnsi="PT Astra Serif" w:cs="PT Astra Serif"/>
        </w:rPr>
        <w:t>муниципальной программы «</w:t>
      </w:r>
      <w:r w:rsidR="003949B0" w:rsidRPr="006E0990">
        <w:rPr>
          <w:rFonts w:ascii="PT Astra Serif" w:hAnsi="PT Astra Serif" w:cs="PT Astra Serif"/>
        </w:rPr>
        <w:t>Социальная поддержка и защита населения на территории муниципального об</w:t>
      </w:r>
      <w:r w:rsidRPr="006E0990">
        <w:rPr>
          <w:rFonts w:ascii="PT Astra Serif" w:hAnsi="PT Astra Serif" w:cs="PT Astra Serif"/>
        </w:rPr>
        <w:t xml:space="preserve">разования «Сенгилеевский район» </w:t>
      </w:r>
      <w:r w:rsidR="003949B0" w:rsidRPr="006E0990">
        <w:rPr>
          <w:rFonts w:ascii="PT Astra Serif" w:hAnsi="PT Astra Serif" w:cs="PT Astra Serif"/>
        </w:rPr>
        <w:t xml:space="preserve">Ульяновской области </w:t>
      </w:r>
    </w:p>
    <w:p w:rsidR="009D797E" w:rsidRPr="006E0990" w:rsidRDefault="009D797E" w:rsidP="006E0990">
      <w:pPr>
        <w:pStyle w:val="ConsPlusNormal"/>
        <w:jc w:val="center"/>
        <w:rPr>
          <w:rFonts w:ascii="PT Astra Serif" w:hAnsi="PT Astra Seri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506"/>
        <w:gridCol w:w="851"/>
        <w:gridCol w:w="992"/>
        <w:gridCol w:w="709"/>
        <w:gridCol w:w="850"/>
        <w:gridCol w:w="709"/>
        <w:gridCol w:w="567"/>
        <w:gridCol w:w="567"/>
        <w:gridCol w:w="567"/>
        <w:gridCol w:w="567"/>
        <w:gridCol w:w="567"/>
        <w:gridCol w:w="567"/>
        <w:gridCol w:w="1417"/>
        <w:gridCol w:w="1276"/>
        <w:gridCol w:w="992"/>
        <w:gridCol w:w="1560"/>
      </w:tblGrid>
      <w:tr w:rsidR="009D797E" w:rsidRPr="006E0990" w:rsidTr="00F36F71">
        <w:tc>
          <w:tcPr>
            <w:tcW w:w="479" w:type="dxa"/>
            <w:vMerge w:val="restart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ind w:left="-57" w:right="-57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/</w:t>
            </w:r>
            <w:proofErr w:type="spellStart"/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06" w:type="dxa"/>
            <w:vMerge w:val="restart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</w:t>
            </w:r>
          </w:p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ind w:left="-57" w:right="-57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Признак возрастания/</w:t>
            </w:r>
          </w:p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убывания значения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Единица измерения значения показателя (по ОКЕИ)</w:t>
            </w:r>
          </w:p>
        </w:tc>
        <w:tc>
          <w:tcPr>
            <w:tcW w:w="1559" w:type="dxa"/>
            <w:gridSpan w:val="2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Базовое</w:t>
            </w:r>
          </w:p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3402" w:type="dxa"/>
            <w:gridSpan w:val="6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Значения показателя по годам</w:t>
            </w:r>
          </w:p>
        </w:tc>
        <w:tc>
          <w:tcPr>
            <w:tcW w:w="1417" w:type="dxa"/>
            <w:vMerge w:val="restart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ind w:left="-57" w:right="-57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gramStart"/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за достижение значений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Связь с показателями</w:t>
            </w:r>
          </w:p>
        </w:tc>
        <w:tc>
          <w:tcPr>
            <w:tcW w:w="1560" w:type="dxa"/>
            <w:vMerge w:val="restart"/>
            <w:vAlign w:val="center"/>
          </w:tcPr>
          <w:p w:rsidR="009D797E" w:rsidRPr="006E0990" w:rsidRDefault="009D797E" w:rsidP="006E099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9D797E" w:rsidRPr="006E0990" w:rsidTr="00F36F71">
        <w:tc>
          <w:tcPr>
            <w:tcW w:w="479" w:type="dxa"/>
            <w:vMerge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vMerge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567" w:type="dxa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567" w:type="dxa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2029 год</w:t>
            </w:r>
          </w:p>
        </w:tc>
        <w:tc>
          <w:tcPr>
            <w:tcW w:w="567" w:type="dxa"/>
            <w:vAlign w:val="center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pacing w:val="-14"/>
                <w:sz w:val="20"/>
                <w:szCs w:val="20"/>
                <w:lang w:eastAsia="en-US"/>
              </w:rPr>
              <w:t>2030</w:t>
            </w: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</w:tr>
    </w:tbl>
    <w:p w:rsidR="009D797E" w:rsidRPr="006E0990" w:rsidRDefault="009D797E" w:rsidP="006E0990">
      <w:pPr>
        <w:tabs>
          <w:tab w:val="left" w:pos="2090"/>
        </w:tabs>
        <w:jc w:val="center"/>
        <w:rPr>
          <w:rFonts w:ascii="PT Astra Serif" w:hAnsi="PT Astra Serif"/>
          <w:b/>
          <w:sz w:val="2"/>
          <w:szCs w:val="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790"/>
        <w:gridCol w:w="567"/>
        <w:gridCol w:w="992"/>
        <w:gridCol w:w="709"/>
        <w:gridCol w:w="850"/>
        <w:gridCol w:w="709"/>
        <w:gridCol w:w="567"/>
        <w:gridCol w:w="567"/>
        <w:gridCol w:w="567"/>
        <w:gridCol w:w="567"/>
        <w:gridCol w:w="567"/>
        <w:gridCol w:w="567"/>
        <w:gridCol w:w="1417"/>
        <w:gridCol w:w="1276"/>
        <w:gridCol w:w="992"/>
        <w:gridCol w:w="1560"/>
      </w:tblGrid>
      <w:tr w:rsidR="009D797E" w:rsidRPr="006E0990" w:rsidTr="00B717E7">
        <w:trPr>
          <w:tblHeader/>
        </w:trPr>
        <w:tc>
          <w:tcPr>
            <w:tcW w:w="479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60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</w:p>
        </w:tc>
      </w:tr>
      <w:tr w:rsidR="009D797E" w:rsidRPr="006E0990" w:rsidTr="00B717E7">
        <w:tc>
          <w:tcPr>
            <w:tcW w:w="479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90" w:type="dxa"/>
          </w:tcPr>
          <w:p w:rsidR="009D797E" w:rsidRPr="006E0990" w:rsidRDefault="009D797E" w:rsidP="006E099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6E0990">
              <w:rPr>
                <w:rFonts w:ascii="PT Astra Serif" w:hAnsi="PT Astra Serif" w:cs="PT Astra Serif"/>
                <w:kern w:val="2"/>
                <w:lang w:eastAsia="hi-IN" w:bidi="hi-IN"/>
              </w:rPr>
              <w:t>Доля граждан пожилого возраста и инвалидов, граждан, оказавшихся в трудной жизненной ситуации, охваченных мерами социальной поддержки - 90 % от общего количества нуждающихся</w:t>
            </w:r>
          </w:p>
        </w:tc>
        <w:tc>
          <w:tcPr>
            <w:tcW w:w="567" w:type="dxa"/>
          </w:tcPr>
          <w:p w:rsidR="009D797E" w:rsidRPr="006E0990" w:rsidRDefault="006A51A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9D797E" w:rsidRPr="006E0990" w:rsidRDefault="009D797E" w:rsidP="006E0990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Стабильный</w:t>
            </w:r>
          </w:p>
        </w:tc>
        <w:tc>
          <w:tcPr>
            <w:tcW w:w="709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202</w:t>
            </w:r>
            <w:r w:rsidR="006A51A2" w:rsidRPr="006E099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9D797E" w:rsidRPr="006E0990" w:rsidRDefault="006A51A2" w:rsidP="006E09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Стратегия социально-экономического развития муниципального образования «Сенгилеевский район» до 2030 г</w:t>
            </w:r>
          </w:p>
        </w:tc>
        <w:tc>
          <w:tcPr>
            <w:tcW w:w="1276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Первый заместитель Главы администрации  </w:t>
            </w:r>
          </w:p>
        </w:tc>
        <w:tc>
          <w:tcPr>
            <w:tcW w:w="992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97E" w:rsidRPr="006E0990" w:rsidRDefault="009D797E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D797E" w:rsidRPr="006E0990" w:rsidTr="00B717E7">
        <w:tc>
          <w:tcPr>
            <w:tcW w:w="479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90" w:type="dxa"/>
          </w:tcPr>
          <w:p w:rsidR="009D797E" w:rsidRPr="006E0990" w:rsidRDefault="009D797E" w:rsidP="006E099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6E0990">
              <w:rPr>
                <w:rFonts w:ascii="PT Astra Serif" w:hAnsi="PT Astra Serif" w:cs="PT Astra Serif"/>
                <w:kern w:val="2"/>
                <w:lang w:eastAsia="hi-IN" w:bidi="hi-IN"/>
              </w:rPr>
              <w:t>Доля граждан пожилого возраста и инвалидов, вовлеченных в общественные и социально значимые мероприятия, в мероприятия, предназначенные для реализации социокультурных потребностей граждан пожилого возраста и инвалидов - 65 % от общего количества граждан пенсионного возраста</w:t>
            </w:r>
          </w:p>
        </w:tc>
        <w:tc>
          <w:tcPr>
            <w:tcW w:w="567" w:type="dxa"/>
          </w:tcPr>
          <w:p w:rsidR="009D797E" w:rsidRPr="006E0990" w:rsidRDefault="006A51A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 МП</w:t>
            </w:r>
          </w:p>
        </w:tc>
        <w:tc>
          <w:tcPr>
            <w:tcW w:w="992" w:type="dxa"/>
          </w:tcPr>
          <w:p w:rsidR="009D797E" w:rsidRPr="006E0990" w:rsidRDefault="009D797E" w:rsidP="006E0990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Стабильный</w:t>
            </w:r>
          </w:p>
        </w:tc>
        <w:tc>
          <w:tcPr>
            <w:tcW w:w="709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202</w:t>
            </w:r>
            <w:r w:rsidR="006A51A2" w:rsidRPr="006E099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9D797E" w:rsidRPr="006E0990" w:rsidRDefault="006A51A2" w:rsidP="006E09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Стратегия социально-экономического развития муниципального образования «Сенгилеевский район» до 2030 г</w:t>
            </w:r>
          </w:p>
        </w:tc>
        <w:tc>
          <w:tcPr>
            <w:tcW w:w="1276" w:type="dxa"/>
          </w:tcPr>
          <w:p w:rsidR="009D797E" w:rsidRPr="006E0990" w:rsidRDefault="009D797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Первый заместитель Главы администрации  </w:t>
            </w:r>
          </w:p>
        </w:tc>
        <w:tc>
          <w:tcPr>
            <w:tcW w:w="992" w:type="dxa"/>
          </w:tcPr>
          <w:p w:rsidR="009D797E" w:rsidRPr="006E0990" w:rsidRDefault="009D797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97E" w:rsidRPr="006E0990" w:rsidRDefault="009D797E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7C66" w:rsidRPr="006E0990" w:rsidTr="00B717E7">
        <w:tc>
          <w:tcPr>
            <w:tcW w:w="479" w:type="dxa"/>
          </w:tcPr>
          <w:p w:rsidR="009E7C66" w:rsidRPr="006E0990" w:rsidRDefault="009E7C66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0" w:type="dxa"/>
          </w:tcPr>
          <w:p w:rsidR="009E7C66" w:rsidRPr="006E0990" w:rsidRDefault="009E7C66" w:rsidP="006E099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 w:cs="PT Astra Serif"/>
                <w:kern w:val="2"/>
                <w:lang w:eastAsia="hi-IN" w:bidi="hi-IN"/>
              </w:rPr>
              <w:t xml:space="preserve">Снижение количества семей, оказавшихся в трудной жизненной </w:t>
            </w:r>
            <w:r w:rsidRPr="006E0990">
              <w:rPr>
                <w:rFonts w:ascii="PT Astra Serif" w:hAnsi="PT Astra Serif" w:cs="PT Astra Serif"/>
                <w:kern w:val="2"/>
                <w:lang w:eastAsia="hi-IN" w:bidi="hi-IN"/>
              </w:rPr>
              <w:lastRenderedPageBreak/>
              <w:t>ситуации до 15% от количества нуждающихся семей</w:t>
            </w:r>
          </w:p>
        </w:tc>
        <w:tc>
          <w:tcPr>
            <w:tcW w:w="567" w:type="dxa"/>
          </w:tcPr>
          <w:p w:rsidR="009E7C66" w:rsidRPr="006E0990" w:rsidRDefault="006A51A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992" w:type="dxa"/>
          </w:tcPr>
          <w:p w:rsidR="009E7C66" w:rsidRPr="006E0990" w:rsidRDefault="009E7C66" w:rsidP="006E0990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Стабильный</w:t>
            </w:r>
          </w:p>
        </w:tc>
        <w:tc>
          <w:tcPr>
            <w:tcW w:w="709" w:type="dxa"/>
          </w:tcPr>
          <w:p w:rsidR="009E7C66" w:rsidRPr="006E0990" w:rsidRDefault="009E7C66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E7C66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9E7C66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202</w:t>
            </w:r>
            <w:r w:rsidR="006A51A2" w:rsidRPr="006E099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7C66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E7C66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9E7C66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E7C66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9E7C66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E7C66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9E7C66" w:rsidRPr="006E0990" w:rsidRDefault="006A51A2" w:rsidP="006E09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Стратегия социально-экономического развития муниципального образования «Сенгилеевск</w:t>
            </w: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ий район» до 2030 г</w:t>
            </w:r>
          </w:p>
        </w:tc>
        <w:tc>
          <w:tcPr>
            <w:tcW w:w="1276" w:type="dxa"/>
          </w:tcPr>
          <w:p w:rsidR="009E7C66" w:rsidRPr="006E0990" w:rsidRDefault="009E7C66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Первый заместитель Главы администрации  </w:t>
            </w:r>
          </w:p>
        </w:tc>
        <w:tc>
          <w:tcPr>
            <w:tcW w:w="992" w:type="dxa"/>
          </w:tcPr>
          <w:p w:rsidR="009E7C66" w:rsidRPr="006E0990" w:rsidRDefault="009E7C66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7C66" w:rsidRPr="006E0990" w:rsidRDefault="009E7C66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504E" w:rsidRPr="006E0990" w:rsidTr="00B717E7">
        <w:trPr>
          <w:trHeight w:val="2228"/>
        </w:trPr>
        <w:tc>
          <w:tcPr>
            <w:tcW w:w="479" w:type="dxa"/>
          </w:tcPr>
          <w:p w:rsidR="0095504E" w:rsidRPr="006E0990" w:rsidRDefault="0095504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90" w:type="dxa"/>
          </w:tcPr>
          <w:p w:rsidR="0095504E" w:rsidRPr="006E0990" w:rsidRDefault="0095504E" w:rsidP="006E0990">
            <w:pPr>
              <w:widowControl w:val="0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kern w:val="2"/>
                <w:lang w:eastAsia="hi-IN" w:bidi="hi-IN"/>
              </w:rPr>
              <w:t xml:space="preserve"> Увеличение рождаемости до 115 чел. в год</w:t>
            </w:r>
          </w:p>
        </w:tc>
        <w:tc>
          <w:tcPr>
            <w:tcW w:w="567" w:type="dxa"/>
          </w:tcPr>
          <w:p w:rsidR="0095504E" w:rsidRPr="006E0990" w:rsidRDefault="006A51A2" w:rsidP="006E0990">
            <w:pPr>
              <w:widowControl w:val="0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95504E" w:rsidRPr="006E0990" w:rsidRDefault="0095504E" w:rsidP="006E0990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Стабильный</w:t>
            </w:r>
          </w:p>
        </w:tc>
        <w:tc>
          <w:tcPr>
            <w:tcW w:w="709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:rsidR="0095504E" w:rsidRPr="006E0990" w:rsidRDefault="00CD116C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202</w:t>
            </w:r>
            <w:r w:rsidR="006A51A2" w:rsidRPr="006E099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5504E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95504E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:rsidR="0095504E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5504E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105</w:t>
            </w:r>
          </w:p>
        </w:tc>
        <w:tc>
          <w:tcPr>
            <w:tcW w:w="567" w:type="dxa"/>
          </w:tcPr>
          <w:p w:rsidR="0095504E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95504E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115</w:t>
            </w:r>
          </w:p>
        </w:tc>
        <w:tc>
          <w:tcPr>
            <w:tcW w:w="1417" w:type="dxa"/>
          </w:tcPr>
          <w:p w:rsidR="0095504E" w:rsidRPr="006E0990" w:rsidRDefault="006A51A2" w:rsidP="006E09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Стратегия социально-экономического развития муниципального образования «Сенгилеевский район» до 2030 г</w:t>
            </w:r>
          </w:p>
        </w:tc>
        <w:tc>
          <w:tcPr>
            <w:tcW w:w="1276" w:type="dxa"/>
          </w:tcPr>
          <w:p w:rsidR="0095504E" w:rsidRPr="006E0990" w:rsidRDefault="0095504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Первый заместитель Главы администрации  </w:t>
            </w:r>
          </w:p>
        </w:tc>
        <w:tc>
          <w:tcPr>
            <w:tcW w:w="992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04E" w:rsidRPr="006E0990" w:rsidRDefault="0095504E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504E" w:rsidRPr="006E0990" w:rsidTr="00B717E7">
        <w:tc>
          <w:tcPr>
            <w:tcW w:w="479" w:type="dxa"/>
          </w:tcPr>
          <w:p w:rsidR="0095504E" w:rsidRPr="006E0990" w:rsidRDefault="0095504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0" w:type="dxa"/>
          </w:tcPr>
          <w:p w:rsidR="0095504E" w:rsidRPr="006E0990" w:rsidRDefault="0095504E" w:rsidP="006E0990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 w:cs="PT Astra Serif"/>
                <w:kern w:val="2"/>
                <w:lang w:eastAsia="hi-IN" w:bidi="hi-IN"/>
              </w:rPr>
              <w:t>Обеспечение безопасности семей с детьми (оснащение мест проживания семей с детьми автоматическими дымовыми пожарными извещателями – 70% семей из числа семей, находящихся в группе риска)</w:t>
            </w:r>
          </w:p>
        </w:tc>
        <w:tc>
          <w:tcPr>
            <w:tcW w:w="567" w:type="dxa"/>
          </w:tcPr>
          <w:p w:rsidR="0095504E" w:rsidRPr="006E0990" w:rsidRDefault="006A51A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95504E" w:rsidRPr="006E0990" w:rsidRDefault="0095504E" w:rsidP="006E0990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Стабильный</w:t>
            </w:r>
          </w:p>
        </w:tc>
        <w:tc>
          <w:tcPr>
            <w:tcW w:w="709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202</w:t>
            </w:r>
            <w:r w:rsidR="006A51A2" w:rsidRPr="006E099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95504E" w:rsidRPr="006E0990" w:rsidRDefault="006A51A2" w:rsidP="006E09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Стратегия социально-экономического развития муниципального образования «Сенгилеевский район» до 2030 г</w:t>
            </w:r>
          </w:p>
        </w:tc>
        <w:tc>
          <w:tcPr>
            <w:tcW w:w="1276" w:type="dxa"/>
          </w:tcPr>
          <w:p w:rsidR="0095504E" w:rsidRPr="006E0990" w:rsidRDefault="0095504E" w:rsidP="006E0990">
            <w:pPr>
              <w:tabs>
                <w:tab w:val="left" w:pos="2090"/>
              </w:tabs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Первый заместитель Главы администрации  </w:t>
            </w:r>
          </w:p>
        </w:tc>
        <w:tc>
          <w:tcPr>
            <w:tcW w:w="992" w:type="dxa"/>
          </w:tcPr>
          <w:p w:rsidR="0095504E" w:rsidRPr="006E0990" w:rsidRDefault="0095504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504E" w:rsidRPr="006E0990" w:rsidRDefault="0095504E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D797E" w:rsidRPr="006E0990" w:rsidRDefault="009D797E" w:rsidP="006E0990">
      <w:pPr>
        <w:rPr>
          <w:rFonts w:ascii="PT Astra Serif" w:hAnsi="PT Astra Serif"/>
        </w:rPr>
      </w:pPr>
    </w:p>
    <w:p w:rsidR="009D797E" w:rsidRPr="006E0990" w:rsidRDefault="009D797E" w:rsidP="006E0990">
      <w:pPr>
        <w:pStyle w:val="Bodytext30"/>
        <w:spacing w:before="0" w:after="0" w:line="240" w:lineRule="auto"/>
        <w:ind w:left="120"/>
        <w:rPr>
          <w:rFonts w:ascii="PT Astra Serif" w:hAnsi="PT Astra Serif" w:cs="PT Astra Serif"/>
        </w:rPr>
        <w:sectPr w:rsidR="009D797E" w:rsidRPr="006E0990" w:rsidSect="009F4D68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p w:rsidR="003949B0" w:rsidRPr="006E0990" w:rsidRDefault="003949B0" w:rsidP="006E0990">
      <w:pPr>
        <w:jc w:val="right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3949B0" w:rsidRPr="006E0990" w:rsidRDefault="003949B0" w:rsidP="006E0990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6E0990">
        <w:rPr>
          <w:rFonts w:ascii="PT Astra Serif" w:hAnsi="PT Astra Serif"/>
          <w:b/>
          <w:sz w:val="28"/>
          <w:szCs w:val="28"/>
        </w:rPr>
        <w:t xml:space="preserve">СИСТЕМА СТРУКТУРНЫХ ЭЛЕМЕНТОВ </w:t>
      </w:r>
    </w:p>
    <w:p w:rsidR="003949B0" w:rsidRPr="006E0990" w:rsidRDefault="003949B0" w:rsidP="006E0990">
      <w:pPr>
        <w:widowControl w:val="0"/>
        <w:suppressAutoHyphens/>
        <w:jc w:val="center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 xml:space="preserve">муниципальной программы «Социальная поддержка и защита населения на территории муниципального образования «Сенгилеевский район» </w:t>
      </w:r>
    </w:p>
    <w:p w:rsidR="003949B0" w:rsidRPr="006E0990" w:rsidRDefault="003949B0" w:rsidP="006E0990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t>Ульяновской области</w:t>
      </w:r>
    </w:p>
    <w:p w:rsidR="003949B0" w:rsidRPr="006E0990" w:rsidRDefault="003949B0" w:rsidP="006E0990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864"/>
        <w:gridCol w:w="3540"/>
        <w:gridCol w:w="2573"/>
      </w:tblGrid>
      <w:tr w:rsidR="003949B0" w:rsidRPr="006E0990" w:rsidTr="000D3673">
        <w:tc>
          <w:tcPr>
            <w:tcW w:w="577" w:type="dxa"/>
            <w:vAlign w:val="center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099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6E099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6E0990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0" w:type="dxa"/>
            <w:vAlign w:val="center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Задачи структурного элемента</w:t>
            </w:r>
            <w:r w:rsidR="00A83D78" w:rsidRPr="006E0990">
              <w:rPr>
                <w:rFonts w:ascii="PT Astra Serif" w:hAnsi="PT Astra Serif"/>
                <w:sz w:val="28"/>
                <w:szCs w:val="28"/>
              </w:rPr>
              <w:t xml:space="preserve"> муниципальной </w:t>
            </w:r>
          </w:p>
          <w:p w:rsidR="003949B0" w:rsidRPr="006E0990" w:rsidRDefault="009E66E1" w:rsidP="006E0990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949B0" w:rsidRPr="006E0990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3780" w:type="dxa"/>
            <w:vAlign w:val="center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Краткое описание ожидаемых эффектов</w:t>
            </w:r>
          </w:p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от решения задачи структурного элемента</w:t>
            </w:r>
          </w:p>
          <w:p w:rsidR="003949B0" w:rsidRPr="006E0990" w:rsidRDefault="009E66E1" w:rsidP="006E0990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3D78" w:rsidRPr="006E0990">
              <w:rPr>
                <w:rFonts w:ascii="PT Astra Serif" w:hAnsi="PT Astra Serif"/>
                <w:sz w:val="28"/>
                <w:szCs w:val="28"/>
              </w:rPr>
              <w:t xml:space="preserve"> муниципальной </w:t>
            </w:r>
            <w:r w:rsidR="003949B0" w:rsidRPr="006E0990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2650" w:type="dxa"/>
            <w:vAlign w:val="center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Связь структурного элемента</w:t>
            </w:r>
          </w:p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с показателями</w:t>
            </w:r>
          </w:p>
          <w:p w:rsidR="003949B0" w:rsidRPr="006E0990" w:rsidRDefault="00A83D78" w:rsidP="006E0990">
            <w:pPr>
              <w:widowControl w:val="0"/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="009E66E1" w:rsidRPr="006E09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949B0" w:rsidRPr="006E0990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</w:tr>
    </w:tbl>
    <w:p w:rsidR="003949B0" w:rsidRPr="006E0990" w:rsidRDefault="003949B0" w:rsidP="006E0990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75"/>
        <w:gridCol w:w="2456"/>
        <w:gridCol w:w="2413"/>
        <w:gridCol w:w="125"/>
        <w:gridCol w:w="2226"/>
      </w:tblGrid>
      <w:tr w:rsidR="008F59F1" w:rsidRPr="006E0990" w:rsidTr="008F59F1">
        <w:trPr>
          <w:tblHeader/>
        </w:trPr>
        <w:tc>
          <w:tcPr>
            <w:tcW w:w="2350" w:type="dxa"/>
            <w:gridSpan w:val="2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51" w:type="dxa"/>
            <w:gridSpan w:val="2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A83D78" w:rsidRPr="006E0990" w:rsidTr="008F59F1">
        <w:tc>
          <w:tcPr>
            <w:tcW w:w="9570" w:type="dxa"/>
            <w:gridSpan w:val="6"/>
          </w:tcPr>
          <w:p w:rsidR="00A83D78" w:rsidRPr="006E0990" w:rsidRDefault="00CC008A" w:rsidP="006E0990">
            <w:pPr>
              <w:pStyle w:val="afa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Направление (п</w:t>
            </w:r>
            <w:r w:rsidR="00A83D78" w:rsidRPr="006E0990">
              <w:rPr>
                <w:rFonts w:ascii="PT Astra Serif" w:hAnsi="PT Astra Serif" w:cs="PT Astra Serif"/>
                <w:sz w:val="28"/>
                <w:szCs w:val="28"/>
              </w:rPr>
              <w:t>одпрограмма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t>)</w:t>
            </w:r>
            <w:r w:rsidR="00A83D78"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«Повышение качества жизни граждан пожилого возраста и инвалидов, граждан, оказавшихся в трудной жизненной ситуации в муниципальном образовании «Сенгилеевский район»</w:t>
            </w:r>
          </w:p>
          <w:p w:rsidR="00A83D78" w:rsidRPr="006E0990" w:rsidRDefault="00A83D78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A47" w:rsidRPr="006E0990" w:rsidTr="008F59F1">
        <w:tc>
          <w:tcPr>
            <w:tcW w:w="9570" w:type="dxa"/>
            <w:gridSpan w:val="6"/>
          </w:tcPr>
          <w:p w:rsidR="00A70A47" w:rsidRPr="006E0990" w:rsidRDefault="00A70A47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Нуждина Наталья Владимировна</w:t>
            </w:r>
            <w:r w:rsidR="009F4D6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9F4D68"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первый 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t>заместитель Главы Администрации муниципального образования «Сенгилеевский район»</w:t>
            </w:r>
          </w:p>
        </w:tc>
      </w:tr>
      <w:tr w:rsidR="008F59F1" w:rsidRPr="006E0990" w:rsidTr="00B717E7">
        <w:tc>
          <w:tcPr>
            <w:tcW w:w="675" w:type="dxa"/>
          </w:tcPr>
          <w:p w:rsidR="003949B0" w:rsidRPr="006E0990" w:rsidRDefault="00CC008A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131" w:type="dxa"/>
            <w:gridSpan w:val="2"/>
          </w:tcPr>
          <w:p w:rsidR="003949B0" w:rsidRPr="006E0990" w:rsidRDefault="00A70A47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8"/>
                <w:szCs w:val="28"/>
              </w:rPr>
              <w:t>Ответственный</w:t>
            </w:r>
            <w:proofErr w:type="gramEnd"/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за реализацию: Администрация муниципального образования «Сенгилеевский район»</w:t>
            </w:r>
          </w:p>
          <w:p w:rsidR="00A70A47" w:rsidRPr="006E0990" w:rsidRDefault="00A70A47" w:rsidP="006E0990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Соисполнитель: Областное государственное казенное учреждение социальной защиты населения Ульяновской области Отделение по Сенгилеевскому району (по согласованию)</w:t>
            </w:r>
          </w:p>
        </w:tc>
        <w:tc>
          <w:tcPr>
            <w:tcW w:w="4764" w:type="dxa"/>
            <w:gridSpan w:val="3"/>
          </w:tcPr>
          <w:p w:rsidR="003949B0" w:rsidRPr="006E0990" w:rsidRDefault="003949B0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Срок реализации: 2025-2030гг.</w:t>
            </w:r>
          </w:p>
        </w:tc>
      </w:tr>
      <w:tr w:rsidR="008F59F1" w:rsidRPr="006E0990" w:rsidTr="00B717E7">
        <w:tc>
          <w:tcPr>
            <w:tcW w:w="675" w:type="dxa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4131" w:type="dxa"/>
            <w:gridSpan w:val="2"/>
          </w:tcPr>
          <w:p w:rsidR="003949B0" w:rsidRPr="006E0990" w:rsidRDefault="000F7F1B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Участие граждан пожилого возраста и инвалидов, граждан, оказавшихся в трудной жизненной ситуации в районных и областных мероприятиях;</w:t>
            </w:r>
          </w:p>
        </w:tc>
        <w:tc>
          <w:tcPr>
            <w:tcW w:w="2538" w:type="dxa"/>
            <w:gridSpan w:val="2"/>
            <w:vMerge w:val="restart"/>
          </w:tcPr>
          <w:p w:rsidR="008F59F1" w:rsidRPr="006E0990" w:rsidRDefault="008F59F1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Повышение уровня социальной адаптации граждан пожилого возраста и инвалидов, граждан, оказавшихся в трудной жизненной ситуации.</w:t>
            </w:r>
          </w:p>
          <w:p w:rsidR="008F59F1" w:rsidRPr="006E0990" w:rsidRDefault="008F59F1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Поддержание жизненной активности </w:t>
            </w:r>
            <w:r w:rsidRPr="006E099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граждан пожилого возраста и инвалидов, граждан, оказавшихся в трудной жизненной ситуации.</w:t>
            </w:r>
          </w:p>
          <w:p w:rsidR="003949B0" w:rsidRPr="006E0990" w:rsidRDefault="003949B0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 w:val="restart"/>
          </w:tcPr>
          <w:p w:rsidR="000F7F1B" w:rsidRPr="006E0990" w:rsidRDefault="000F7F1B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lastRenderedPageBreak/>
              <w:t xml:space="preserve">Увеличение доли граждан пожилого возраста и инвалидов, граждан, оказавшихся в трудной жизненной ситуации, охваченных мерами социальной, </w:t>
            </w: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lastRenderedPageBreak/>
              <w:t xml:space="preserve">увеличение доли граждан пожилого возраста и инвалидов, вовлеченных в общественные и социально значимые мероприятия, в мероприятия, предназначенные для реализации социокультурных потребностей граждан пожилого возраста и инвалидов. </w:t>
            </w:r>
          </w:p>
          <w:p w:rsidR="003949B0" w:rsidRPr="006E0990" w:rsidRDefault="003949B0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59F1" w:rsidRPr="006E0990" w:rsidTr="00B717E7">
        <w:tc>
          <w:tcPr>
            <w:tcW w:w="675" w:type="dxa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4131" w:type="dxa"/>
            <w:gridSpan w:val="2"/>
          </w:tcPr>
          <w:p w:rsidR="003949B0" w:rsidRPr="006E0990" w:rsidRDefault="000F7F1B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Развитие ветеранского общественного движения;</w:t>
            </w:r>
          </w:p>
        </w:tc>
        <w:tc>
          <w:tcPr>
            <w:tcW w:w="2538" w:type="dxa"/>
            <w:gridSpan w:val="2"/>
            <w:vMerge/>
          </w:tcPr>
          <w:p w:rsidR="003949B0" w:rsidRPr="006E0990" w:rsidRDefault="003949B0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3949B0" w:rsidRPr="006E0990" w:rsidRDefault="003949B0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59F1" w:rsidRPr="006E0990" w:rsidTr="00B717E7">
        <w:tc>
          <w:tcPr>
            <w:tcW w:w="675" w:type="dxa"/>
          </w:tcPr>
          <w:p w:rsidR="003949B0" w:rsidRPr="006E0990" w:rsidRDefault="000F7F1B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4131" w:type="dxa"/>
            <w:gridSpan w:val="2"/>
          </w:tcPr>
          <w:p w:rsidR="003949B0" w:rsidRPr="006E0990" w:rsidRDefault="000F7F1B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Мероприятия для граждан пожилого возраста и инвалидов в Центрах активного долголетия</w:t>
            </w:r>
          </w:p>
        </w:tc>
        <w:tc>
          <w:tcPr>
            <w:tcW w:w="2538" w:type="dxa"/>
            <w:gridSpan w:val="2"/>
            <w:vMerge/>
          </w:tcPr>
          <w:p w:rsidR="003949B0" w:rsidRPr="006E0990" w:rsidRDefault="003949B0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3949B0" w:rsidRPr="006E0990" w:rsidRDefault="003949B0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59F1" w:rsidRPr="006E0990" w:rsidTr="00B717E7">
        <w:tc>
          <w:tcPr>
            <w:tcW w:w="675" w:type="dxa"/>
          </w:tcPr>
          <w:p w:rsidR="003949B0" w:rsidRPr="006E0990" w:rsidRDefault="003949B0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1.</w:t>
            </w:r>
            <w:r w:rsidR="000F7F1B" w:rsidRPr="006E099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31" w:type="dxa"/>
            <w:gridSpan w:val="2"/>
          </w:tcPr>
          <w:p w:rsidR="003949B0" w:rsidRPr="006E0990" w:rsidRDefault="000F7F1B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 xml:space="preserve">Оказание адресной материальной помощи </w:t>
            </w:r>
            <w:r w:rsidRPr="006E0990">
              <w:rPr>
                <w:rFonts w:ascii="PT Astra Serif" w:hAnsi="PT Astra Serif"/>
                <w:sz w:val="28"/>
                <w:szCs w:val="28"/>
              </w:rPr>
              <w:lastRenderedPageBreak/>
              <w:t>гражданам, находящимся по независящим от них причинам, в трудной жизненной ситуации</w:t>
            </w:r>
          </w:p>
        </w:tc>
        <w:tc>
          <w:tcPr>
            <w:tcW w:w="2538" w:type="dxa"/>
            <w:gridSpan w:val="2"/>
            <w:vMerge/>
          </w:tcPr>
          <w:p w:rsidR="003949B0" w:rsidRPr="006E0990" w:rsidRDefault="003949B0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3949B0" w:rsidRPr="006E0990" w:rsidRDefault="003949B0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59F1" w:rsidRPr="006E0990" w:rsidTr="00B717E7">
        <w:tc>
          <w:tcPr>
            <w:tcW w:w="675" w:type="dxa"/>
          </w:tcPr>
          <w:p w:rsidR="000F7F1B" w:rsidRPr="006E0990" w:rsidRDefault="000F7F1B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131" w:type="dxa"/>
            <w:gridSpan w:val="2"/>
          </w:tcPr>
          <w:p w:rsidR="000F7F1B" w:rsidRPr="006E0990" w:rsidRDefault="000F7F1B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Чествование граждан пожилого возраста и инвалидов</w:t>
            </w:r>
            <w:r w:rsidR="00CC008A" w:rsidRPr="006E0990">
              <w:rPr>
                <w:rFonts w:ascii="PT Astra Serif" w:hAnsi="PT Astra Serif"/>
                <w:sz w:val="28"/>
                <w:szCs w:val="28"/>
              </w:rPr>
              <w:t>, приуроченное к знаменательным датам</w:t>
            </w:r>
          </w:p>
        </w:tc>
        <w:tc>
          <w:tcPr>
            <w:tcW w:w="2538" w:type="dxa"/>
            <w:gridSpan w:val="2"/>
            <w:vMerge/>
          </w:tcPr>
          <w:p w:rsidR="000F7F1B" w:rsidRPr="006E0990" w:rsidRDefault="000F7F1B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0F7F1B" w:rsidRPr="006E0990" w:rsidRDefault="000F7F1B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008A" w:rsidRPr="006E0990" w:rsidTr="008F59F1">
        <w:tc>
          <w:tcPr>
            <w:tcW w:w="9570" w:type="dxa"/>
            <w:gridSpan w:val="6"/>
          </w:tcPr>
          <w:p w:rsidR="00CC008A" w:rsidRPr="006E0990" w:rsidRDefault="00CC008A" w:rsidP="006E0990">
            <w:pPr>
              <w:pStyle w:val="afa"/>
              <w:widowControl w:val="0"/>
              <w:numPr>
                <w:ilvl w:val="0"/>
                <w:numId w:val="11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Направление (подпрограмма) Повышение качества жизни детей и семей с детьми в муниципальном образовании «Сенгилеевский район»</w:t>
            </w:r>
          </w:p>
        </w:tc>
      </w:tr>
      <w:tr w:rsidR="00CC008A" w:rsidRPr="006E0990" w:rsidTr="008F59F1">
        <w:tc>
          <w:tcPr>
            <w:tcW w:w="9570" w:type="dxa"/>
            <w:gridSpan w:val="6"/>
          </w:tcPr>
          <w:p w:rsidR="00CC008A" w:rsidRPr="006E0990" w:rsidRDefault="00CC008A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Нуждина Наталья Владимировн</w:t>
            </w:r>
            <w:proofErr w:type="gramStart"/>
            <w:r w:rsidRPr="006E0990">
              <w:rPr>
                <w:rFonts w:ascii="PT Astra Serif" w:hAnsi="PT Astra Serif" w:cs="PT Astra Serif"/>
                <w:sz w:val="28"/>
                <w:szCs w:val="28"/>
              </w:rPr>
              <w:t>а-</w:t>
            </w:r>
            <w:proofErr w:type="gramEnd"/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Первый заместитель Главы Администрации муниципального образования «Сенгилеевский район»</w:t>
            </w:r>
          </w:p>
        </w:tc>
      </w:tr>
      <w:tr w:rsidR="008F59F1" w:rsidRPr="006E0990" w:rsidTr="00B717E7">
        <w:tc>
          <w:tcPr>
            <w:tcW w:w="675" w:type="dxa"/>
          </w:tcPr>
          <w:p w:rsidR="00CC008A" w:rsidRPr="006E0990" w:rsidRDefault="00CC008A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CC008A" w:rsidRPr="006E0990" w:rsidRDefault="00CC008A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8"/>
                <w:szCs w:val="28"/>
              </w:rPr>
              <w:t>Ответственный</w:t>
            </w:r>
            <w:proofErr w:type="gramEnd"/>
            <w:r w:rsidRPr="006E0990">
              <w:rPr>
                <w:rFonts w:ascii="PT Astra Serif" w:hAnsi="PT Astra Serif" w:cs="PT Astra Serif"/>
                <w:sz w:val="28"/>
                <w:szCs w:val="28"/>
              </w:rPr>
              <w:t xml:space="preserve"> за реализацию: Администрация муниципального образования «Сенгилеевский район»</w:t>
            </w:r>
          </w:p>
          <w:p w:rsidR="00CC008A" w:rsidRPr="006E0990" w:rsidRDefault="00CC008A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Соисполнитель: Областное государственное казенное учреждение социальной защиты населения Ульяновской области Отделение по Сенгилеевскому району (по согласованию)</w:t>
            </w:r>
          </w:p>
        </w:tc>
        <w:tc>
          <w:tcPr>
            <w:tcW w:w="4764" w:type="dxa"/>
            <w:gridSpan w:val="3"/>
          </w:tcPr>
          <w:p w:rsidR="00CC008A" w:rsidRPr="006E0990" w:rsidRDefault="00CC008A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Срок реализации: 2025-2030гг.</w:t>
            </w:r>
          </w:p>
        </w:tc>
      </w:tr>
      <w:tr w:rsidR="00B11044" w:rsidRPr="006E0990" w:rsidTr="00B717E7">
        <w:tc>
          <w:tcPr>
            <w:tcW w:w="675" w:type="dxa"/>
          </w:tcPr>
          <w:p w:rsidR="00B11044" w:rsidRPr="006E0990" w:rsidRDefault="00B11044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4131" w:type="dxa"/>
            <w:gridSpan w:val="2"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Проведение социально-значимых мероприятий, направленных на популяризацию семейных ценностей</w:t>
            </w:r>
          </w:p>
        </w:tc>
        <w:tc>
          <w:tcPr>
            <w:tcW w:w="2538" w:type="dxa"/>
            <w:gridSpan w:val="2"/>
            <w:vMerge w:val="restart"/>
          </w:tcPr>
          <w:p w:rsidR="00B11044" w:rsidRPr="006E0990" w:rsidRDefault="00B11044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Повышение социального престижа материнства и отцовства, полноценной супружеской семьи с детьми.</w:t>
            </w:r>
          </w:p>
          <w:p w:rsidR="00B11044" w:rsidRPr="006E0990" w:rsidRDefault="00B11044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Совершенствование мер социальной поддержки семей в связи с рождением и воспитанием детей.</w:t>
            </w:r>
          </w:p>
          <w:p w:rsidR="00B11044" w:rsidRPr="006E0990" w:rsidRDefault="00B11044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Повышение уровня материального благополучия малоимущих семей с детьми, в том числе многодетных, неполных, молодых семей, пожилых граждан и граждан с ограниченными возможностями здоровья, ветеранов, граждан, оказавшихся в трудной жизненной ситуации.</w:t>
            </w:r>
          </w:p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 w:cs="PT Astra Serif"/>
                <w:sz w:val="28"/>
                <w:szCs w:val="28"/>
              </w:rPr>
              <w:t>Обеспечение безопасности семей с детьми.</w:t>
            </w:r>
          </w:p>
        </w:tc>
        <w:tc>
          <w:tcPr>
            <w:tcW w:w="2226" w:type="dxa"/>
            <w:vMerge w:val="restart"/>
          </w:tcPr>
          <w:p w:rsidR="00B11044" w:rsidRPr="006E0990" w:rsidRDefault="00B11044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lastRenderedPageBreak/>
              <w:t xml:space="preserve">Снижение количества семей, оказавшихся в трудной жизненной ситуации.  </w:t>
            </w:r>
          </w:p>
          <w:p w:rsidR="00B11044" w:rsidRPr="006E0990" w:rsidRDefault="00B11044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t xml:space="preserve">Увеличение </w:t>
            </w: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lastRenderedPageBreak/>
              <w:t xml:space="preserve">рождаемости  </w:t>
            </w:r>
          </w:p>
          <w:p w:rsidR="00B11044" w:rsidRPr="006E0990" w:rsidRDefault="00B11044" w:rsidP="006E0990">
            <w:pPr>
              <w:shd w:val="clear" w:color="auto" w:fill="FFFFFF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</w:pPr>
            <w:r w:rsidRPr="006E0990">
              <w:rPr>
                <w:rFonts w:ascii="PT Astra Serif" w:hAnsi="PT Astra Serif" w:cs="PT Astra Serif"/>
                <w:kern w:val="2"/>
                <w:sz w:val="28"/>
                <w:szCs w:val="28"/>
                <w:lang w:eastAsia="hi-IN" w:bidi="hi-IN"/>
              </w:rPr>
              <w:t>Обеспечение безопасности семей с  детьми.</w:t>
            </w:r>
          </w:p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1044" w:rsidRPr="006E0990" w:rsidTr="00B717E7">
        <w:tc>
          <w:tcPr>
            <w:tcW w:w="675" w:type="dxa"/>
          </w:tcPr>
          <w:p w:rsidR="00B11044" w:rsidRPr="006E0990" w:rsidRDefault="00B11044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4131" w:type="dxa"/>
            <w:gridSpan w:val="2"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Акция «Подари мне жизнь»</w:t>
            </w:r>
          </w:p>
        </w:tc>
        <w:tc>
          <w:tcPr>
            <w:tcW w:w="2538" w:type="dxa"/>
            <w:gridSpan w:val="2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1044" w:rsidRPr="006E0990" w:rsidTr="00B717E7">
        <w:tc>
          <w:tcPr>
            <w:tcW w:w="675" w:type="dxa"/>
          </w:tcPr>
          <w:p w:rsidR="00B11044" w:rsidRPr="006E0990" w:rsidRDefault="00B11044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2.3</w:t>
            </w:r>
          </w:p>
        </w:tc>
        <w:tc>
          <w:tcPr>
            <w:tcW w:w="4131" w:type="dxa"/>
            <w:gridSpan w:val="2"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 xml:space="preserve">Организация бесплатного питания отдельных категорий </w:t>
            </w:r>
            <w:r w:rsidRPr="006E0990">
              <w:rPr>
                <w:rFonts w:ascii="PT Astra Serif" w:hAnsi="PT Astra Serif"/>
                <w:sz w:val="28"/>
                <w:szCs w:val="28"/>
              </w:rPr>
              <w:lastRenderedPageBreak/>
              <w:t>обучающихся в школах района</w:t>
            </w:r>
          </w:p>
        </w:tc>
        <w:tc>
          <w:tcPr>
            <w:tcW w:w="2538" w:type="dxa"/>
            <w:gridSpan w:val="2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1044" w:rsidRPr="006E0990" w:rsidTr="00B717E7">
        <w:tc>
          <w:tcPr>
            <w:tcW w:w="675" w:type="dxa"/>
          </w:tcPr>
          <w:p w:rsidR="00B11044" w:rsidRPr="006E0990" w:rsidRDefault="00B11044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131" w:type="dxa"/>
            <w:gridSpan w:val="2"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Адресная материальная помощь малообеспеченным семьям с детьми</w:t>
            </w:r>
          </w:p>
        </w:tc>
        <w:tc>
          <w:tcPr>
            <w:tcW w:w="2538" w:type="dxa"/>
            <w:gridSpan w:val="2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1044" w:rsidRPr="006E0990" w:rsidTr="00B717E7">
        <w:tc>
          <w:tcPr>
            <w:tcW w:w="675" w:type="dxa"/>
          </w:tcPr>
          <w:p w:rsidR="00B11044" w:rsidRPr="006E0990" w:rsidRDefault="00B11044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2.5</w:t>
            </w:r>
          </w:p>
        </w:tc>
        <w:tc>
          <w:tcPr>
            <w:tcW w:w="4131" w:type="dxa"/>
            <w:gridSpan w:val="2"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Проведение благотворительных акций</w:t>
            </w:r>
          </w:p>
        </w:tc>
        <w:tc>
          <w:tcPr>
            <w:tcW w:w="2538" w:type="dxa"/>
            <w:gridSpan w:val="2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1044" w:rsidRPr="006E0990" w:rsidTr="00B717E7">
        <w:tc>
          <w:tcPr>
            <w:tcW w:w="675" w:type="dxa"/>
          </w:tcPr>
          <w:p w:rsidR="00B11044" w:rsidRPr="006E0990" w:rsidRDefault="00B11044" w:rsidP="006E099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 xml:space="preserve">    2.6      </w:t>
            </w:r>
          </w:p>
        </w:tc>
        <w:tc>
          <w:tcPr>
            <w:tcW w:w="4131" w:type="dxa"/>
            <w:gridSpan w:val="2"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0990">
              <w:rPr>
                <w:rFonts w:ascii="PT Astra Serif" w:hAnsi="PT Astra Serif"/>
                <w:sz w:val="28"/>
                <w:szCs w:val="28"/>
              </w:rPr>
              <w:t>Осн</w:t>
            </w:r>
            <w:r w:rsidR="00B717E7" w:rsidRPr="006E0990">
              <w:rPr>
                <w:rFonts w:ascii="PT Astra Serif" w:hAnsi="PT Astra Serif"/>
                <w:sz w:val="28"/>
                <w:szCs w:val="28"/>
              </w:rPr>
              <w:t xml:space="preserve">ащение мест проживания семей с </w:t>
            </w:r>
            <w:r w:rsidRPr="006E0990">
              <w:rPr>
                <w:rFonts w:ascii="PT Astra Serif" w:hAnsi="PT Astra Serif"/>
                <w:sz w:val="28"/>
                <w:szCs w:val="28"/>
              </w:rPr>
              <w:t xml:space="preserve">детьми автоматическими пожарными </w:t>
            </w:r>
            <w:proofErr w:type="spellStart"/>
            <w:r w:rsidRPr="006E0990">
              <w:rPr>
                <w:rFonts w:ascii="PT Astra Serif" w:hAnsi="PT Astra Serif"/>
                <w:sz w:val="28"/>
                <w:szCs w:val="28"/>
              </w:rPr>
              <w:t>извещателями</w:t>
            </w:r>
            <w:proofErr w:type="spellEnd"/>
          </w:p>
        </w:tc>
        <w:tc>
          <w:tcPr>
            <w:tcW w:w="2538" w:type="dxa"/>
            <w:gridSpan w:val="2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B11044" w:rsidRPr="006E0990" w:rsidRDefault="00B11044" w:rsidP="006E0990">
            <w:pPr>
              <w:widowControl w:val="0"/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949B0" w:rsidRPr="006E0990" w:rsidRDefault="003949B0" w:rsidP="006E0990">
      <w:pPr>
        <w:jc w:val="right"/>
        <w:rPr>
          <w:rFonts w:ascii="PT Astra Serif" w:hAnsi="PT Astra Serif"/>
          <w:sz w:val="28"/>
          <w:szCs w:val="28"/>
        </w:rPr>
      </w:pPr>
    </w:p>
    <w:p w:rsidR="003949B0" w:rsidRPr="006E0990" w:rsidRDefault="003949B0" w:rsidP="006E0990">
      <w:pPr>
        <w:jc w:val="right"/>
        <w:rPr>
          <w:rFonts w:ascii="PT Astra Serif" w:hAnsi="PT Astra Serif"/>
          <w:sz w:val="28"/>
          <w:szCs w:val="28"/>
        </w:rPr>
        <w:sectPr w:rsidR="003949B0" w:rsidRPr="006E0990" w:rsidSect="009F4D6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949B0" w:rsidRPr="006E0990" w:rsidRDefault="003949B0" w:rsidP="006E0990">
      <w:pPr>
        <w:jc w:val="right"/>
        <w:rPr>
          <w:rFonts w:ascii="PT Astra Serif" w:hAnsi="PT Astra Serif"/>
          <w:sz w:val="28"/>
          <w:szCs w:val="28"/>
        </w:rPr>
      </w:pPr>
      <w:r w:rsidRPr="006E0990">
        <w:rPr>
          <w:rFonts w:ascii="PT Astra Serif" w:hAnsi="PT Astra Serif"/>
          <w:sz w:val="28"/>
          <w:szCs w:val="28"/>
        </w:rPr>
        <w:lastRenderedPageBreak/>
        <w:t>Приложение №3</w:t>
      </w:r>
    </w:p>
    <w:p w:rsidR="003949B0" w:rsidRPr="006E0990" w:rsidRDefault="003949B0" w:rsidP="006E0990">
      <w:pPr>
        <w:widowControl w:val="0"/>
        <w:suppressAutoHyphens/>
        <w:jc w:val="both"/>
        <w:rPr>
          <w:rFonts w:ascii="PT Astra Serif" w:hAnsi="PT Astra Serif"/>
          <w:sz w:val="28"/>
          <w:szCs w:val="28"/>
        </w:rPr>
      </w:pPr>
    </w:p>
    <w:p w:rsidR="003949B0" w:rsidRPr="006E0990" w:rsidRDefault="003949B0" w:rsidP="006E0990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  <w:bookmarkStart w:id="0" w:name="P345"/>
      <w:bookmarkEnd w:id="0"/>
      <w:r w:rsidRPr="006E0990">
        <w:rPr>
          <w:rFonts w:ascii="PT Astra Serif" w:hAnsi="PT Astra Serif"/>
          <w:b/>
          <w:sz w:val="28"/>
          <w:szCs w:val="28"/>
        </w:rPr>
        <w:t>ФИНАНСОВОЕ ОБЕСПЕЧЕНИЕ</w:t>
      </w:r>
    </w:p>
    <w:p w:rsidR="003949B0" w:rsidRPr="00A22D43" w:rsidRDefault="003949B0" w:rsidP="006E0990">
      <w:pPr>
        <w:widowControl w:val="0"/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A22D43">
        <w:rPr>
          <w:rFonts w:ascii="PT Astra Serif" w:hAnsi="PT Astra Serif"/>
          <w:b/>
          <w:sz w:val="28"/>
          <w:szCs w:val="28"/>
          <w:lang w:eastAsia="en-US"/>
        </w:rPr>
        <w:t>реализации</w:t>
      </w:r>
      <w:r w:rsidRPr="00A22D43">
        <w:rPr>
          <w:rFonts w:ascii="PT Astra Serif" w:hAnsi="PT Astra Serif"/>
          <w:b/>
          <w:sz w:val="28"/>
          <w:szCs w:val="28"/>
        </w:rPr>
        <w:t xml:space="preserve"> муниципальной программы «Социальная поддержка и защита населения на территории муниципального образования «Сенгилеевский район» Ульяновской области</w:t>
      </w:r>
    </w:p>
    <w:p w:rsidR="003949B0" w:rsidRPr="006E0990" w:rsidRDefault="003949B0" w:rsidP="006E0990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2327"/>
        <w:gridCol w:w="284"/>
        <w:gridCol w:w="1701"/>
        <w:gridCol w:w="1701"/>
        <w:gridCol w:w="283"/>
        <w:gridCol w:w="993"/>
        <w:gridCol w:w="1134"/>
        <w:gridCol w:w="992"/>
        <w:gridCol w:w="992"/>
        <w:gridCol w:w="993"/>
        <w:gridCol w:w="992"/>
        <w:gridCol w:w="992"/>
        <w:gridCol w:w="992"/>
      </w:tblGrid>
      <w:tr w:rsidR="003949B0" w:rsidRPr="006E0990" w:rsidTr="00377557">
        <w:tc>
          <w:tcPr>
            <w:tcW w:w="650" w:type="dxa"/>
            <w:vMerge w:val="restart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/</w:t>
            </w:r>
            <w:proofErr w:type="spellStart"/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11" w:type="dxa"/>
            <w:gridSpan w:val="2"/>
            <w:vMerge w:val="restart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государственной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Источник</w:t>
            </w:r>
          </w:p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3" w:type="dxa"/>
            <w:vMerge w:val="restart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7087" w:type="dxa"/>
            <w:gridSpan w:val="7"/>
          </w:tcPr>
          <w:p w:rsidR="003949B0" w:rsidRPr="006E0990" w:rsidRDefault="003949B0" w:rsidP="006E0990">
            <w:pPr>
              <w:widowControl w:val="0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Объём финансового обеспечения реализации государственной программы, </w:t>
            </w:r>
            <w:r w:rsidRPr="006E0990">
              <w:rPr>
                <w:rFonts w:ascii="PT Astra Serif" w:hAnsi="PT Astra Serif"/>
                <w:sz w:val="20"/>
                <w:szCs w:val="20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3949B0" w:rsidRPr="006E0990" w:rsidTr="00377557">
        <w:tc>
          <w:tcPr>
            <w:tcW w:w="650" w:type="dxa"/>
            <w:vMerge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2025 </w:t>
            </w: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2026 </w:t>
            </w: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2027 </w:t>
            </w: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2028 </w:t>
            </w: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2029</w:t>
            </w: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2030 </w:t>
            </w: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</w:tr>
      <w:tr w:rsidR="003949B0" w:rsidRPr="006E0990" w:rsidTr="00377557">
        <w:tc>
          <w:tcPr>
            <w:tcW w:w="650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11" w:type="dxa"/>
            <w:gridSpan w:val="2"/>
          </w:tcPr>
          <w:p w:rsidR="003949B0" w:rsidRPr="006E0990" w:rsidRDefault="003949B0" w:rsidP="006E09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E099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949B0" w:rsidRPr="006E0990" w:rsidRDefault="003949B0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</w:tr>
      <w:tr w:rsidR="00C1129A" w:rsidRPr="006E0990" w:rsidTr="00377557">
        <w:tc>
          <w:tcPr>
            <w:tcW w:w="650" w:type="dxa"/>
            <w:vMerge w:val="restart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</w:tcPr>
          <w:p w:rsidR="00C1129A" w:rsidRPr="006E0990" w:rsidRDefault="00C1129A" w:rsidP="006E0990">
            <w:pPr>
              <w:widowControl w:val="0"/>
              <w:suppressAutoHyphens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Муниципальная программа «Социальная поддержка и защита населения на территории муниципального обр</w:t>
            </w:r>
            <w:r w:rsidR="00BF57AD" w:rsidRPr="006E0990">
              <w:rPr>
                <w:rFonts w:ascii="PT Astra Serif" w:hAnsi="PT Astra Serif"/>
                <w:sz w:val="20"/>
                <w:szCs w:val="20"/>
              </w:rPr>
              <w:t>азования «Сенгилеевский район</w:t>
            </w:r>
            <w:proofErr w:type="gramStart"/>
            <w:r w:rsidR="00BF57AD" w:rsidRPr="006E0990">
              <w:rPr>
                <w:rFonts w:ascii="PT Astra Serif" w:hAnsi="PT Astra Serif"/>
                <w:sz w:val="20"/>
                <w:szCs w:val="20"/>
              </w:rPr>
              <w:t>»»</w:t>
            </w:r>
            <w:proofErr w:type="gramEnd"/>
            <w:r w:rsidRPr="006E0990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  <w:p w:rsidR="00C1129A" w:rsidRPr="006E0990" w:rsidRDefault="00C1129A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Первый заместитель Главы администрации  </w:t>
            </w:r>
          </w:p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Областное государственное казенное учреждение социальная защита населения Ульяновской области по Сенгилеевскому району (далее – ОГКУСЗН по Сенгилеевскому району) </w:t>
            </w:r>
            <w:r w:rsidRPr="006E0990">
              <w:rPr>
                <w:rFonts w:ascii="PT Astra Serif" w:hAnsi="PT Astra Serif"/>
                <w:sz w:val="20"/>
                <w:szCs w:val="20"/>
              </w:rPr>
              <w:t>(по согласованию)</w:t>
            </w:r>
          </w:p>
        </w:tc>
        <w:tc>
          <w:tcPr>
            <w:tcW w:w="1984" w:type="dxa"/>
            <w:gridSpan w:val="2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Всего в том числе:</w:t>
            </w:r>
          </w:p>
        </w:tc>
        <w:tc>
          <w:tcPr>
            <w:tcW w:w="993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129A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47173,273</w:t>
            </w:r>
          </w:p>
        </w:tc>
        <w:tc>
          <w:tcPr>
            <w:tcW w:w="992" w:type="dxa"/>
            <w:vAlign w:val="center"/>
          </w:tcPr>
          <w:p w:rsidR="00C1129A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7857,728</w:t>
            </w:r>
          </w:p>
        </w:tc>
        <w:tc>
          <w:tcPr>
            <w:tcW w:w="992" w:type="dxa"/>
            <w:vAlign w:val="center"/>
          </w:tcPr>
          <w:p w:rsidR="00C1129A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7863,109</w:t>
            </w:r>
          </w:p>
        </w:tc>
        <w:tc>
          <w:tcPr>
            <w:tcW w:w="993" w:type="dxa"/>
            <w:vAlign w:val="center"/>
          </w:tcPr>
          <w:p w:rsidR="00C1129A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7863,109</w:t>
            </w:r>
          </w:p>
        </w:tc>
        <w:tc>
          <w:tcPr>
            <w:tcW w:w="992" w:type="dxa"/>
            <w:vAlign w:val="center"/>
          </w:tcPr>
          <w:p w:rsidR="00C1129A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7863,109</w:t>
            </w:r>
          </w:p>
        </w:tc>
        <w:tc>
          <w:tcPr>
            <w:tcW w:w="992" w:type="dxa"/>
            <w:vAlign w:val="center"/>
          </w:tcPr>
          <w:p w:rsidR="00C1129A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7863,109</w:t>
            </w:r>
          </w:p>
        </w:tc>
        <w:tc>
          <w:tcPr>
            <w:tcW w:w="992" w:type="dxa"/>
            <w:vAlign w:val="center"/>
          </w:tcPr>
          <w:p w:rsidR="00C1129A" w:rsidRPr="006E0990" w:rsidRDefault="0002046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7863,109</w:t>
            </w:r>
          </w:p>
        </w:tc>
      </w:tr>
      <w:tr w:rsidR="00C1129A" w:rsidRPr="006E0990" w:rsidTr="00377557">
        <w:tc>
          <w:tcPr>
            <w:tcW w:w="650" w:type="dxa"/>
            <w:vMerge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</w:tcPr>
          <w:p w:rsidR="00C1129A" w:rsidRPr="006E0990" w:rsidRDefault="00C1129A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</w:t>
            </w:r>
          </w:p>
        </w:tc>
        <w:tc>
          <w:tcPr>
            <w:tcW w:w="993" w:type="dxa"/>
            <w:vAlign w:val="center"/>
          </w:tcPr>
          <w:p w:rsidR="00C1129A" w:rsidRPr="006E0990" w:rsidRDefault="000F6787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68579500</w:t>
            </w:r>
          </w:p>
        </w:tc>
        <w:tc>
          <w:tcPr>
            <w:tcW w:w="1134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44586,6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7431,1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7431,1</w:t>
            </w:r>
          </w:p>
        </w:tc>
        <w:tc>
          <w:tcPr>
            <w:tcW w:w="993" w:type="dxa"/>
            <w:vAlign w:val="center"/>
          </w:tcPr>
          <w:p w:rsidR="00C1129A" w:rsidRPr="006E0990" w:rsidRDefault="00C1129A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7431,1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7431,1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7431,1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7431,1</w:t>
            </w:r>
          </w:p>
        </w:tc>
      </w:tr>
      <w:tr w:rsidR="00C1129A" w:rsidRPr="006E0990" w:rsidTr="00377557">
        <w:tc>
          <w:tcPr>
            <w:tcW w:w="650" w:type="dxa"/>
            <w:vMerge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</w:tcPr>
          <w:p w:rsidR="00C1129A" w:rsidRPr="006E0990" w:rsidRDefault="00C1129A" w:rsidP="006E0990">
            <w:pPr>
              <w:widowControl w:val="0"/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993" w:type="dxa"/>
            <w:vAlign w:val="center"/>
          </w:tcPr>
          <w:p w:rsidR="00C1129A" w:rsidRPr="006E0990" w:rsidRDefault="00C1129A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2586,673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426,628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  <w:tc>
          <w:tcPr>
            <w:tcW w:w="993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</w:tr>
      <w:tr w:rsidR="00C1129A" w:rsidRPr="006E0990" w:rsidTr="00377557">
        <w:tc>
          <w:tcPr>
            <w:tcW w:w="650" w:type="dxa"/>
            <w:vMerge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11044" w:rsidRPr="006E0990" w:rsidRDefault="00C1129A" w:rsidP="006E0990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/>
              </w:rPr>
              <w:t>Бюджетные ассигнования федерального бюджета</w:t>
            </w:r>
          </w:p>
        </w:tc>
        <w:tc>
          <w:tcPr>
            <w:tcW w:w="993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129A" w:rsidRPr="006E0990" w:rsidRDefault="00C1129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F50958">
        <w:trPr>
          <w:trHeight w:val="102"/>
        </w:trPr>
        <w:tc>
          <w:tcPr>
            <w:tcW w:w="15026" w:type="dxa"/>
            <w:gridSpan w:val="14"/>
            <w:vAlign w:val="center"/>
          </w:tcPr>
          <w:p w:rsidR="00B11044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1.Направление «Повышение качества жизни граждан пожилого возраста и инвалидов, граждан, находящихся в трудной жизненной ситуации»</w:t>
            </w:r>
          </w:p>
        </w:tc>
      </w:tr>
      <w:tr w:rsidR="005C768A" w:rsidRPr="006E0990" w:rsidTr="00BF57AD">
        <w:trPr>
          <w:trHeight w:val="705"/>
        </w:trPr>
        <w:tc>
          <w:tcPr>
            <w:tcW w:w="650" w:type="dxa"/>
            <w:vMerge w:val="restart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 w:val="restart"/>
          </w:tcPr>
          <w:p w:rsidR="005C768A" w:rsidRPr="006E0990" w:rsidRDefault="005C768A" w:rsidP="006E0990">
            <w:pPr>
              <w:pStyle w:val="afa"/>
              <w:widowControl w:val="0"/>
              <w:numPr>
                <w:ilvl w:val="0"/>
                <w:numId w:val="12"/>
              </w:numPr>
              <w:ind w:left="0" w:hanging="6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Направление.  «Повышение качества жизни граждан пожилого возраста и инвалидов, граждан, находящихся в трудной жизненной ситуации»</w:t>
            </w:r>
          </w:p>
        </w:tc>
        <w:tc>
          <w:tcPr>
            <w:tcW w:w="1985" w:type="dxa"/>
            <w:gridSpan w:val="2"/>
            <w:vMerge w:val="restart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6E0990">
              <w:rPr>
                <w:rFonts w:ascii="PT Astra Serif" w:hAnsi="PT Astra Serif"/>
                <w:sz w:val="20"/>
                <w:szCs w:val="20"/>
              </w:rPr>
              <w:t xml:space="preserve">Первый заместитель Главы администрации МО «Сенгилеевский район»  </w:t>
            </w:r>
          </w:p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6E099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Областное государственное казенное учреждение социальная защита населения Ульяновской области по Сенгилеевскому району (далее – ОГКУСЗН по Сенгилеевскому району) </w:t>
            </w:r>
            <w:r w:rsidRPr="006E0990">
              <w:rPr>
                <w:rFonts w:ascii="PT Astra Serif" w:hAnsi="PT Astra Serif"/>
                <w:sz w:val="20"/>
                <w:szCs w:val="20"/>
              </w:rPr>
              <w:t>(по согласованию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701" w:type="dxa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13110,0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3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</w:tr>
      <w:tr w:rsidR="005C768A" w:rsidRPr="006E0990" w:rsidTr="00BF57AD">
        <w:trPr>
          <w:trHeight w:val="1155"/>
        </w:trPr>
        <w:tc>
          <w:tcPr>
            <w:tcW w:w="650" w:type="dxa"/>
            <w:vMerge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  <w:vAlign w:val="center"/>
          </w:tcPr>
          <w:p w:rsidR="005C768A" w:rsidRPr="006E0990" w:rsidRDefault="005C768A" w:rsidP="006E0990">
            <w:pPr>
              <w:pStyle w:val="afa"/>
              <w:widowControl w:val="0"/>
              <w:numPr>
                <w:ilvl w:val="0"/>
                <w:numId w:val="12"/>
              </w:num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5C768A" w:rsidRPr="006E0990" w:rsidRDefault="000F6787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13110,0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3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  <w:tc>
          <w:tcPr>
            <w:tcW w:w="992" w:type="dxa"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2185,0</w:t>
            </w:r>
          </w:p>
        </w:tc>
      </w:tr>
      <w:tr w:rsidR="005C768A" w:rsidRPr="006E0990" w:rsidTr="005C768A">
        <w:trPr>
          <w:trHeight w:val="1320"/>
        </w:trPr>
        <w:tc>
          <w:tcPr>
            <w:tcW w:w="650" w:type="dxa"/>
            <w:vMerge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  <w:vAlign w:val="center"/>
          </w:tcPr>
          <w:p w:rsidR="005C768A" w:rsidRPr="006E0990" w:rsidRDefault="005C768A" w:rsidP="006E0990">
            <w:pPr>
              <w:pStyle w:val="afa"/>
              <w:widowControl w:val="0"/>
              <w:numPr>
                <w:ilvl w:val="0"/>
                <w:numId w:val="12"/>
              </w:num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C768A" w:rsidRPr="006E0990" w:rsidTr="005E2D1F">
        <w:trPr>
          <w:trHeight w:val="905"/>
        </w:trPr>
        <w:tc>
          <w:tcPr>
            <w:tcW w:w="650" w:type="dxa"/>
            <w:vMerge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  <w:vAlign w:val="center"/>
          </w:tcPr>
          <w:p w:rsidR="005C768A" w:rsidRPr="006E0990" w:rsidRDefault="005C768A" w:rsidP="006E0990">
            <w:pPr>
              <w:pStyle w:val="afa"/>
              <w:widowControl w:val="0"/>
              <w:numPr>
                <w:ilvl w:val="0"/>
                <w:numId w:val="12"/>
              </w:num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768A" w:rsidRPr="006E0990" w:rsidRDefault="005C768A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C768A" w:rsidRPr="006E0990" w:rsidRDefault="005C768A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11A2E" w:rsidRPr="006E0990" w:rsidTr="00BF57AD">
        <w:tc>
          <w:tcPr>
            <w:tcW w:w="650" w:type="dxa"/>
            <w:vMerge w:val="restart"/>
          </w:tcPr>
          <w:p w:rsidR="00311A2E" w:rsidRPr="006E0990" w:rsidRDefault="00776765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2327" w:type="dxa"/>
            <w:vMerge w:val="restart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  <w:t>Участие граждан пожилого возраста и инвалидов, граждан оказавшихся в трудной жизненной ситуации в районных и областных мероприятиях (туристических слетах, фестивалях, конкурсах и т.д.) в реализации  проекта «Старшее поколение»</w:t>
            </w:r>
          </w:p>
        </w:tc>
        <w:tc>
          <w:tcPr>
            <w:tcW w:w="1985" w:type="dxa"/>
            <w:gridSpan w:val="2"/>
            <w:vMerge w:val="restart"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район»,</w:t>
            </w:r>
          </w:p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культуры,  организации досуга населения и развития туризма МО «Сенгилеевский район»,</w:t>
            </w:r>
          </w:p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району*</w:t>
            </w:r>
            <w:r w:rsidR="00E639FD" w:rsidRPr="006E0990">
              <w:rPr>
                <w:rFonts w:ascii="PT Astra Serif" w:hAnsi="PT Astra Serif" w:cs="PT Astra Serif"/>
                <w:sz w:val="20"/>
                <w:szCs w:val="20"/>
              </w:rPr>
              <w:t>,</w:t>
            </w:r>
          </w:p>
          <w:p w:rsidR="006C77F2" w:rsidRPr="006E0990" w:rsidRDefault="006C77F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Главы Администраций городских и сельских поселений</w:t>
            </w: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15,0</w:t>
            </w:r>
          </w:p>
        </w:tc>
      </w:tr>
      <w:tr w:rsidR="00311A2E" w:rsidRPr="006E0990" w:rsidTr="00BF57AD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0F6787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Бюджетные ассигнования федерального </w:t>
            </w: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4A21E9">
        <w:tc>
          <w:tcPr>
            <w:tcW w:w="650" w:type="dxa"/>
            <w:vMerge w:val="restart"/>
          </w:tcPr>
          <w:p w:rsidR="00311A2E" w:rsidRPr="006E0990" w:rsidRDefault="00776765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327" w:type="dxa"/>
            <w:vMerge w:val="restart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Развитие ветеранского общественного движения</w:t>
            </w:r>
          </w:p>
        </w:tc>
        <w:tc>
          <w:tcPr>
            <w:tcW w:w="1985" w:type="dxa"/>
            <w:gridSpan w:val="2"/>
            <w:vMerge w:val="restart"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 организации досуга населения и развития туризма Администрации МО «Сенгилеевский район»,</w:t>
            </w:r>
          </w:p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району*</w:t>
            </w:r>
            <w:r w:rsidR="00E639FD" w:rsidRPr="006E0990">
              <w:rPr>
                <w:rFonts w:ascii="PT Astra Serif" w:hAnsi="PT Astra Serif" w:cs="PT Astra Serif"/>
                <w:sz w:val="20"/>
                <w:szCs w:val="20"/>
              </w:rPr>
              <w:t>,</w:t>
            </w:r>
          </w:p>
          <w:p w:rsidR="004A21E9" w:rsidRPr="006E0990" w:rsidRDefault="004A21E9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Главы Администраций городских и сельских поселений</w:t>
            </w: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5,0</w:t>
            </w: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6C77F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</w:t>
            </w:r>
            <w:r w:rsidR="004A21E9" w:rsidRPr="006E0990">
              <w:rPr>
                <w:rFonts w:ascii="PT Astra Serif" w:hAnsi="PT Astra Serif"/>
                <w:sz w:val="20"/>
                <w:szCs w:val="20"/>
              </w:rPr>
              <w:t>9507</w:t>
            </w: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BF57AD">
        <w:tc>
          <w:tcPr>
            <w:tcW w:w="650" w:type="dxa"/>
            <w:vMerge w:val="restart"/>
          </w:tcPr>
          <w:p w:rsidR="00311A2E" w:rsidRPr="006E0990" w:rsidRDefault="00776765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2327" w:type="dxa"/>
            <w:vMerge w:val="restart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Мероприятия  для граждан пожилого возраста и инвалидов</w:t>
            </w:r>
            <w:r w:rsidRPr="006E0990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в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t>Центрах активного долголетия</w:t>
            </w:r>
          </w:p>
        </w:tc>
        <w:tc>
          <w:tcPr>
            <w:tcW w:w="1985" w:type="dxa"/>
            <w:gridSpan w:val="2"/>
            <w:vMerge w:val="restart"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район»,</w:t>
            </w:r>
          </w:p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культуры,  организации досуга населения и развития туризма Администрации  МО «Сенгилеевский  район»,</w:t>
            </w:r>
          </w:p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району*</w:t>
            </w: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</w:tr>
      <w:tr w:rsidR="00311A2E" w:rsidRPr="006E0990" w:rsidTr="00BF57AD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4A21E9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BF57AD">
        <w:tc>
          <w:tcPr>
            <w:tcW w:w="650" w:type="dxa"/>
            <w:vMerge w:val="restart"/>
          </w:tcPr>
          <w:p w:rsidR="00311A2E" w:rsidRPr="006E0990" w:rsidRDefault="00776765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327" w:type="dxa"/>
            <w:vMerge w:val="restart"/>
          </w:tcPr>
          <w:p w:rsidR="00311A2E" w:rsidRPr="006E0990" w:rsidRDefault="00311A2E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  <w:t xml:space="preserve">Участие </w:t>
            </w:r>
            <w:r w:rsidRPr="006E099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E0990"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  <w:t>граждан пожилого возраста и инвалидов, граждан оказавшихся в трудной жизненной ситуации в реализации  проекта «Серебряный университет»</w:t>
            </w:r>
          </w:p>
        </w:tc>
        <w:tc>
          <w:tcPr>
            <w:tcW w:w="1985" w:type="dxa"/>
            <w:gridSpan w:val="2"/>
            <w:vMerge w:val="restart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8,0</w:t>
            </w:r>
          </w:p>
        </w:tc>
      </w:tr>
      <w:tr w:rsidR="00311A2E" w:rsidRPr="006E0990" w:rsidTr="00BF57AD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780FD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</w:t>
            </w:r>
            <w:r w:rsidR="00E639FD" w:rsidRPr="006E0990">
              <w:rPr>
                <w:rFonts w:ascii="PT Astra Serif" w:hAnsi="PT Astra Serif"/>
                <w:sz w:val="20"/>
                <w:szCs w:val="20"/>
              </w:rPr>
              <w:t>5</w:t>
            </w:r>
            <w:r w:rsidRPr="006E0990">
              <w:rPr>
                <w:rFonts w:ascii="PT Astra Serif" w:hAnsi="PT Astra Serif"/>
                <w:sz w:val="20"/>
                <w:szCs w:val="20"/>
              </w:rPr>
              <w:t>79507</w:t>
            </w: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BF57AD">
        <w:tc>
          <w:tcPr>
            <w:tcW w:w="650" w:type="dxa"/>
            <w:vMerge w:val="restart"/>
          </w:tcPr>
          <w:p w:rsidR="00311A2E" w:rsidRPr="006E0990" w:rsidRDefault="00776765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1.5</w:t>
            </w:r>
          </w:p>
        </w:tc>
        <w:tc>
          <w:tcPr>
            <w:tcW w:w="2327" w:type="dxa"/>
            <w:vMerge w:val="restart"/>
          </w:tcPr>
          <w:p w:rsidR="00311A2E" w:rsidRPr="006E0990" w:rsidRDefault="00311A2E" w:rsidP="006E0990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 w:cs="PT Astra Serif"/>
                <w:kern w:val="2"/>
                <w:lang w:bidi="hi-IN"/>
              </w:rPr>
            </w:pPr>
            <w:r w:rsidRPr="006E0990">
              <w:rPr>
                <w:rFonts w:ascii="PT Astra Serif" w:hAnsi="PT Astra Serif" w:cs="PT Astra Serif"/>
              </w:rPr>
              <w:t>Оказание адресной материальной помощи гражданам, находящимся, по независящим от них причинам, в трудной жизненной ситуации (пожары, стихийные бедствия, пособия на погребение и т.д.)</w:t>
            </w:r>
          </w:p>
        </w:tc>
        <w:tc>
          <w:tcPr>
            <w:tcW w:w="1985" w:type="dxa"/>
            <w:gridSpan w:val="2"/>
            <w:vMerge w:val="restart"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район», ОГКУСЗН Ульяновской области Отделение по Сенгилеевскому району*</w:t>
            </w: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311A2E" w:rsidRPr="006E0990" w:rsidTr="00BF57AD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1D0DFC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</w:t>
            </w:r>
            <w:r w:rsidR="00E639FD" w:rsidRPr="006E0990">
              <w:rPr>
                <w:rFonts w:ascii="PT Astra Serif" w:hAnsi="PT Astra Serif"/>
                <w:sz w:val="20"/>
                <w:szCs w:val="20"/>
              </w:rPr>
              <w:t>5</w:t>
            </w:r>
            <w:r w:rsidRPr="006E0990">
              <w:rPr>
                <w:rFonts w:ascii="PT Astra Serif" w:hAnsi="PT Astra Serif"/>
                <w:sz w:val="20"/>
                <w:szCs w:val="20"/>
              </w:rPr>
              <w:t>79507</w:t>
            </w: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rPr>
                <w:rFonts w:ascii="PT Astra Serif" w:hAnsi="PT Astra Serif" w:cs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rPr>
                <w:rFonts w:ascii="PT Astra Serif" w:hAnsi="PT Astra Serif" w:cs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5E2D1F">
        <w:tc>
          <w:tcPr>
            <w:tcW w:w="650" w:type="dxa"/>
            <w:vMerge w:val="restart"/>
          </w:tcPr>
          <w:p w:rsidR="00311A2E" w:rsidRPr="006E0990" w:rsidRDefault="00776765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1.6</w:t>
            </w:r>
          </w:p>
        </w:tc>
        <w:tc>
          <w:tcPr>
            <w:tcW w:w="2327" w:type="dxa"/>
            <w:vMerge w:val="restart"/>
          </w:tcPr>
          <w:p w:rsidR="00311A2E" w:rsidRPr="006E0990" w:rsidRDefault="00311A2E" w:rsidP="006E0990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/>
              </w:rPr>
              <w:t>Чествование  граждан</w:t>
            </w:r>
            <w:r w:rsidRPr="006E0990">
              <w:rPr>
                <w:rFonts w:ascii="PT Astra Serif" w:hAnsi="PT Astra Serif"/>
                <w:b/>
              </w:rPr>
              <w:t xml:space="preserve"> </w:t>
            </w:r>
            <w:r w:rsidRPr="006E0990">
              <w:rPr>
                <w:rFonts w:ascii="PT Astra Serif" w:hAnsi="PT Astra Serif"/>
              </w:rPr>
              <w:lastRenderedPageBreak/>
              <w:t>пожилого возраста и инвалидов, приуроченное  к знаменательным датам (Дни воинской славы, годовщины, юбилейные поздравления и т.д.)</w:t>
            </w:r>
          </w:p>
        </w:tc>
        <w:tc>
          <w:tcPr>
            <w:tcW w:w="1985" w:type="dxa"/>
            <w:gridSpan w:val="2"/>
            <w:vMerge w:val="restart"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 w:cs="PT Astra Serif"/>
              </w:rPr>
              <w:lastRenderedPageBreak/>
              <w:t xml:space="preserve">Администрация МО </w:t>
            </w:r>
            <w:r w:rsidRPr="006E0990">
              <w:rPr>
                <w:rFonts w:ascii="PT Astra Serif" w:hAnsi="PT Astra Serif" w:cs="PT Astra Serif"/>
              </w:rPr>
              <w:lastRenderedPageBreak/>
              <w:t>«Сенгилеевский район»,</w:t>
            </w:r>
          </w:p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культуры, организации досуга населения и развития туризма Администрации  МО «Сенгилеевский район»,</w:t>
            </w:r>
          </w:p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ОГКУСЗН 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Всего в том </w:t>
            </w: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</w:tr>
      <w:tr w:rsidR="00311A2E" w:rsidRPr="006E0990" w:rsidTr="00BF57AD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86278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</w:t>
            </w:r>
            <w:r w:rsidR="00E639FD" w:rsidRPr="006E0990">
              <w:rPr>
                <w:rFonts w:ascii="PT Astra Serif" w:hAnsi="PT Astra Serif"/>
                <w:sz w:val="20"/>
                <w:szCs w:val="20"/>
              </w:rPr>
              <w:t>5</w:t>
            </w:r>
            <w:r w:rsidRPr="006E0990">
              <w:rPr>
                <w:rFonts w:ascii="PT Astra Serif" w:hAnsi="PT Astra Serif"/>
                <w:sz w:val="20"/>
                <w:szCs w:val="20"/>
              </w:rPr>
              <w:t>79507</w:t>
            </w: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BF57AD">
        <w:tc>
          <w:tcPr>
            <w:tcW w:w="650" w:type="dxa"/>
            <w:vMerge w:val="restart"/>
          </w:tcPr>
          <w:p w:rsidR="00311A2E" w:rsidRPr="006E0990" w:rsidRDefault="00776765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1.7</w:t>
            </w:r>
          </w:p>
        </w:tc>
        <w:tc>
          <w:tcPr>
            <w:tcW w:w="2327" w:type="dxa"/>
            <w:vMerge w:val="restart"/>
          </w:tcPr>
          <w:p w:rsidR="00311A2E" w:rsidRPr="006E0990" w:rsidRDefault="00311A2E" w:rsidP="006E0990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</w:rPr>
            </w:pPr>
            <w:r w:rsidRPr="006E0990">
              <w:rPr>
                <w:rFonts w:ascii="PT Astra Serif" w:hAnsi="PT Astra Serif" w:cs="Times New Roman"/>
                <w:shd w:val="clear" w:color="auto" w:fill="FFFFFF"/>
                <w:lang w:eastAsia="ar-SA"/>
              </w:rPr>
              <w:t>Пенсионное обеспечение муниципальных служащих МО «Сенгилеевский район»</w:t>
            </w:r>
          </w:p>
        </w:tc>
        <w:tc>
          <w:tcPr>
            <w:tcW w:w="1985" w:type="dxa"/>
            <w:gridSpan w:val="2"/>
            <w:vMerge w:val="restart"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</w:t>
            </w: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12552,0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2092,0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2092,0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2092,0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2092,0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2092,0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2092,0</w:t>
            </w:r>
          </w:p>
        </w:tc>
      </w:tr>
      <w:tr w:rsidR="00311A2E" w:rsidRPr="006E0990" w:rsidTr="00BF57AD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86278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11000491</w:t>
            </w: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12552,0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2092,0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2092,0</w:t>
            </w: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2092,0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2092,0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2092,0</w:t>
            </w: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2092,0</w:t>
            </w:r>
          </w:p>
        </w:tc>
      </w:tr>
      <w:tr w:rsidR="00311A2E" w:rsidRPr="006E0990" w:rsidTr="00460A9A"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pStyle w:val="ConsPlusNormal"/>
              <w:ind w:firstLine="0"/>
              <w:rPr>
                <w:rFonts w:ascii="PT Astra Serif" w:hAnsi="PT Astra Serif" w:cs="Times New Roman"/>
                <w:shd w:val="clear" w:color="auto" w:fill="FFFFFF"/>
                <w:lang w:eastAsia="ar-SA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5E2D1F">
        <w:trPr>
          <w:trHeight w:val="876"/>
        </w:trPr>
        <w:tc>
          <w:tcPr>
            <w:tcW w:w="650" w:type="dxa"/>
            <w:vMerge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311A2E" w:rsidRPr="006E0990" w:rsidRDefault="00311A2E" w:rsidP="006E0990">
            <w:pPr>
              <w:pStyle w:val="ConsPlusNormal"/>
              <w:ind w:firstLine="0"/>
              <w:rPr>
                <w:rFonts w:ascii="PT Astra Serif" w:hAnsi="PT Astra Serif" w:cs="Times New Roman"/>
                <w:shd w:val="clear" w:color="auto" w:fill="FFFFFF"/>
                <w:lang w:eastAsia="ar-SA"/>
              </w:rPr>
            </w:pPr>
          </w:p>
        </w:tc>
        <w:tc>
          <w:tcPr>
            <w:tcW w:w="1985" w:type="dxa"/>
            <w:gridSpan w:val="2"/>
            <w:vMerge/>
          </w:tcPr>
          <w:p w:rsidR="00311A2E" w:rsidRPr="006E0990" w:rsidRDefault="00311A2E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776765" w:rsidRPr="006E0990" w:rsidRDefault="00311A2E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1A2E" w:rsidRPr="006E0990" w:rsidTr="00460A9A">
        <w:tc>
          <w:tcPr>
            <w:tcW w:w="15026" w:type="dxa"/>
            <w:gridSpan w:val="14"/>
            <w:vAlign w:val="center"/>
          </w:tcPr>
          <w:p w:rsidR="00311A2E" w:rsidRPr="006E0990" w:rsidRDefault="00311A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2. Направление. Повышение качества жизни детей и семей с детьми в муниципальном образовании «Сенгилеевский район»</w:t>
            </w:r>
          </w:p>
        </w:tc>
      </w:tr>
      <w:tr w:rsidR="00C361FB" w:rsidRPr="006E0990" w:rsidTr="00C361FB">
        <w:trPr>
          <w:trHeight w:val="810"/>
        </w:trPr>
        <w:tc>
          <w:tcPr>
            <w:tcW w:w="650" w:type="dxa"/>
            <w:vMerge w:val="restart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 w:val="restart"/>
          </w:tcPr>
          <w:p w:rsidR="00C361FB" w:rsidRPr="006E0990" w:rsidRDefault="00D4616E" w:rsidP="006E099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hd w:val="clear" w:color="auto" w:fill="FFFFFF"/>
                <w:lang w:eastAsia="ar-SA"/>
              </w:rPr>
            </w:pPr>
            <w:r w:rsidRPr="006E0990">
              <w:rPr>
                <w:rFonts w:ascii="PT Astra Serif" w:hAnsi="PT Astra Serif"/>
                <w:b/>
              </w:rPr>
              <w:t xml:space="preserve">2. </w:t>
            </w:r>
            <w:r w:rsidR="00C361FB" w:rsidRPr="006E0990">
              <w:rPr>
                <w:rFonts w:ascii="PT Astra Serif" w:hAnsi="PT Astra Serif"/>
                <w:b/>
              </w:rPr>
              <w:t>Направление. Повышение качества жизни детей и семей с детьми в муниципа</w:t>
            </w:r>
            <w:r w:rsidRPr="006E0990">
              <w:rPr>
                <w:rFonts w:ascii="PT Astra Serif" w:hAnsi="PT Astra Serif"/>
                <w:b/>
              </w:rPr>
              <w:t>льном образовании «Сенгилеевски</w:t>
            </w:r>
            <w:r w:rsidR="00C361FB" w:rsidRPr="006E0990">
              <w:rPr>
                <w:rFonts w:ascii="PT Astra Serif" w:hAnsi="PT Astra Serif"/>
                <w:b/>
              </w:rPr>
              <w:t>й район»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Первый заместитель Главы администрации МО «Сенгилеевский район»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6E0990">
              <w:rPr>
                <w:rFonts w:ascii="PT Astra Serif" w:eastAsia="Calibri" w:hAnsi="PT Astra Serif"/>
                <w:lang w:eastAsia="en-US"/>
              </w:rPr>
              <w:t xml:space="preserve">Областное государственное казенное учреждение социальная защита населения Ульяновской области по Сенгилеевскому району (далее – ОГКУСЗН по Сенгилеевскому району) </w:t>
            </w:r>
            <w:r w:rsidRPr="006E0990">
              <w:rPr>
                <w:rFonts w:ascii="PT Astra Serif" w:hAnsi="PT Astra Serif"/>
              </w:rPr>
              <w:t>(по согласованию</w:t>
            </w:r>
            <w:r w:rsidRPr="006E0990">
              <w:rPr>
                <w:rFonts w:ascii="PT Astra Serif" w:hAnsi="PT Astra Serif" w:cs="PT Astra Serif"/>
              </w:rPr>
              <w:t>*</w:t>
            </w:r>
            <w:proofErr w:type="gramEnd"/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863E28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34063,273</w:t>
            </w:r>
          </w:p>
        </w:tc>
        <w:tc>
          <w:tcPr>
            <w:tcW w:w="992" w:type="dxa"/>
            <w:vAlign w:val="center"/>
          </w:tcPr>
          <w:p w:rsidR="00C361FB" w:rsidRPr="006E0990" w:rsidRDefault="00863E28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5672,728</w:t>
            </w:r>
          </w:p>
        </w:tc>
        <w:tc>
          <w:tcPr>
            <w:tcW w:w="992" w:type="dxa"/>
            <w:vAlign w:val="center"/>
          </w:tcPr>
          <w:p w:rsidR="00C361FB" w:rsidRPr="006E0990" w:rsidRDefault="00863E28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5678,109</w:t>
            </w:r>
          </w:p>
        </w:tc>
        <w:tc>
          <w:tcPr>
            <w:tcW w:w="993" w:type="dxa"/>
            <w:vAlign w:val="center"/>
          </w:tcPr>
          <w:p w:rsidR="00C361FB" w:rsidRPr="006E0990" w:rsidRDefault="00863E28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5678,109</w:t>
            </w:r>
          </w:p>
        </w:tc>
        <w:tc>
          <w:tcPr>
            <w:tcW w:w="992" w:type="dxa"/>
            <w:vAlign w:val="center"/>
          </w:tcPr>
          <w:p w:rsidR="00C361FB" w:rsidRPr="006E0990" w:rsidRDefault="00863E28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5678,109</w:t>
            </w:r>
          </w:p>
        </w:tc>
        <w:tc>
          <w:tcPr>
            <w:tcW w:w="992" w:type="dxa"/>
            <w:vAlign w:val="center"/>
          </w:tcPr>
          <w:p w:rsidR="00C361FB" w:rsidRPr="006E0990" w:rsidRDefault="00863E28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5678,109</w:t>
            </w:r>
          </w:p>
        </w:tc>
        <w:tc>
          <w:tcPr>
            <w:tcW w:w="992" w:type="dxa"/>
            <w:vAlign w:val="center"/>
          </w:tcPr>
          <w:p w:rsidR="00C361FB" w:rsidRPr="006E0990" w:rsidRDefault="00863E28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5678,109</w:t>
            </w:r>
          </w:p>
        </w:tc>
      </w:tr>
      <w:tr w:rsidR="00C361FB" w:rsidRPr="006E0990" w:rsidTr="00C361FB">
        <w:trPr>
          <w:trHeight w:val="1080"/>
        </w:trPr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numPr>
                <w:ilvl w:val="0"/>
                <w:numId w:val="12"/>
              </w:num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3A67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31476,6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5246,1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5246,1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5246,1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5246,1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5246,1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5246,1</w:t>
            </w:r>
          </w:p>
        </w:tc>
      </w:tr>
      <w:tr w:rsidR="00C361FB" w:rsidRPr="006E0990" w:rsidTr="00C361FB">
        <w:trPr>
          <w:trHeight w:val="1395"/>
        </w:trPr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numPr>
                <w:ilvl w:val="0"/>
                <w:numId w:val="12"/>
              </w:num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FA0191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2586,673</w:t>
            </w:r>
          </w:p>
        </w:tc>
        <w:tc>
          <w:tcPr>
            <w:tcW w:w="992" w:type="dxa"/>
            <w:vAlign w:val="center"/>
          </w:tcPr>
          <w:p w:rsidR="00C361FB" w:rsidRPr="006E0990" w:rsidRDefault="00FA0191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426,628</w:t>
            </w:r>
          </w:p>
        </w:tc>
        <w:tc>
          <w:tcPr>
            <w:tcW w:w="992" w:type="dxa"/>
            <w:vAlign w:val="center"/>
          </w:tcPr>
          <w:p w:rsidR="00C361FB" w:rsidRPr="006E0990" w:rsidRDefault="009C7E9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  <w:tc>
          <w:tcPr>
            <w:tcW w:w="993" w:type="dxa"/>
            <w:vAlign w:val="center"/>
          </w:tcPr>
          <w:p w:rsidR="00C361FB" w:rsidRPr="006E0990" w:rsidRDefault="009C7E9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  <w:tc>
          <w:tcPr>
            <w:tcW w:w="992" w:type="dxa"/>
            <w:vAlign w:val="center"/>
          </w:tcPr>
          <w:p w:rsidR="00C361FB" w:rsidRPr="006E0990" w:rsidRDefault="009C7E9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  <w:tc>
          <w:tcPr>
            <w:tcW w:w="992" w:type="dxa"/>
            <w:vAlign w:val="center"/>
          </w:tcPr>
          <w:p w:rsidR="00C361FB" w:rsidRPr="006E0990" w:rsidRDefault="009C7E9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  <w:tc>
          <w:tcPr>
            <w:tcW w:w="992" w:type="dxa"/>
            <w:vAlign w:val="center"/>
          </w:tcPr>
          <w:p w:rsidR="00C361FB" w:rsidRPr="006E0990" w:rsidRDefault="009C7E9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432,009</w:t>
            </w:r>
          </w:p>
        </w:tc>
      </w:tr>
      <w:tr w:rsidR="00C361FB" w:rsidRPr="006E0990" w:rsidTr="005E2D1F">
        <w:trPr>
          <w:trHeight w:val="803"/>
        </w:trPr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numPr>
                <w:ilvl w:val="0"/>
                <w:numId w:val="12"/>
              </w:num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3A672E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 w:cs="PT Astra Serif"/>
              </w:rPr>
              <w:t>Проведение социально-значимых мероприятий, направленных на популяризацию семейных ценностей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культуры, организации досуга населения и развития туризма Администрации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образования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Отдел ЗАГС администрации МО «Сенгилеевский </w:t>
            </w:r>
            <w:r w:rsidRPr="006E0990">
              <w:rPr>
                <w:rFonts w:ascii="PT Astra Serif" w:hAnsi="PT Astra Serif" w:cs="PT Astra Serif"/>
              </w:rPr>
              <w:lastRenderedPageBreak/>
              <w:t>район»*,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ГУЗ «Сенгилеевская районная больница»*,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ОГКУСЗН Ульяновской области Отделение по Сенгилеевскому району*,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Отделение по Сенгилеевскому району ОГАУСО </w:t>
            </w:r>
            <w:proofErr w:type="spellStart"/>
            <w:r w:rsidRPr="006E0990">
              <w:rPr>
                <w:rFonts w:ascii="PT Astra Serif" w:hAnsi="PT Astra Serif" w:cs="PT Astra Serif"/>
              </w:rPr>
              <w:t>ЦСППСиД</w:t>
            </w:r>
            <w:proofErr w:type="spellEnd"/>
            <w:r w:rsidRPr="006E0990">
              <w:rPr>
                <w:rFonts w:ascii="PT Astra Serif" w:hAnsi="PT Astra Serif" w:cs="PT Astra Serif"/>
              </w:rPr>
              <w:t>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26,8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26,8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3A672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160,8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26,8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26,8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Бюджетные ассигнования федерального </w:t>
            </w: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A9470C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Проведение</w:t>
            </w:r>
            <w:r w:rsidR="00A9470C" w:rsidRPr="006E099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E0990">
              <w:rPr>
                <w:rFonts w:ascii="PT Astra Serif" w:hAnsi="PT Astra Serif"/>
                <w:sz w:val="20"/>
                <w:szCs w:val="20"/>
              </w:rPr>
              <w:t>мероприятий, посвященных Дню матери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культуры, организации досуга населения и развития туризма Администрации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образования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 ЗАГС администрации МО «Сенгилеевский район»*,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ГУЗ «Сенгилеевская районная больница»*,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ОГКУСЗН Ульяновской области Отделение по Сенгилеевскому </w:t>
            </w:r>
            <w:r w:rsidRPr="006E0990">
              <w:rPr>
                <w:rFonts w:ascii="PT Astra Serif" w:hAnsi="PT Astra Serif" w:cs="PT Astra Serif"/>
              </w:rPr>
              <w:lastRenderedPageBreak/>
              <w:t>району*,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Отделение по Сенгилеевскому району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ОГАУСО </w:t>
            </w:r>
            <w:proofErr w:type="spell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ЦСППСиД</w:t>
            </w:r>
            <w:proofErr w:type="spellEnd"/>
            <w:r w:rsidRPr="006E0990">
              <w:rPr>
                <w:rFonts w:ascii="PT Astra Serif" w:hAnsi="PT Astra Serif" w:cs="PT Astra Serif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A9470C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</w:t>
            </w:r>
            <w:r w:rsidR="00D656C6" w:rsidRPr="006E0990">
              <w:rPr>
                <w:rFonts w:ascii="PT Astra Serif" w:hAnsi="PT Astra Serif"/>
                <w:sz w:val="20"/>
                <w:szCs w:val="20"/>
              </w:rPr>
              <w:t>5</w:t>
            </w:r>
            <w:r w:rsidRPr="006E0990">
              <w:rPr>
                <w:rFonts w:ascii="PT Astra Serif" w:hAnsi="PT Astra Serif"/>
                <w:sz w:val="20"/>
                <w:szCs w:val="20"/>
              </w:rPr>
              <w:t>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E82664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/>
              </w:rPr>
              <w:t>Проведение мероприятий, посвященных</w:t>
            </w:r>
          </w:p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Дню отца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культуры, организации досуга населения и развития туризма Администрации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образования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 ЗАГС администрации МО «Сенгилеевский район»*,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ГУЗ «Сенгилеевская районная больница»*,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ОГКУСЗН Ульяновской области Отделение по Сенгилеевскому району*,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Отделение по Сенгилеевскому району ОГАУСО </w:t>
            </w:r>
            <w:proofErr w:type="spellStart"/>
            <w:r w:rsidRPr="006E0990">
              <w:rPr>
                <w:rFonts w:ascii="PT Astra Serif" w:hAnsi="PT Astra Serif" w:cs="PT Astra Serif"/>
              </w:rPr>
              <w:t>ЦСППСиД</w:t>
            </w:r>
            <w:proofErr w:type="spellEnd"/>
            <w:r w:rsidRPr="006E0990">
              <w:rPr>
                <w:rFonts w:ascii="PT Astra Serif" w:hAnsi="PT Astra Serif" w:cs="PT Astra Serif"/>
              </w:rPr>
              <w:t>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E82664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BF57AD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2.1.3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/>
              </w:rPr>
              <w:t xml:space="preserve">Проведение мероприятий, </w:t>
            </w:r>
            <w:r w:rsidRPr="006E0990">
              <w:rPr>
                <w:rFonts w:ascii="PT Astra Serif" w:hAnsi="PT Astra Serif"/>
              </w:rPr>
              <w:lastRenderedPageBreak/>
              <w:t>посвященных Дню семьи, любви и верности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lastRenderedPageBreak/>
              <w:t xml:space="preserve">Администрация МО «Сенгилеевский </w:t>
            </w:r>
            <w:r w:rsidRPr="006E0990">
              <w:rPr>
                <w:rFonts w:ascii="PT Astra Serif" w:hAnsi="PT Astra Serif" w:cs="PT Astra Serif"/>
              </w:rPr>
              <w:lastRenderedPageBreak/>
              <w:t>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культуры, организации досуга населения и развития туризма Администрации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образования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 ЗАГС администрации МО «Сенгилеевский район»*,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ГУЗ «Сенгилеевская районная больница»*,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ОГКУСЗН Ульяновской области Отделение по Сенгилеевскому району*,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Отделение по Сенгилеевскому району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ОГАУСО </w:t>
            </w:r>
            <w:proofErr w:type="spell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ЦСППСиД</w:t>
            </w:r>
            <w:proofErr w:type="spellEnd"/>
            <w:r w:rsidRPr="006E0990">
              <w:rPr>
                <w:rFonts w:ascii="PT Astra Serif" w:hAnsi="PT Astra Serif" w:cs="PT Astra Serif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E96D58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E96D58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2.1.4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Проведение мероприятий, посвященных Дню  защиты детей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МУ Отдел по делам культуры, организации досуга населения и развития туризма Администрации МО </w:t>
            </w:r>
            <w:r w:rsidRPr="006E0990">
              <w:rPr>
                <w:rFonts w:ascii="PT Astra Serif" w:hAnsi="PT Astra Serif" w:cs="PT Astra Serif"/>
              </w:rPr>
              <w:lastRenderedPageBreak/>
              <w:t>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образования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 ЗАГС администрации МО «Сенгилеевский район»*,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ГУЗ «Сенгилеевская районная больница»*,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ОГКУСЗН Ульяновской области Отделение по Сенгилеевскому району*,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Отделение по Сенгилеевскому району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ОГАУСО </w:t>
            </w:r>
            <w:proofErr w:type="spell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ЦСППСиД</w:t>
            </w:r>
            <w:proofErr w:type="spellEnd"/>
            <w:r w:rsidRPr="006E0990">
              <w:rPr>
                <w:rFonts w:ascii="PT Astra Serif" w:hAnsi="PT Astra Serif" w:cs="PT Astra Serif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E96D58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Бюджетные ассигнования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5F7F1C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2.1.5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Проведение мероприятий, посвященных Дню семьи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культуры, организации досуга населения и развития туризма Администрации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образования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Отдел ЗАГС </w:t>
            </w:r>
            <w:r w:rsidRPr="006E0990">
              <w:rPr>
                <w:rFonts w:ascii="PT Astra Serif" w:hAnsi="PT Astra Serif" w:cs="PT Astra Serif"/>
              </w:rPr>
              <w:lastRenderedPageBreak/>
              <w:t>администрации МО «Сенгилеевский район»*,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ГУЗ «Сенгилеевская районная больница»*,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ОГКУСЗН Ульяновской области Отделение по Сенгилеевскому району*,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Отделение по Сенгилеевскому району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ОГАУСО </w:t>
            </w:r>
            <w:proofErr w:type="spell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ЦСППСиД</w:t>
            </w:r>
            <w:proofErr w:type="spellEnd"/>
            <w:r w:rsidRPr="006E0990">
              <w:rPr>
                <w:rFonts w:ascii="PT Astra Serif" w:hAnsi="PT Astra Serif" w:cs="PT Astra Serif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40,8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6,8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6,8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5F7F1C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40,8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6,8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6,8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Бюджетные </w:t>
            </w: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7B50B3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Проведение мероприятий, посвященных Декаде инвалидов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по делам культуры, организации досуга населения и развития туризма Администрации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МУ Отдел образования МО «Сенгилеевский район»,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 ЗАГС администрации МО «Сенгилеевский район»*,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ГУЗ «Сенгилеевская районная больница»*,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ОГКУСЗН Ульяновской </w:t>
            </w:r>
            <w:r w:rsidRPr="006E0990">
              <w:rPr>
                <w:rFonts w:ascii="PT Astra Serif" w:hAnsi="PT Astra Serif" w:cs="PT Astra Serif"/>
              </w:rPr>
              <w:lastRenderedPageBreak/>
              <w:t>области Отделение по Сенгилеевскому району*,</w:t>
            </w:r>
          </w:p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Отделение по Сенгилеевскому району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ОГАУСО </w:t>
            </w:r>
            <w:proofErr w:type="spell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ЦСППСиД</w:t>
            </w:r>
            <w:proofErr w:type="spellEnd"/>
            <w:r w:rsidRPr="006E0990">
              <w:rPr>
                <w:rFonts w:ascii="PT Astra Serif" w:hAnsi="PT Astra Serif" w:cs="PT Astra Serif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7B50B3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70D59">
        <w:tc>
          <w:tcPr>
            <w:tcW w:w="650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327" w:type="dxa"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jc w:val="both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Акция «Подари мне жизнь»:</w:t>
            </w:r>
          </w:p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Администрация МО «Сенгилеевский район </w:t>
            </w:r>
            <w:proofErr w:type="spellStart"/>
            <w:proofErr w:type="gramStart"/>
            <w:r w:rsidRPr="006E0990">
              <w:rPr>
                <w:rFonts w:ascii="PT Astra Serif" w:hAnsi="PT Astra Serif" w:cs="PT Astra Serif"/>
              </w:rPr>
              <w:t>район</w:t>
            </w:r>
            <w:proofErr w:type="spellEnd"/>
            <w:proofErr w:type="gramEnd"/>
            <w:r w:rsidRPr="006E0990">
              <w:rPr>
                <w:rFonts w:ascii="PT Astra Serif" w:hAnsi="PT Astra Serif" w:cs="PT Astra Serif"/>
              </w:rPr>
              <w:t>»,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246,0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</w:tr>
      <w:tr w:rsidR="00C361FB" w:rsidRPr="006E0990" w:rsidTr="00470D59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2.2.3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Единовременная денежная выплата при рождении ребенка в День России </w:t>
            </w:r>
            <w:r w:rsidRPr="006E0990"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  <w:t>в рамках реализации  регионального проекта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 «Финансовая поддержка семей при рождении детей»</w:t>
            </w: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470D59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A8278E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2.2.4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Единовременная денежная выплата беременным женщинам на обеспечение полноценным питанием и проезд</w:t>
            </w:r>
            <w:r w:rsidRPr="006E0990">
              <w:rPr>
                <w:rFonts w:ascii="PT Astra Serif" w:hAnsi="PT Astra Serif" w:cs="PT Astra Serif"/>
                <w:kern w:val="2"/>
                <w:sz w:val="20"/>
                <w:szCs w:val="20"/>
                <w:lang w:bidi="hi-IN"/>
              </w:rPr>
              <w:t xml:space="preserve"> в рамках реализации  регионального проекта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 «Финансовая поддержка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семей при рождении детей»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lastRenderedPageBreak/>
              <w:t>Администрация МО «Сенгилеевский район»,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126,0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21,0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A8278E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126,0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21,0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21,0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Бюджетные ассигнования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BF57AD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2.3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Организация бесплатного питания отдельных категорий обучающихся в школах района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>Администрация МО «Сенгилеевский район»,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28861,8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4810,3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4810,3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4810,3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4810,3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4810,3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4810,3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3E3021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68579512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28861,8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4810,3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4810,3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4810,3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4810,3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4810,3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4810,3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BF57AD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2.4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Финансирование денежных сре</w:t>
            </w:r>
            <w:proofErr w:type="gramStart"/>
            <w:r w:rsidRPr="006E0990">
              <w:rPr>
                <w:rFonts w:ascii="PT Astra Serif" w:hAnsi="PT Astra Serif"/>
                <w:sz w:val="20"/>
                <w:szCs w:val="20"/>
              </w:rPr>
              <w:t>дств в р</w:t>
            </w:r>
            <w:proofErr w:type="gramEnd"/>
            <w:r w:rsidRPr="006E0990">
              <w:rPr>
                <w:rFonts w:ascii="PT Astra Serif" w:hAnsi="PT Astra Serif"/>
                <w:sz w:val="20"/>
                <w:szCs w:val="20"/>
              </w:rPr>
              <w:t xml:space="preserve">азмере 100% за присмотр и уход за детьми-инвалидами, детьми-сиротами и детьми, оставшимися без попечения родителей, а также за детьми с туберкулезной </w:t>
            </w: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lastRenderedPageBreak/>
              <w:t>Администрация МО «Сенгилеевский район»,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1138,2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189,7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189,7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189,7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189,7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189,7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189,7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E07E5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1138,2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189,7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189,7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189,7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189,7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189,7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189,7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Бюджетные ассигнования областного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BF57AD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2.5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Предоставление мер социальной поддержки молодым специалистам, трудоустроенным в образовательные организации муниципального образования «Сенгилеевский район» в рамках договоров о целевом обучении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Администрация МО «Сенгилеевский район </w:t>
            </w:r>
            <w:proofErr w:type="spellStart"/>
            <w:proofErr w:type="gramStart"/>
            <w:r w:rsidRPr="006E0990">
              <w:rPr>
                <w:rFonts w:ascii="PT Astra Serif" w:hAnsi="PT Astra Serif" w:cs="PT Astra Serif"/>
              </w:rPr>
              <w:t>район</w:t>
            </w:r>
            <w:proofErr w:type="spellEnd"/>
            <w:proofErr w:type="gramEnd"/>
            <w:r w:rsidRPr="006E0990">
              <w:rPr>
                <w:rFonts w:ascii="PT Astra Serif" w:hAnsi="PT Astra Serif" w:cs="PT Astra Serif"/>
              </w:rPr>
              <w:t>»,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234,6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39,1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39,1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39,1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39,1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39,1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39,1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066B29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234,6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39,1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39,1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39,1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39,1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39,1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39,1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BF57AD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2.6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Адресная материальная помощь малообеспеченным семьям с детьми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Администрация МО «Сенгилеевский район </w:t>
            </w:r>
            <w:proofErr w:type="spellStart"/>
            <w:proofErr w:type="gramStart"/>
            <w:r w:rsidRPr="006E0990">
              <w:rPr>
                <w:rFonts w:ascii="PT Astra Serif" w:hAnsi="PT Astra Serif" w:cs="PT Astra Serif"/>
              </w:rPr>
              <w:t>район</w:t>
            </w:r>
            <w:proofErr w:type="spellEnd"/>
            <w:proofErr w:type="gramEnd"/>
            <w:r w:rsidRPr="006E0990">
              <w:rPr>
                <w:rFonts w:ascii="PT Astra Serif" w:hAnsi="PT Astra Serif" w:cs="PT Astra Serif"/>
              </w:rPr>
              <w:t>»,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C2B76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Бюджетные ассигнования областного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BF57AD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2.7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eastAsia="PT Astra Serif" w:hAnsi="PT Astra Serif"/>
                <w:sz w:val="20"/>
                <w:szCs w:val="20"/>
              </w:rPr>
              <w:t>Единовременная выплата на погребение военнослужащих</w:t>
            </w:r>
            <w:r w:rsidRPr="006E099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E0990">
              <w:rPr>
                <w:rFonts w:ascii="PT Astra Serif" w:eastAsia="PT Astra Serif" w:hAnsi="PT Astra Serif"/>
                <w:sz w:val="20"/>
                <w:szCs w:val="20"/>
              </w:rPr>
              <w:t>умерших (погибших) в результате участия в СВО на территориях ДНР, ЛНР и Украины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Администрация МО «Сенгилеевский район </w:t>
            </w:r>
            <w:proofErr w:type="spellStart"/>
            <w:proofErr w:type="gramStart"/>
            <w:r w:rsidRPr="006E0990">
              <w:rPr>
                <w:rFonts w:ascii="PT Astra Serif" w:hAnsi="PT Astra Serif" w:cs="PT Astra Serif"/>
              </w:rPr>
              <w:t>район</w:t>
            </w:r>
            <w:proofErr w:type="spellEnd"/>
            <w:proofErr w:type="gramEnd"/>
            <w:r w:rsidRPr="006E0990">
              <w:rPr>
                <w:rFonts w:ascii="PT Astra Serif" w:hAnsi="PT Astra Serif" w:cs="PT Astra Serif"/>
              </w:rPr>
              <w:t>»,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5D115A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BF57AD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2.8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Проведение благотворительных акций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t xml:space="preserve">Администрация МО «Сенгилеевский район </w:t>
            </w:r>
            <w:proofErr w:type="spellStart"/>
            <w:proofErr w:type="gramStart"/>
            <w:r w:rsidRPr="006E0990">
              <w:rPr>
                <w:rFonts w:ascii="PT Astra Serif" w:hAnsi="PT Astra Serif" w:cs="PT Astra Serif"/>
              </w:rPr>
              <w:t>район</w:t>
            </w:r>
            <w:proofErr w:type="spellEnd"/>
            <w:proofErr w:type="gramEnd"/>
            <w:r w:rsidRPr="006E0990">
              <w:rPr>
                <w:rFonts w:ascii="PT Astra Serif" w:hAnsi="PT Astra Serif" w:cs="PT Astra Serif"/>
              </w:rPr>
              <w:t>»,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ОГКУСЗН Ульяновской области Отделение по Сенгилеевскому  району*</w:t>
            </w:r>
          </w:p>
          <w:p w:rsidR="00940762" w:rsidRPr="006E0990" w:rsidRDefault="0094076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Главы Администраций городских и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80,0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940762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Бюджетные ассигнования областного бюджета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BF57AD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2.8.1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Проведение акции «Помоги  собраться в школу»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МО «Сенгилеевский район </w:t>
            </w:r>
            <w:proofErr w:type="spellStart"/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район</w:t>
            </w:r>
            <w:proofErr w:type="spellEnd"/>
            <w:proofErr w:type="gramEnd"/>
            <w:r w:rsidRPr="006E0990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50,0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8B19C3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BF57AD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2.8.2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Проведение акции «Новогодний подарок»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30,0</w:t>
            </w:r>
          </w:p>
        </w:tc>
      </w:tr>
      <w:tr w:rsidR="00C361FB" w:rsidRPr="006E0990" w:rsidTr="00BF57AD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747697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30,0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Бюджетные ассигнования областного бюджета Ульяновской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F009D9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2.9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Предоставление жилого помещения на период прохождения практики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1,0</w:t>
            </w:r>
          </w:p>
        </w:tc>
      </w:tr>
      <w:tr w:rsidR="00C361FB" w:rsidRPr="006E0990" w:rsidTr="00006ADB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747697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006ADB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2.10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Предоставление финансовых средств на оздоровление работников бюджетной сферы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30,6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5,1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5,1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5,1</w:t>
            </w:r>
          </w:p>
        </w:tc>
      </w:tr>
      <w:tr w:rsidR="00C361FB" w:rsidRPr="006E0990" w:rsidTr="00006ADB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747697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796017095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</w:tr>
      <w:tr w:rsidR="00C361FB" w:rsidRPr="006E0990" w:rsidTr="00006ADB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/>
              </w:rPr>
              <w:t>Субсидии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бюджетам муниципальных районов городских округов </w:t>
            </w: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Ульяновской области на софинансирование расходных обязательств, возникающих в связи с организацией деятельности по оздоровление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747697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796017095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23,4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3,9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rPr>
                <w:rFonts w:ascii="PT Astra Serif" w:hAnsi="PT Astra Serif"/>
              </w:rPr>
            </w:pPr>
            <w:r w:rsidRPr="006E0990">
              <w:rPr>
                <w:rFonts w:ascii="PT Astra Serif" w:hAnsi="PT Astra Serif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006ADB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2.11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Оснащение мест проживания семей с детьми автоматическими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дымовыми пожарными извещателями (далее АДПИ)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jc w:val="center"/>
              <w:rPr>
                <w:rFonts w:ascii="PT Astra Serif" w:hAnsi="PT Astra Serif" w:cs="PT Astra Serif"/>
              </w:rPr>
            </w:pPr>
            <w:r w:rsidRPr="006E0990">
              <w:rPr>
                <w:rFonts w:ascii="PT Astra Serif" w:hAnsi="PT Astra Serif" w:cs="PT Astra Serif"/>
              </w:rPr>
              <w:lastRenderedPageBreak/>
              <w:t xml:space="preserve">Администрация МО «Сенгилеевский район </w:t>
            </w:r>
            <w:proofErr w:type="spellStart"/>
            <w:proofErr w:type="gramStart"/>
            <w:r w:rsidRPr="006E0990">
              <w:rPr>
                <w:rFonts w:ascii="PT Astra Serif" w:hAnsi="PT Astra Serif" w:cs="PT Astra Serif"/>
              </w:rPr>
              <w:t>район</w:t>
            </w:r>
            <w:proofErr w:type="spellEnd"/>
            <w:proofErr w:type="gramEnd"/>
            <w:r w:rsidRPr="006E0990">
              <w:rPr>
                <w:rFonts w:ascii="PT Astra Serif" w:hAnsi="PT Astra Serif" w:cs="PT Astra Serif"/>
              </w:rPr>
              <w:t>»,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ОГКУСЗН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Ульяновской области Отделение по Сенгилеевскому  району*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/>
                <w:b/>
              </w:rPr>
            </w:pPr>
            <w:r w:rsidRPr="006E0990">
              <w:rPr>
                <w:rFonts w:ascii="PT Astra Serif" w:hAnsi="PT Astra Serif"/>
                <w:b/>
              </w:rPr>
              <w:lastRenderedPageBreak/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7,0</w:t>
            </w:r>
          </w:p>
        </w:tc>
      </w:tr>
      <w:tr w:rsidR="00C361FB" w:rsidRPr="006E0990" w:rsidTr="00006ADB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 xml:space="preserve">бюджетные ассигнования  </w:t>
            </w:r>
            <w:r w:rsidRPr="006E099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747697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68579507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42,0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pStyle w:val="ConsPlusNormal"/>
              <w:shd w:val="clear" w:color="auto" w:fill="FFFFFF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006ADB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2.12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Предоставление субвенций из областного бюджета Ульяновской области бюджетам муниципальных образований Ульяновской </w:t>
            </w:r>
            <w:proofErr w:type="gramStart"/>
            <w:r w:rsidRPr="006E0990">
              <w:rPr>
                <w:rFonts w:ascii="PT Astra Serif" w:hAnsi="PT Astra Serif"/>
                <w:sz w:val="20"/>
                <w:szCs w:val="20"/>
              </w:rPr>
              <w:t>области</w:t>
            </w:r>
            <w:proofErr w:type="gramEnd"/>
            <w:r w:rsidRPr="006E0990">
              <w:rPr>
                <w:rFonts w:ascii="PT Astra Serif" w:hAnsi="PT Astra Serif"/>
                <w:sz w:val="20"/>
                <w:szCs w:val="20"/>
              </w:rPr>
              <w:t xml:space="preserve"> в целях финансового обеспечения переданных органам местного самоуправления государственных полномочий Ульяновской области, связанных с осуществлением ежемесячной выплаты на обеспечение проезда детей-сирот и детей, оставшихся без попечения родителей. 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Министерство</w:t>
            </w: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8050371040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 xml:space="preserve">2 423 </w:t>
            </w:r>
            <w:r w:rsidR="00FA0191" w:rsidRPr="006E0990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b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b/>
                <w:sz w:val="20"/>
                <w:szCs w:val="20"/>
              </w:rPr>
              <w:t>900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b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b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b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b/>
                <w:sz w:val="20"/>
                <w:szCs w:val="20"/>
              </w:rPr>
              <w:t>900</w:t>
            </w:r>
          </w:p>
        </w:tc>
      </w:tr>
      <w:tr w:rsidR="00C361FB" w:rsidRPr="006E0990" w:rsidTr="00006ADB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006ADB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r w:rsidRPr="006E0990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8050371040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</w:t>
            </w:r>
            <w:r w:rsidR="00FA0191" w:rsidRPr="006E0990">
              <w:rPr>
                <w:rFonts w:ascii="PT Astra Serif" w:hAnsi="PT Astra Serif"/>
                <w:sz w:val="20"/>
                <w:szCs w:val="20"/>
              </w:rPr>
              <w:t> </w:t>
            </w:r>
            <w:r w:rsidRPr="006E0990">
              <w:rPr>
                <w:rFonts w:ascii="PT Astra Serif" w:hAnsi="PT Astra Serif"/>
                <w:sz w:val="20"/>
                <w:szCs w:val="20"/>
              </w:rPr>
              <w:t>423</w:t>
            </w:r>
            <w:r w:rsidR="00FA0191" w:rsidRPr="006E0990">
              <w:rPr>
                <w:rFonts w:ascii="PT Astra Serif" w:hAnsi="PT Astra Serif"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sz w:val="20"/>
                <w:szCs w:val="20"/>
              </w:rPr>
              <w:t xml:space="preserve"> 400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403</w:t>
            </w:r>
            <w:r w:rsidR="00FA0191" w:rsidRPr="006E0990">
              <w:rPr>
                <w:rFonts w:ascii="PT Astra Serif" w:hAnsi="PT Astra Serif"/>
                <w:sz w:val="20"/>
                <w:szCs w:val="20"/>
              </w:rPr>
              <w:t>,</w:t>
            </w:r>
            <w:r w:rsidRPr="006E0990"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</w:tcPr>
          <w:p w:rsidR="00C361FB" w:rsidRPr="006E0990" w:rsidRDefault="00C361FB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006ADB">
        <w:tc>
          <w:tcPr>
            <w:tcW w:w="650" w:type="dxa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2.13</w:t>
            </w:r>
          </w:p>
        </w:tc>
        <w:tc>
          <w:tcPr>
            <w:tcW w:w="2327" w:type="dxa"/>
            <w:vMerge w:val="restart"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Предоставление </w:t>
            </w: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субвенций из областного бюджета Ульяновской области бюджетам муниципальных образований Ульяновской </w:t>
            </w:r>
            <w:proofErr w:type="gramStart"/>
            <w:r w:rsidRPr="006E0990">
              <w:rPr>
                <w:rFonts w:ascii="PT Astra Serif" w:hAnsi="PT Astra Serif"/>
                <w:sz w:val="20"/>
                <w:szCs w:val="20"/>
              </w:rPr>
              <w:t>области</w:t>
            </w:r>
            <w:proofErr w:type="gramEnd"/>
            <w:r w:rsidRPr="006E0990">
              <w:rPr>
                <w:rFonts w:ascii="PT Astra Serif" w:hAnsi="PT Astra Serif"/>
                <w:sz w:val="20"/>
                <w:szCs w:val="20"/>
              </w:rPr>
              <w:t xml:space="preserve"> в целях финансового обеспечения переданных органам местного самоуправления государственных полномочий Ульяновской области, связанных с осуществлением ежемесячной выплаты на содержание ребенка в семье опекуна (попечителя) и приемной семье, а так же по осуществлению выплаты вознаграждения, причитающегося приемному родителю.</w:t>
            </w:r>
          </w:p>
        </w:tc>
        <w:tc>
          <w:tcPr>
            <w:tcW w:w="1985" w:type="dxa"/>
            <w:gridSpan w:val="2"/>
            <w:vMerge w:val="restart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lastRenderedPageBreak/>
              <w:t>Министерство</w:t>
            </w: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 xml:space="preserve">Всего в том </w:t>
            </w: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8050371050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139, 873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18, 828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24, 209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24, 209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24 ,209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24, 209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0990">
              <w:rPr>
                <w:rFonts w:ascii="PT Astra Serif" w:hAnsi="PT Astra Serif"/>
                <w:b/>
                <w:sz w:val="20"/>
                <w:szCs w:val="20"/>
              </w:rPr>
              <w:t>24, 209</w:t>
            </w:r>
          </w:p>
        </w:tc>
      </w:tr>
      <w:tr w:rsidR="00C361FB" w:rsidRPr="006E0990" w:rsidTr="00006ADB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 бюджета МО «Сенгилеевский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61FB" w:rsidRPr="006E0990" w:rsidTr="00006ADB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proofErr w:type="gramStart"/>
            <w:r w:rsidRPr="006E0990">
              <w:rPr>
                <w:rFonts w:ascii="PT Astra Serif" w:hAnsi="PT Astra Serif" w:cs="PT Astra Serif"/>
                <w:sz w:val="20"/>
                <w:szCs w:val="20"/>
              </w:rPr>
              <w:t>Бюджетные ассигнования областного бюджета Ульяновской области (далее областной бюджет</w:t>
            </w:r>
            <w:r w:rsidRPr="006E099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361FB" w:rsidRPr="006E0990" w:rsidRDefault="00C361FB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8050371050</w:t>
            </w:r>
          </w:p>
        </w:tc>
        <w:tc>
          <w:tcPr>
            <w:tcW w:w="1134" w:type="dxa"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139, 873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18, 828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24 ,209</w:t>
            </w:r>
          </w:p>
        </w:tc>
        <w:tc>
          <w:tcPr>
            <w:tcW w:w="993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24, 209</w:t>
            </w: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24 ,209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24, 209</w:t>
            </w:r>
          </w:p>
        </w:tc>
        <w:tc>
          <w:tcPr>
            <w:tcW w:w="992" w:type="dxa"/>
            <w:vAlign w:val="center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24, 209</w:t>
            </w:r>
          </w:p>
        </w:tc>
      </w:tr>
      <w:tr w:rsidR="00C361FB" w:rsidRPr="006E0990" w:rsidTr="00460A9A">
        <w:tc>
          <w:tcPr>
            <w:tcW w:w="650" w:type="dxa"/>
            <w:vMerge/>
            <w:vAlign w:val="center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361FB" w:rsidRPr="006E0990" w:rsidRDefault="00C361FB" w:rsidP="006E0990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6E099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76" w:type="dxa"/>
            <w:gridSpan w:val="2"/>
          </w:tcPr>
          <w:p w:rsidR="00C361FB" w:rsidRPr="006E0990" w:rsidRDefault="00C361FB" w:rsidP="006E0990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FB" w:rsidRPr="006E0990" w:rsidRDefault="00C361FB" w:rsidP="006E099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1FB" w:rsidRPr="006E0990" w:rsidRDefault="00C361FB" w:rsidP="006E0990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D797E" w:rsidRPr="006E0990" w:rsidRDefault="009D797E" w:rsidP="006E0990">
      <w:pPr>
        <w:rPr>
          <w:rFonts w:ascii="PT Astra Serif" w:hAnsi="PT Astra Serif"/>
        </w:rPr>
      </w:pPr>
    </w:p>
    <w:sectPr w:rsidR="009D797E" w:rsidRPr="006E0990" w:rsidSect="009F4D68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C3" w:rsidRDefault="00CE38C3" w:rsidP="009D797E">
      <w:r>
        <w:separator/>
      </w:r>
    </w:p>
  </w:endnote>
  <w:endnote w:type="continuationSeparator" w:id="0">
    <w:p w:rsidR="00CE38C3" w:rsidRDefault="00CE38C3" w:rsidP="009D7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C3" w:rsidRDefault="00CE38C3" w:rsidP="009D797E">
      <w:r>
        <w:separator/>
      </w:r>
    </w:p>
  </w:footnote>
  <w:footnote w:type="continuationSeparator" w:id="0">
    <w:p w:rsidR="00CE38C3" w:rsidRDefault="00CE38C3" w:rsidP="009D7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2.2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2.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2.2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2.2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2.2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2.2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2.2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2.2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2.2.4.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2.2.4.%2.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2.2.4.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2.2.4.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2.2.4.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2.2.4.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2.2.4.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2.2.4.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2.2.4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PT Astra Serif" w:eastAsia="Times New Roman" w:hAnsi="PT Astra Serif" w:cs="PT Astra Serif"/>
        <w:b/>
        <w:sz w:val="28"/>
        <w:szCs w:val="28"/>
      </w:rPr>
    </w:lvl>
    <w:lvl w:ilvl="1">
      <w:start w:val="3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PT Astra Serif" w:eastAsia="Times New Roman" w:hAnsi="PT Astra Serif" w:cs="PT Astra Serif"/>
        <w:b/>
        <w:sz w:val="28"/>
        <w:szCs w:val="28"/>
      </w:rPr>
    </w:lvl>
    <w:lvl w:ilvl="2">
      <w:start w:val="3"/>
      <w:numFmt w:val="decimal"/>
      <w:lvlText w:val="2.%3."/>
      <w:lvlJc w:val="left"/>
      <w:pPr>
        <w:tabs>
          <w:tab w:val="num" w:pos="0"/>
        </w:tabs>
        <w:ind w:left="0" w:firstLine="0"/>
      </w:pPr>
      <w:rPr>
        <w:rFonts w:ascii="PT Astra Serif" w:eastAsia="Times New Roman" w:hAnsi="PT Astra Serif" w:cs="PT Astra Serif"/>
        <w:b/>
        <w:sz w:val="28"/>
        <w:szCs w:val="28"/>
      </w:rPr>
    </w:lvl>
    <w:lvl w:ilvl="3">
      <w:start w:val="3"/>
      <w:numFmt w:val="decimal"/>
      <w:lvlText w:val="2.%4."/>
      <w:lvlJc w:val="left"/>
      <w:pPr>
        <w:tabs>
          <w:tab w:val="num" w:pos="0"/>
        </w:tabs>
        <w:ind w:left="0" w:firstLine="0"/>
      </w:pPr>
      <w:rPr>
        <w:rFonts w:ascii="PT Astra Serif" w:eastAsia="Times New Roman" w:hAnsi="PT Astra Serif" w:cs="PT Astra Serif"/>
        <w:b/>
        <w:sz w:val="28"/>
        <w:szCs w:val="28"/>
      </w:rPr>
    </w:lvl>
    <w:lvl w:ilvl="4">
      <w:start w:val="3"/>
      <w:numFmt w:val="decimal"/>
      <w:lvlText w:val="2.%5."/>
      <w:lvlJc w:val="left"/>
      <w:pPr>
        <w:tabs>
          <w:tab w:val="num" w:pos="0"/>
        </w:tabs>
        <w:ind w:left="0" w:firstLine="0"/>
      </w:pPr>
      <w:rPr>
        <w:rFonts w:ascii="PT Astra Serif" w:eastAsia="Times New Roman" w:hAnsi="PT Astra Serif" w:cs="PT Astra Serif"/>
        <w:b/>
        <w:sz w:val="28"/>
        <w:szCs w:val="28"/>
      </w:rPr>
    </w:lvl>
    <w:lvl w:ilvl="5">
      <w:start w:val="3"/>
      <w:numFmt w:val="decimal"/>
      <w:lvlText w:val="2.%6."/>
      <w:lvlJc w:val="left"/>
      <w:pPr>
        <w:tabs>
          <w:tab w:val="num" w:pos="0"/>
        </w:tabs>
        <w:ind w:left="0" w:firstLine="0"/>
      </w:pPr>
      <w:rPr>
        <w:rFonts w:ascii="PT Astra Serif" w:eastAsia="Times New Roman" w:hAnsi="PT Astra Serif" w:cs="PT Astra Serif"/>
        <w:b/>
        <w:sz w:val="28"/>
        <w:szCs w:val="28"/>
      </w:rPr>
    </w:lvl>
    <w:lvl w:ilvl="6">
      <w:start w:val="3"/>
      <w:numFmt w:val="decimal"/>
      <w:lvlText w:val="2.%7."/>
      <w:lvlJc w:val="left"/>
      <w:pPr>
        <w:tabs>
          <w:tab w:val="num" w:pos="0"/>
        </w:tabs>
        <w:ind w:left="0" w:firstLine="0"/>
      </w:pPr>
      <w:rPr>
        <w:rFonts w:ascii="PT Astra Serif" w:eastAsia="Times New Roman" w:hAnsi="PT Astra Serif" w:cs="PT Astra Serif"/>
        <w:b/>
        <w:sz w:val="28"/>
        <w:szCs w:val="28"/>
      </w:rPr>
    </w:lvl>
    <w:lvl w:ilvl="7">
      <w:start w:val="3"/>
      <w:numFmt w:val="decimal"/>
      <w:lvlText w:val="2.%8."/>
      <w:lvlJc w:val="left"/>
      <w:pPr>
        <w:tabs>
          <w:tab w:val="num" w:pos="0"/>
        </w:tabs>
        <w:ind w:left="0" w:firstLine="0"/>
      </w:pPr>
      <w:rPr>
        <w:rFonts w:ascii="PT Astra Serif" w:eastAsia="Times New Roman" w:hAnsi="PT Astra Serif" w:cs="PT Astra Serif"/>
        <w:b/>
        <w:sz w:val="28"/>
        <w:szCs w:val="28"/>
      </w:rPr>
    </w:lvl>
    <w:lvl w:ilvl="8">
      <w:start w:val="3"/>
      <w:numFmt w:val="decimal"/>
      <w:lvlText w:val="2.%9."/>
      <w:lvlJc w:val="left"/>
      <w:pPr>
        <w:tabs>
          <w:tab w:val="num" w:pos="0"/>
        </w:tabs>
        <w:ind w:left="0" w:firstLine="0"/>
      </w:pPr>
      <w:rPr>
        <w:rFonts w:ascii="PT Astra Serif" w:eastAsia="Times New Roman" w:hAnsi="PT Astra Serif" w:cs="PT Astra Serif"/>
        <w:b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cs="PT Astra Serif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PT Astra Serif" w:hAnsi="PT Astra Serif" w:cs="PT Astra Seri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1636AAC"/>
    <w:multiLevelType w:val="hybridMultilevel"/>
    <w:tmpl w:val="372C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57701C"/>
    <w:multiLevelType w:val="hybridMultilevel"/>
    <w:tmpl w:val="6068E844"/>
    <w:lvl w:ilvl="0" w:tplc="B6043B3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3025C"/>
    <w:multiLevelType w:val="hybridMultilevel"/>
    <w:tmpl w:val="D4BA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D1F45"/>
    <w:multiLevelType w:val="hybridMultilevel"/>
    <w:tmpl w:val="90ACB6E2"/>
    <w:lvl w:ilvl="0" w:tplc="398401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81D5F"/>
    <w:multiLevelType w:val="hybridMultilevel"/>
    <w:tmpl w:val="C63A3058"/>
    <w:lvl w:ilvl="0" w:tplc="B8DC4ABE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090"/>
    <w:multiLevelType w:val="hybridMultilevel"/>
    <w:tmpl w:val="5EB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01A9B"/>
    <w:multiLevelType w:val="hybridMultilevel"/>
    <w:tmpl w:val="78805AEE"/>
    <w:lvl w:ilvl="0" w:tplc="C6960A0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PT Astra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B0"/>
    <w:rsid w:val="0000057D"/>
    <w:rsid w:val="00000C95"/>
    <w:rsid w:val="00002A3C"/>
    <w:rsid w:val="00003CA2"/>
    <w:rsid w:val="000043E1"/>
    <w:rsid w:val="000045A4"/>
    <w:rsid w:val="00004F50"/>
    <w:rsid w:val="0000596D"/>
    <w:rsid w:val="00005E6C"/>
    <w:rsid w:val="00005FDC"/>
    <w:rsid w:val="00006ADB"/>
    <w:rsid w:val="000078A7"/>
    <w:rsid w:val="00007DDE"/>
    <w:rsid w:val="00007E9E"/>
    <w:rsid w:val="000104A0"/>
    <w:rsid w:val="00010C23"/>
    <w:rsid w:val="000114F4"/>
    <w:rsid w:val="00011543"/>
    <w:rsid w:val="00011735"/>
    <w:rsid w:val="00013966"/>
    <w:rsid w:val="0001399B"/>
    <w:rsid w:val="00013D40"/>
    <w:rsid w:val="00014058"/>
    <w:rsid w:val="000160B9"/>
    <w:rsid w:val="00016838"/>
    <w:rsid w:val="00016E64"/>
    <w:rsid w:val="00016EE9"/>
    <w:rsid w:val="00020210"/>
    <w:rsid w:val="00020227"/>
    <w:rsid w:val="000202B1"/>
    <w:rsid w:val="0002046B"/>
    <w:rsid w:val="00020CC7"/>
    <w:rsid w:val="00021F14"/>
    <w:rsid w:val="00022DDF"/>
    <w:rsid w:val="00022DED"/>
    <w:rsid w:val="00023390"/>
    <w:rsid w:val="00024E1D"/>
    <w:rsid w:val="00025B94"/>
    <w:rsid w:val="00025EA7"/>
    <w:rsid w:val="000269E4"/>
    <w:rsid w:val="00026AD0"/>
    <w:rsid w:val="00026BCB"/>
    <w:rsid w:val="000300DE"/>
    <w:rsid w:val="0003047B"/>
    <w:rsid w:val="000311F2"/>
    <w:rsid w:val="0003151B"/>
    <w:rsid w:val="00034A65"/>
    <w:rsid w:val="00034B96"/>
    <w:rsid w:val="00035144"/>
    <w:rsid w:val="000354A0"/>
    <w:rsid w:val="0003640A"/>
    <w:rsid w:val="0003712C"/>
    <w:rsid w:val="00040B99"/>
    <w:rsid w:val="00040C47"/>
    <w:rsid w:val="00040D0A"/>
    <w:rsid w:val="00044C27"/>
    <w:rsid w:val="0004552D"/>
    <w:rsid w:val="00046DB5"/>
    <w:rsid w:val="000471DD"/>
    <w:rsid w:val="0005038E"/>
    <w:rsid w:val="00050624"/>
    <w:rsid w:val="00052362"/>
    <w:rsid w:val="0005316F"/>
    <w:rsid w:val="000542EC"/>
    <w:rsid w:val="00054977"/>
    <w:rsid w:val="00054BFB"/>
    <w:rsid w:val="00056B43"/>
    <w:rsid w:val="000576D0"/>
    <w:rsid w:val="00057B78"/>
    <w:rsid w:val="00061B68"/>
    <w:rsid w:val="0006208F"/>
    <w:rsid w:val="000628B7"/>
    <w:rsid w:val="00063047"/>
    <w:rsid w:val="00063E41"/>
    <w:rsid w:val="00064323"/>
    <w:rsid w:val="00064B25"/>
    <w:rsid w:val="00065E13"/>
    <w:rsid w:val="00066205"/>
    <w:rsid w:val="000667BB"/>
    <w:rsid w:val="00066B29"/>
    <w:rsid w:val="00067FDA"/>
    <w:rsid w:val="0007155B"/>
    <w:rsid w:val="00072AD0"/>
    <w:rsid w:val="0007365C"/>
    <w:rsid w:val="00073A6C"/>
    <w:rsid w:val="00074F2A"/>
    <w:rsid w:val="00075C4B"/>
    <w:rsid w:val="00076F29"/>
    <w:rsid w:val="00077E78"/>
    <w:rsid w:val="0008088D"/>
    <w:rsid w:val="00081504"/>
    <w:rsid w:val="00081645"/>
    <w:rsid w:val="00081D5C"/>
    <w:rsid w:val="00082854"/>
    <w:rsid w:val="00082CC1"/>
    <w:rsid w:val="000836C5"/>
    <w:rsid w:val="00084AD4"/>
    <w:rsid w:val="00084C9E"/>
    <w:rsid w:val="000870D0"/>
    <w:rsid w:val="0008745E"/>
    <w:rsid w:val="00087503"/>
    <w:rsid w:val="000904E4"/>
    <w:rsid w:val="0009065D"/>
    <w:rsid w:val="00091279"/>
    <w:rsid w:val="00091D70"/>
    <w:rsid w:val="00092E02"/>
    <w:rsid w:val="00094A35"/>
    <w:rsid w:val="00094FBE"/>
    <w:rsid w:val="0009500B"/>
    <w:rsid w:val="00095A8A"/>
    <w:rsid w:val="000964CE"/>
    <w:rsid w:val="000966EE"/>
    <w:rsid w:val="00096972"/>
    <w:rsid w:val="00096C9D"/>
    <w:rsid w:val="00097140"/>
    <w:rsid w:val="0009740B"/>
    <w:rsid w:val="0009750C"/>
    <w:rsid w:val="000977C7"/>
    <w:rsid w:val="000A006A"/>
    <w:rsid w:val="000A0470"/>
    <w:rsid w:val="000A1A76"/>
    <w:rsid w:val="000A2157"/>
    <w:rsid w:val="000A2891"/>
    <w:rsid w:val="000A28EA"/>
    <w:rsid w:val="000A299B"/>
    <w:rsid w:val="000A2E10"/>
    <w:rsid w:val="000A3612"/>
    <w:rsid w:val="000A3C07"/>
    <w:rsid w:val="000A4CFE"/>
    <w:rsid w:val="000A5818"/>
    <w:rsid w:val="000A5C35"/>
    <w:rsid w:val="000A6ECF"/>
    <w:rsid w:val="000A704C"/>
    <w:rsid w:val="000A729D"/>
    <w:rsid w:val="000A74A8"/>
    <w:rsid w:val="000A784A"/>
    <w:rsid w:val="000A7E80"/>
    <w:rsid w:val="000B05F9"/>
    <w:rsid w:val="000B0C3B"/>
    <w:rsid w:val="000B0CC8"/>
    <w:rsid w:val="000B1D1D"/>
    <w:rsid w:val="000B3D9A"/>
    <w:rsid w:val="000B4BC3"/>
    <w:rsid w:val="000B4D0E"/>
    <w:rsid w:val="000B6A8A"/>
    <w:rsid w:val="000C08BE"/>
    <w:rsid w:val="000C0939"/>
    <w:rsid w:val="000C0D8C"/>
    <w:rsid w:val="000C0ED8"/>
    <w:rsid w:val="000C1008"/>
    <w:rsid w:val="000C110A"/>
    <w:rsid w:val="000C22FF"/>
    <w:rsid w:val="000C289C"/>
    <w:rsid w:val="000C2922"/>
    <w:rsid w:val="000C2CC4"/>
    <w:rsid w:val="000C3174"/>
    <w:rsid w:val="000C3D46"/>
    <w:rsid w:val="000C4407"/>
    <w:rsid w:val="000C4C95"/>
    <w:rsid w:val="000C514E"/>
    <w:rsid w:val="000C52C1"/>
    <w:rsid w:val="000C55D2"/>
    <w:rsid w:val="000C5FAC"/>
    <w:rsid w:val="000C60DF"/>
    <w:rsid w:val="000C62C3"/>
    <w:rsid w:val="000C6920"/>
    <w:rsid w:val="000C6F15"/>
    <w:rsid w:val="000C6F19"/>
    <w:rsid w:val="000C75F0"/>
    <w:rsid w:val="000C762A"/>
    <w:rsid w:val="000C77B9"/>
    <w:rsid w:val="000D0B18"/>
    <w:rsid w:val="000D0F7B"/>
    <w:rsid w:val="000D1240"/>
    <w:rsid w:val="000D19F4"/>
    <w:rsid w:val="000D207C"/>
    <w:rsid w:val="000D2E62"/>
    <w:rsid w:val="000D3470"/>
    <w:rsid w:val="000D3673"/>
    <w:rsid w:val="000D550C"/>
    <w:rsid w:val="000D5EA9"/>
    <w:rsid w:val="000D645C"/>
    <w:rsid w:val="000D6DB2"/>
    <w:rsid w:val="000D6F62"/>
    <w:rsid w:val="000D7C8F"/>
    <w:rsid w:val="000E06E6"/>
    <w:rsid w:val="000E0D04"/>
    <w:rsid w:val="000E0E31"/>
    <w:rsid w:val="000E128F"/>
    <w:rsid w:val="000E12D1"/>
    <w:rsid w:val="000E161E"/>
    <w:rsid w:val="000E23E1"/>
    <w:rsid w:val="000E2BE2"/>
    <w:rsid w:val="000E2E88"/>
    <w:rsid w:val="000E3353"/>
    <w:rsid w:val="000E36D0"/>
    <w:rsid w:val="000E409D"/>
    <w:rsid w:val="000E5DD0"/>
    <w:rsid w:val="000E5E00"/>
    <w:rsid w:val="000E5F3D"/>
    <w:rsid w:val="000E6304"/>
    <w:rsid w:val="000F16B8"/>
    <w:rsid w:val="000F2779"/>
    <w:rsid w:val="000F28E9"/>
    <w:rsid w:val="000F313C"/>
    <w:rsid w:val="000F317A"/>
    <w:rsid w:val="000F3970"/>
    <w:rsid w:val="000F4610"/>
    <w:rsid w:val="000F5762"/>
    <w:rsid w:val="000F5D1A"/>
    <w:rsid w:val="000F656F"/>
    <w:rsid w:val="000F6787"/>
    <w:rsid w:val="000F7F1B"/>
    <w:rsid w:val="00100B72"/>
    <w:rsid w:val="00100DEE"/>
    <w:rsid w:val="00102C69"/>
    <w:rsid w:val="00103A17"/>
    <w:rsid w:val="00103AB1"/>
    <w:rsid w:val="00103EC7"/>
    <w:rsid w:val="00103F3C"/>
    <w:rsid w:val="00104A8E"/>
    <w:rsid w:val="00104C60"/>
    <w:rsid w:val="001059EE"/>
    <w:rsid w:val="0010601F"/>
    <w:rsid w:val="00107251"/>
    <w:rsid w:val="0010728F"/>
    <w:rsid w:val="00107677"/>
    <w:rsid w:val="001078A2"/>
    <w:rsid w:val="00107B98"/>
    <w:rsid w:val="00110657"/>
    <w:rsid w:val="001116DE"/>
    <w:rsid w:val="00111C58"/>
    <w:rsid w:val="00111CB6"/>
    <w:rsid w:val="0011252F"/>
    <w:rsid w:val="00112A05"/>
    <w:rsid w:val="00112E31"/>
    <w:rsid w:val="00112EA8"/>
    <w:rsid w:val="00113047"/>
    <w:rsid w:val="00113398"/>
    <w:rsid w:val="00114B3C"/>
    <w:rsid w:val="00114FE0"/>
    <w:rsid w:val="00115155"/>
    <w:rsid w:val="001158E4"/>
    <w:rsid w:val="00116B56"/>
    <w:rsid w:val="00116C58"/>
    <w:rsid w:val="00120A89"/>
    <w:rsid w:val="00120F71"/>
    <w:rsid w:val="00121096"/>
    <w:rsid w:val="00121341"/>
    <w:rsid w:val="00121683"/>
    <w:rsid w:val="001224E0"/>
    <w:rsid w:val="001226F3"/>
    <w:rsid w:val="001240DA"/>
    <w:rsid w:val="001245FE"/>
    <w:rsid w:val="00126392"/>
    <w:rsid w:val="0012658A"/>
    <w:rsid w:val="00127863"/>
    <w:rsid w:val="00127A91"/>
    <w:rsid w:val="0013093A"/>
    <w:rsid w:val="00131324"/>
    <w:rsid w:val="0013152E"/>
    <w:rsid w:val="00132D61"/>
    <w:rsid w:val="00133A9B"/>
    <w:rsid w:val="00134932"/>
    <w:rsid w:val="001349F3"/>
    <w:rsid w:val="00134BF1"/>
    <w:rsid w:val="00134CF2"/>
    <w:rsid w:val="001353E3"/>
    <w:rsid w:val="00135768"/>
    <w:rsid w:val="00136072"/>
    <w:rsid w:val="00136B89"/>
    <w:rsid w:val="001372B0"/>
    <w:rsid w:val="0013760C"/>
    <w:rsid w:val="001376A2"/>
    <w:rsid w:val="001376B0"/>
    <w:rsid w:val="00137933"/>
    <w:rsid w:val="00137FB1"/>
    <w:rsid w:val="00141424"/>
    <w:rsid w:val="00141B6F"/>
    <w:rsid w:val="00143138"/>
    <w:rsid w:val="0014355D"/>
    <w:rsid w:val="00143B9F"/>
    <w:rsid w:val="00143E59"/>
    <w:rsid w:val="00143F79"/>
    <w:rsid w:val="00144A44"/>
    <w:rsid w:val="00144E68"/>
    <w:rsid w:val="00145B01"/>
    <w:rsid w:val="00145DA8"/>
    <w:rsid w:val="00146C5E"/>
    <w:rsid w:val="00147405"/>
    <w:rsid w:val="00147CF9"/>
    <w:rsid w:val="001500D6"/>
    <w:rsid w:val="001515C3"/>
    <w:rsid w:val="0015270E"/>
    <w:rsid w:val="00154835"/>
    <w:rsid w:val="00154BAD"/>
    <w:rsid w:val="00155DA8"/>
    <w:rsid w:val="001568F7"/>
    <w:rsid w:val="001569DB"/>
    <w:rsid w:val="00156C70"/>
    <w:rsid w:val="00160B73"/>
    <w:rsid w:val="0016164A"/>
    <w:rsid w:val="00162552"/>
    <w:rsid w:val="00162F8D"/>
    <w:rsid w:val="0016311C"/>
    <w:rsid w:val="001634F7"/>
    <w:rsid w:val="00163A72"/>
    <w:rsid w:val="00164615"/>
    <w:rsid w:val="00164DF0"/>
    <w:rsid w:val="00164E1C"/>
    <w:rsid w:val="00165032"/>
    <w:rsid w:val="00165393"/>
    <w:rsid w:val="00166A82"/>
    <w:rsid w:val="00166CAF"/>
    <w:rsid w:val="00167334"/>
    <w:rsid w:val="00170282"/>
    <w:rsid w:val="00170F14"/>
    <w:rsid w:val="00170FE1"/>
    <w:rsid w:val="001722C7"/>
    <w:rsid w:val="00172519"/>
    <w:rsid w:val="00172CC8"/>
    <w:rsid w:val="00172EE8"/>
    <w:rsid w:val="001735DE"/>
    <w:rsid w:val="00174410"/>
    <w:rsid w:val="001744D0"/>
    <w:rsid w:val="0017471F"/>
    <w:rsid w:val="00175DA5"/>
    <w:rsid w:val="00176522"/>
    <w:rsid w:val="001765BE"/>
    <w:rsid w:val="00177462"/>
    <w:rsid w:val="001777EC"/>
    <w:rsid w:val="00177E20"/>
    <w:rsid w:val="00180456"/>
    <w:rsid w:val="00180634"/>
    <w:rsid w:val="00180F8A"/>
    <w:rsid w:val="00181211"/>
    <w:rsid w:val="00181310"/>
    <w:rsid w:val="00181435"/>
    <w:rsid w:val="00181785"/>
    <w:rsid w:val="0018198A"/>
    <w:rsid w:val="0018262F"/>
    <w:rsid w:val="00183481"/>
    <w:rsid w:val="001837A3"/>
    <w:rsid w:val="00184120"/>
    <w:rsid w:val="0018444E"/>
    <w:rsid w:val="001844C7"/>
    <w:rsid w:val="00184D1F"/>
    <w:rsid w:val="00185E72"/>
    <w:rsid w:val="00185F9A"/>
    <w:rsid w:val="001872C4"/>
    <w:rsid w:val="0018787A"/>
    <w:rsid w:val="0019170D"/>
    <w:rsid w:val="0019194B"/>
    <w:rsid w:val="001930FF"/>
    <w:rsid w:val="00193486"/>
    <w:rsid w:val="001949CF"/>
    <w:rsid w:val="00194A40"/>
    <w:rsid w:val="001954A5"/>
    <w:rsid w:val="00195770"/>
    <w:rsid w:val="00195B88"/>
    <w:rsid w:val="00196CE3"/>
    <w:rsid w:val="0019777A"/>
    <w:rsid w:val="00197A2B"/>
    <w:rsid w:val="001A03A0"/>
    <w:rsid w:val="001A0739"/>
    <w:rsid w:val="001A0C33"/>
    <w:rsid w:val="001A0D34"/>
    <w:rsid w:val="001A2063"/>
    <w:rsid w:val="001A2445"/>
    <w:rsid w:val="001A3569"/>
    <w:rsid w:val="001A3DE4"/>
    <w:rsid w:val="001A41B9"/>
    <w:rsid w:val="001A439D"/>
    <w:rsid w:val="001A453E"/>
    <w:rsid w:val="001A5824"/>
    <w:rsid w:val="001A648A"/>
    <w:rsid w:val="001A71A6"/>
    <w:rsid w:val="001A771C"/>
    <w:rsid w:val="001A7B47"/>
    <w:rsid w:val="001B0220"/>
    <w:rsid w:val="001B04E4"/>
    <w:rsid w:val="001B0762"/>
    <w:rsid w:val="001B0AC9"/>
    <w:rsid w:val="001B1CCB"/>
    <w:rsid w:val="001B2A42"/>
    <w:rsid w:val="001B3117"/>
    <w:rsid w:val="001B3483"/>
    <w:rsid w:val="001B3A64"/>
    <w:rsid w:val="001B3C33"/>
    <w:rsid w:val="001B3D53"/>
    <w:rsid w:val="001B3F23"/>
    <w:rsid w:val="001B4FFF"/>
    <w:rsid w:val="001B53D9"/>
    <w:rsid w:val="001B54B9"/>
    <w:rsid w:val="001B64CD"/>
    <w:rsid w:val="001B73D4"/>
    <w:rsid w:val="001B759F"/>
    <w:rsid w:val="001B7ED4"/>
    <w:rsid w:val="001C004D"/>
    <w:rsid w:val="001C0181"/>
    <w:rsid w:val="001C0259"/>
    <w:rsid w:val="001C04F5"/>
    <w:rsid w:val="001C0B6E"/>
    <w:rsid w:val="001C0BD1"/>
    <w:rsid w:val="001C11F5"/>
    <w:rsid w:val="001C21E2"/>
    <w:rsid w:val="001C2EFE"/>
    <w:rsid w:val="001C2F15"/>
    <w:rsid w:val="001C3202"/>
    <w:rsid w:val="001C37B4"/>
    <w:rsid w:val="001C3C6D"/>
    <w:rsid w:val="001C44D9"/>
    <w:rsid w:val="001C4DD2"/>
    <w:rsid w:val="001C618A"/>
    <w:rsid w:val="001C66F5"/>
    <w:rsid w:val="001C6AD1"/>
    <w:rsid w:val="001C74C8"/>
    <w:rsid w:val="001C7B2F"/>
    <w:rsid w:val="001C7F15"/>
    <w:rsid w:val="001D08A4"/>
    <w:rsid w:val="001D0DFC"/>
    <w:rsid w:val="001D22DD"/>
    <w:rsid w:val="001D3630"/>
    <w:rsid w:val="001D42D7"/>
    <w:rsid w:val="001D48F4"/>
    <w:rsid w:val="001D4B69"/>
    <w:rsid w:val="001D4C9C"/>
    <w:rsid w:val="001D4F50"/>
    <w:rsid w:val="001D5BC3"/>
    <w:rsid w:val="001D5E2E"/>
    <w:rsid w:val="001D634D"/>
    <w:rsid w:val="001D6439"/>
    <w:rsid w:val="001D6889"/>
    <w:rsid w:val="001D6D66"/>
    <w:rsid w:val="001D736B"/>
    <w:rsid w:val="001D7B83"/>
    <w:rsid w:val="001D7D72"/>
    <w:rsid w:val="001E27A6"/>
    <w:rsid w:val="001E2997"/>
    <w:rsid w:val="001E3290"/>
    <w:rsid w:val="001E3CE1"/>
    <w:rsid w:val="001E3E1E"/>
    <w:rsid w:val="001E4BA6"/>
    <w:rsid w:val="001E56A5"/>
    <w:rsid w:val="001E56B3"/>
    <w:rsid w:val="001E7135"/>
    <w:rsid w:val="001F023E"/>
    <w:rsid w:val="001F0D32"/>
    <w:rsid w:val="001F1B2D"/>
    <w:rsid w:val="001F273E"/>
    <w:rsid w:val="001F4234"/>
    <w:rsid w:val="001F5156"/>
    <w:rsid w:val="001F5185"/>
    <w:rsid w:val="001F607C"/>
    <w:rsid w:val="001F61C1"/>
    <w:rsid w:val="001F66E1"/>
    <w:rsid w:val="001F73C9"/>
    <w:rsid w:val="001F7D7C"/>
    <w:rsid w:val="00200871"/>
    <w:rsid w:val="00201839"/>
    <w:rsid w:val="0020214C"/>
    <w:rsid w:val="0020286A"/>
    <w:rsid w:val="00205422"/>
    <w:rsid w:val="00205D89"/>
    <w:rsid w:val="0020646A"/>
    <w:rsid w:val="0020659F"/>
    <w:rsid w:val="002072F6"/>
    <w:rsid w:val="00207401"/>
    <w:rsid w:val="00210507"/>
    <w:rsid w:val="00210985"/>
    <w:rsid w:val="00210E81"/>
    <w:rsid w:val="00211017"/>
    <w:rsid w:val="00211D82"/>
    <w:rsid w:val="00212273"/>
    <w:rsid w:val="00212B96"/>
    <w:rsid w:val="002132B6"/>
    <w:rsid w:val="00213455"/>
    <w:rsid w:val="00214582"/>
    <w:rsid w:val="00215522"/>
    <w:rsid w:val="00216B58"/>
    <w:rsid w:val="00216C74"/>
    <w:rsid w:val="002210DB"/>
    <w:rsid w:val="002217D4"/>
    <w:rsid w:val="00221F89"/>
    <w:rsid w:val="00222361"/>
    <w:rsid w:val="00222AE9"/>
    <w:rsid w:val="002243A4"/>
    <w:rsid w:val="0022496C"/>
    <w:rsid w:val="0022510B"/>
    <w:rsid w:val="00225EDF"/>
    <w:rsid w:val="00226329"/>
    <w:rsid w:val="0022636A"/>
    <w:rsid w:val="002303BC"/>
    <w:rsid w:val="002307D4"/>
    <w:rsid w:val="00232145"/>
    <w:rsid w:val="0023233C"/>
    <w:rsid w:val="00232576"/>
    <w:rsid w:val="00232EC3"/>
    <w:rsid w:val="00233698"/>
    <w:rsid w:val="00233761"/>
    <w:rsid w:val="00234107"/>
    <w:rsid w:val="00235B18"/>
    <w:rsid w:val="00236F64"/>
    <w:rsid w:val="00236F97"/>
    <w:rsid w:val="00237CE4"/>
    <w:rsid w:val="00240C2B"/>
    <w:rsid w:val="0024150A"/>
    <w:rsid w:val="00241836"/>
    <w:rsid w:val="002435D9"/>
    <w:rsid w:val="00243A86"/>
    <w:rsid w:val="00243DA2"/>
    <w:rsid w:val="00244F5D"/>
    <w:rsid w:val="00244FD6"/>
    <w:rsid w:val="002457CC"/>
    <w:rsid w:val="00245C5F"/>
    <w:rsid w:val="00246658"/>
    <w:rsid w:val="0024668F"/>
    <w:rsid w:val="00246991"/>
    <w:rsid w:val="002476E0"/>
    <w:rsid w:val="00247C5F"/>
    <w:rsid w:val="002506C9"/>
    <w:rsid w:val="00250CC7"/>
    <w:rsid w:val="00250CE6"/>
    <w:rsid w:val="002518DD"/>
    <w:rsid w:val="00252B1D"/>
    <w:rsid w:val="00252B67"/>
    <w:rsid w:val="002535D8"/>
    <w:rsid w:val="0025429A"/>
    <w:rsid w:val="0025446A"/>
    <w:rsid w:val="002546AF"/>
    <w:rsid w:val="00255816"/>
    <w:rsid w:val="00256342"/>
    <w:rsid w:val="0025664C"/>
    <w:rsid w:val="002574BB"/>
    <w:rsid w:val="0025768C"/>
    <w:rsid w:val="00257BA3"/>
    <w:rsid w:val="002608EC"/>
    <w:rsid w:val="00260937"/>
    <w:rsid w:val="0026154B"/>
    <w:rsid w:val="00261B4B"/>
    <w:rsid w:val="00261C9B"/>
    <w:rsid w:val="00262BD8"/>
    <w:rsid w:val="0026307F"/>
    <w:rsid w:val="002631B8"/>
    <w:rsid w:val="0026382C"/>
    <w:rsid w:val="002641BB"/>
    <w:rsid w:val="0026433A"/>
    <w:rsid w:val="00264714"/>
    <w:rsid w:val="00264DBC"/>
    <w:rsid w:val="00265300"/>
    <w:rsid w:val="00266B59"/>
    <w:rsid w:val="00270F1C"/>
    <w:rsid w:val="0027130F"/>
    <w:rsid w:val="0027155A"/>
    <w:rsid w:val="00271E3A"/>
    <w:rsid w:val="002723BD"/>
    <w:rsid w:val="00272AAA"/>
    <w:rsid w:val="002730AF"/>
    <w:rsid w:val="002734C1"/>
    <w:rsid w:val="00273602"/>
    <w:rsid w:val="002743CC"/>
    <w:rsid w:val="0027551C"/>
    <w:rsid w:val="00275B79"/>
    <w:rsid w:val="00275BF0"/>
    <w:rsid w:val="00275FA5"/>
    <w:rsid w:val="00275FB6"/>
    <w:rsid w:val="002762B1"/>
    <w:rsid w:val="002766C3"/>
    <w:rsid w:val="0027678E"/>
    <w:rsid w:val="00276B2B"/>
    <w:rsid w:val="0027723B"/>
    <w:rsid w:val="00277CF4"/>
    <w:rsid w:val="00277D2C"/>
    <w:rsid w:val="002804A9"/>
    <w:rsid w:val="0028060D"/>
    <w:rsid w:val="00280C6E"/>
    <w:rsid w:val="00281710"/>
    <w:rsid w:val="002818E9"/>
    <w:rsid w:val="002819D5"/>
    <w:rsid w:val="00281BB2"/>
    <w:rsid w:val="00281F1B"/>
    <w:rsid w:val="00282F22"/>
    <w:rsid w:val="0028418A"/>
    <w:rsid w:val="00284310"/>
    <w:rsid w:val="00285409"/>
    <w:rsid w:val="002854B3"/>
    <w:rsid w:val="00285B67"/>
    <w:rsid w:val="00286E33"/>
    <w:rsid w:val="002870FD"/>
    <w:rsid w:val="002873E7"/>
    <w:rsid w:val="00287850"/>
    <w:rsid w:val="00287977"/>
    <w:rsid w:val="00287A4D"/>
    <w:rsid w:val="00287A4E"/>
    <w:rsid w:val="002908F2"/>
    <w:rsid w:val="00291D38"/>
    <w:rsid w:val="00292167"/>
    <w:rsid w:val="00292323"/>
    <w:rsid w:val="00292461"/>
    <w:rsid w:val="002926D5"/>
    <w:rsid w:val="002927E2"/>
    <w:rsid w:val="002933CD"/>
    <w:rsid w:val="00293CA7"/>
    <w:rsid w:val="00294CAD"/>
    <w:rsid w:val="00294CC7"/>
    <w:rsid w:val="00294D77"/>
    <w:rsid w:val="00294EEA"/>
    <w:rsid w:val="00295385"/>
    <w:rsid w:val="00295745"/>
    <w:rsid w:val="002965F0"/>
    <w:rsid w:val="00296CF8"/>
    <w:rsid w:val="00296EDE"/>
    <w:rsid w:val="0029739C"/>
    <w:rsid w:val="0029749C"/>
    <w:rsid w:val="00297EB1"/>
    <w:rsid w:val="002A0340"/>
    <w:rsid w:val="002A1813"/>
    <w:rsid w:val="002A195C"/>
    <w:rsid w:val="002A2259"/>
    <w:rsid w:val="002A24AF"/>
    <w:rsid w:val="002A29DD"/>
    <w:rsid w:val="002A3BF4"/>
    <w:rsid w:val="002A40FF"/>
    <w:rsid w:val="002A5C82"/>
    <w:rsid w:val="002A65D3"/>
    <w:rsid w:val="002A66A5"/>
    <w:rsid w:val="002A77FD"/>
    <w:rsid w:val="002B0389"/>
    <w:rsid w:val="002B0765"/>
    <w:rsid w:val="002B127A"/>
    <w:rsid w:val="002B21F9"/>
    <w:rsid w:val="002B25C8"/>
    <w:rsid w:val="002B37F1"/>
    <w:rsid w:val="002B3CF0"/>
    <w:rsid w:val="002B3FC9"/>
    <w:rsid w:val="002B4258"/>
    <w:rsid w:val="002B510F"/>
    <w:rsid w:val="002B5211"/>
    <w:rsid w:val="002B578D"/>
    <w:rsid w:val="002B5D45"/>
    <w:rsid w:val="002B7014"/>
    <w:rsid w:val="002B704E"/>
    <w:rsid w:val="002B738D"/>
    <w:rsid w:val="002B77A7"/>
    <w:rsid w:val="002C0AE0"/>
    <w:rsid w:val="002C0D65"/>
    <w:rsid w:val="002C1129"/>
    <w:rsid w:val="002C16E1"/>
    <w:rsid w:val="002C1F2C"/>
    <w:rsid w:val="002C2160"/>
    <w:rsid w:val="002C249B"/>
    <w:rsid w:val="002C28FE"/>
    <w:rsid w:val="002C35E3"/>
    <w:rsid w:val="002C3C78"/>
    <w:rsid w:val="002C5937"/>
    <w:rsid w:val="002C5D54"/>
    <w:rsid w:val="002C5E75"/>
    <w:rsid w:val="002C6E42"/>
    <w:rsid w:val="002C73BF"/>
    <w:rsid w:val="002C7598"/>
    <w:rsid w:val="002D0585"/>
    <w:rsid w:val="002D1280"/>
    <w:rsid w:val="002D1320"/>
    <w:rsid w:val="002D1769"/>
    <w:rsid w:val="002D1BDC"/>
    <w:rsid w:val="002D2DB2"/>
    <w:rsid w:val="002D2E76"/>
    <w:rsid w:val="002D3282"/>
    <w:rsid w:val="002D3CBA"/>
    <w:rsid w:val="002D4C47"/>
    <w:rsid w:val="002D5622"/>
    <w:rsid w:val="002D5E27"/>
    <w:rsid w:val="002D6348"/>
    <w:rsid w:val="002D63F0"/>
    <w:rsid w:val="002D6BF0"/>
    <w:rsid w:val="002D7BF3"/>
    <w:rsid w:val="002E02B0"/>
    <w:rsid w:val="002E1718"/>
    <w:rsid w:val="002E36DD"/>
    <w:rsid w:val="002E3C03"/>
    <w:rsid w:val="002E3DCA"/>
    <w:rsid w:val="002E4B46"/>
    <w:rsid w:val="002E5F62"/>
    <w:rsid w:val="002E6383"/>
    <w:rsid w:val="002E6A81"/>
    <w:rsid w:val="002E6AE1"/>
    <w:rsid w:val="002E6B56"/>
    <w:rsid w:val="002E6C26"/>
    <w:rsid w:val="002F0845"/>
    <w:rsid w:val="002F0C0A"/>
    <w:rsid w:val="002F1B47"/>
    <w:rsid w:val="002F2799"/>
    <w:rsid w:val="002F315A"/>
    <w:rsid w:val="002F3911"/>
    <w:rsid w:val="002F52B3"/>
    <w:rsid w:val="002F5716"/>
    <w:rsid w:val="002F5D42"/>
    <w:rsid w:val="002F5F40"/>
    <w:rsid w:val="002F70E6"/>
    <w:rsid w:val="002F7666"/>
    <w:rsid w:val="002F777C"/>
    <w:rsid w:val="002F7F38"/>
    <w:rsid w:val="0030001F"/>
    <w:rsid w:val="00301F7F"/>
    <w:rsid w:val="00302533"/>
    <w:rsid w:val="00302D66"/>
    <w:rsid w:val="00303509"/>
    <w:rsid w:val="00303807"/>
    <w:rsid w:val="003043F1"/>
    <w:rsid w:val="0030545B"/>
    <w:rsid w:val="00305F4F"/>
    <w:rsid w:val="00306B0B"/>
    <w:rsid w:val="00307318"/>
    <w:rsid w:val="0030747F"/>
    <w:rsid w:val="00307BF4"/>
    <w:rsid w:val="0031010C"/>
    <w:rsid w:val="00310299"/>
    <w:rsid w:val="003107BF"/>
    <w:rsid w:val="00310FD5"/>
    <w:rsid w:val="00311A2E"/>
    <w:rsid w:val="00311C4B"/>
    <w:rsid w:val="003123E4"/>
    <w:rsid w:val="00312FD1"/>
    <w:rsid w:val="00313AD1"/>
    <w:rsid w:val="0031490A"/>
    <w:rsid w:val="0031515F"/>
    <w:rsid w:val="00315C35"/>
    <w:rsid w:val="00315F50"/>
    <w:rsid w:val="00316775"/>
    <w:rsid w:val="003174A8"/>
    <w:rsid w:val="00317929"/>
    <w:rsid w:val="0032013C"/>
    <w:rsid w:val="00320764"/>
    <w:rsid w:val="003223AD"/>
    <w:rsid w:val="00322B9C"/>
    <w:rsid w:val="00324050"/>
    <w:rsid w:val="003248C4"/>
    <w:rsid w:val="003249E5"/>
    <w:rsid w:val="00325840"/>
    <w:rsid w:val="0032695B"/>
    <w:rsid w:val="003269D9"/>
    <w:rsid w:val="00326ADE"/>
    <w:rsid w:val="00330348"/>
    <w:rsid w:val="00330BE1"/>
    <w:rsid w:val="00330CA5"/>
    <w:rsid w:val="00331D2A"/>
    <w:rsid w:val="0033308A"/>
    <w:rsid w:val="00333264"/>
    <w:rsid w:val="00334B02"/>
    <w:rsid w:val="0033556B"/>
    <w:rsid w:val="00336C29"/>
    <w:rsid w:val="00336D5C"/>
    <w:rsid w:val="0034042D"/>
    <w:rsid w:val="00340AEB"/>
    <w:rsid w:val="00340B67"/>
    <w:rsid w:val="0034103C"/>
    <w:rsid w:val="00341790"/>
    <w:rsid w:val="0034184A"/>
    <w:rsid w:val="00341B28"/>
    <w:rsid w:val="003421BA"/>
    <w:rsid w:val="003426CF"/>
    <w:rsid w:val="00342CF4"/>
    <w:rsid w:val="00342DA5"/>
    <w:rsid w:val="0034308B"/>
    <w:rsid w:val="0034333D"/>
    <w:rsid w:val="00343A4B"/>
    <w:rsid w:val="00343FF0"/>
    <w:rsid w:val="003441A1"/>
    <w:rsid w:val="00344D1F"/>
    <w:rsid w:val="003457D9"/>
    <w:rsid w:val="00345AED"/>
    <w:rsid w:val="00345BC7"/>
    <w:rsid w:val="0034634B"/>
    <w:rsid w:val="003467C5"/>
    <w:rsid w:val="00346E67"/>
    <w:rsid w:val="00347FAD"/>
    <w:rsid w:val="00350E00"/>
    <w:rsid w:val="00350E75"/>
    <w:rsid w:val="003511CD"/>
    <w:rsid w:val="00351768"/>
    <w:rsid w:val="00351841"/>
    <w:rsid w:val="00351873"/>
    <w:rsid w:val="00352C6D"/>
    <w:rsid w:val="00352D75"/>
    <w:rsid w:val="00353027"/>
    <w:rsid w:val="00354657"/>
    <w:rsid w:val="00355AE1"/>
    <w:rsid w:val="00355C27"/>
    <w:rsid w:val="00356935"/>
    <w:rsid w:val="003575C3"/>
    <w:rsid w:val="0036112D"/>
    <w:rsid w:val="0036197C"/>
    <w:rsid w:val="00362259"/>
    <w:rsid w:val="00362B10"/>
    <w:rsid w:val="003631D8"/>
    <w:rsid w:val="00363324"/>
    <w:rsid w:val="00364F71"/>
    <w:rsid w:val="00365827"/>
    <w:rsid w:val="00365AC7"/>
    <w:rsid w:val="00366122"/>
    <w:rsid w:val="00366AEB"/>
    <w:rsid w:val="00367641"/>
    <w:rsid w:val="00370087"/>
    <w:rsid w:val="00370333"/>
    <w:rsid w:val="00370535"/>
    <w:rsid w:val="003708F7"/>
    <w:rsid w:val="00370F69"/>
    <w:rsid w:val="003711CF"/>
    <w:rsid w:val="00371DB1"/>
    <w:rsid w:val="00371DE9"/>
    <w:rsid w:val="003725A6"/>
    <w:rsid w:val="003726E2"/>
    <w:rsid w:val="00372EC5"/>
    <w:rsid w:val="00372F06"/>
    <w:rsid w:val="00372F21"/>
    <w:rsid w:val="003741E2"/>
    <w:rsid w:val="00374482"/>
    <w:rsid w:val="00374922"/>
    <w:rsid w:val="00374CA8"/>
    <w:rsid w:val="00375724"/>
    <w:rsid w:val="003758CE"/>
    <w:rsid w:val="0037688A"/>
    <w:rsid w:val="0037753A"/>
    <w:rsid w:val="00377557"/>
    <w:rsid w:val="003801DE"/>
    <w:rsid w:val="0038040A"/>
    <w:rsid w:val="0038174C"/>
    <w:rsid w:val="003820FF"/>
    <w:rsid w:val="003826BD"/>
    <w:rsid w:val="0038292E"/>
    <w:rsid w:val="003833A9"/>
    <w:rsid w:val="0038433C"/>
    <w:rsid w:val="003844A2"/>
    <w:rsid w:val="00385749"/>
    <w:rsid w:val="00385839"/>
    <w:rsid w:val="00385AAA"/>
    <w:rsid w:val="00385CE1"/>
    <w:rsid w:val="00386C4D"/>
    <w:rsid w:val="0038752A"/>
    <w:rsid w:val="003875C7"/>
    <w:rsid w:val="00387666"/>
    <w:rsid w:val="0038791C"/>
    <w:rsid w:val="0039104D"/>
    <w:rsid w:val="00391FC6"/>
    <w:rsid w:val="003922B3"/>
    <w:rsid w:val="00392679"/>
    <w:rsid w:val="00392B68"/>
    <w:rsid w:val="00392D5A"/>
    <w:rsid w:val="003932F1"/>
    <w:rsid w:val="00393B18"/>
    <w:rsid w:val="00394166"/>
    <w:rsid w:val="003949B0"/>
    <w:rsid w:val="003957A3"/>
    <w:rsid w:val="00395C35"/>
    <w:rsid w:val="00396031"/>
    <w:rsid w:val="003A1965"/>
    <w:rsid w:val="003A1C0F"/>
    <w:rsid w:val="003A1E81"/>
    <w:rsid w:val="003A3BF9"/>
    <w:rsid w:val="003A3E0E"/>
    <w:rsid w:val="003A4DE8"/>
    <w:rsid w:val="003A523E"/>
    <w:rsid w:val="003A5AD7"/>
    <w:rsid w:val="003A653B"/>
    <w:rsid w:val="003A672E"/>
    <w:rsid w:val="003A757C"/>
    <w:rsid w:val="003A7677"/>
    <w:rsid w:val="003A7FEE"/>
    <w:rsid w:val="003B0EFA"/>
    <w:rsid w:val="003B0F81"/>
    <w:rsid w:val="003B167A"/>
    <w:rsid w:val="003B1772"/>
    <w:rsid w:val="003B21D4"/>
    <w:rsid w:val="003B2254"/>
    <w:rsid w:val="003B283F"/>
    <w:rsid w:val="003B2B98"/>
    <w:rsid w:val="003B2F0C"/>
    <w:rsid w:val="003B32C6"/>
    <w:rsid w:val="003B3872"/>
    <w:rsid w:val="003B424B"/>
    <w:rsid w:val="003B6386"/>
    <w:rsid w:val="003B65A8"/>
    <w:rsid w:val="003B6A6A"/>
    <w:rsid w:val="003B7042"/>
    <w:rsid w:val="003B7338"/>
    <w:rsid w:val="003C003D"/>
    <w:rsid w:val="003C0B9A"/>
    <w:rsid w:val="003C15D7"/>
    <w:rsid w:val="003C19FE"/>
    <w:rsid w:val="003C2BB2"/>
    <w:rsid w:val="003C2CF9"/>
    <w:rsid w:val="003C2D32"/>
    <w:rsid w:val="003C2E44"/>
    <w:rsid w:val="003C352F"/>
    <w:rsid w:val="003C426D"/>
    <w:rsid w:val="003C444A"/>
    <w:rsid w:val="003C51EC"/>
    <w:rsid w:val="003C5275"/>
    <w:rsid w:val="003C5343"/>
    <w:rsid w:val="003C59EB"/>
    <w:rsid w:val="003C6590"/>
    <w:rsid w:val="003C7244"/>
    <w:rsid w:val="003C739F"/>
    <w:rsid w:val="003C73EB"/>
    <w:rsid w:val="003C7B48"/>
    <w:rsid w:val="003C7E00"/>
    <w:rsid w:val="003C7F7D"/>
    <w:rsid w:val="003C7FE6"/>
    <w:rsid w:val="003D058A"/>
    <w:rsid w:val="003D0ACE"/>
    <w:rsid w:val="003D0C0C"/>
    <w:rsid w:val="003D3BAB"/>
    <w:rsid w:val="003D5099"/>
    <w:rsid w:val="003D6B72"/>
    <w:rsid w:val="003D71BD"/>
    <w:rsid w:val="003E054A"/>
    <w:rsid w:val="003E0A01"/>
    <w:rsid w:val="003E12BA"/>
    <w:rsid w:val="003E1413"/>
    <w:rsid w:val="003E27D0"/>
    <w:rsid w:val="003E3021"/>
    <w:rsid w:val="003E3203"/>
    <w:rsid w:val="003E35DB"/>
    <w:rsid w:val="003E410A"/>
    <w:rsid w:val="003E4764"/>
    <w:rsid w:val="003E47AA"/>
    <w:rsid w:val="003E49C0"/>
    <w:rsid w:val="003E53AC"/>
    <w:rsid w:val="003E55C1"/>
    <w:rsid w:val="003E5771"/>
    <w:rsid w:val="003E6495"/>
    <w:rsid w:val="003E66D3"/>
    <w:rsid w:val="003E6996"/>
    <w:rsid w:val="003E6AF9"/>
    <w:rsid w:val="003E797F"/>
    <w:rsid w:val="003F0351"/>
    <w:rsid w:val="003F0530"/>
    <w:rsid w:val="003F1435"/>
    <w:rsid w:val="003F1734"/>
    <w:rsid w:val="003F21D3"/>
    <w:rsid w:val="003F222C"/>
    <w:rsid w:val="003F263E"/>
    <w:rsid w:val="003F26E8"/>
    <w:rsid w:val="003F2716"/>
    <w:rsid w:val="003F4657"/>
    <w:rsid w:val="003F5655"/>
    <w:rsid w:val="003F6167"/>
    <w:rsid w:val="003F69A4"/>
    <w:rsid w:val="003F77FE"/>
    <w:rsid w:val="0040081F"/>
    <w:rsid w:val="00400994"/>
    <w:rsid w:val="00402430"/>
    <w:rsid w:val="00402630"/>
    <w:rsid w:val="004039CC"/>
    <w:rsid w:val="00403BAB"/>
    <w:rsid w:val="00405272"/>
    <w:rsid w:val="004060FB"/>
    <w:rsid w:val="00406941"/>
    <w:rsid w:val="00406EC8"/>
    <w:rsid w:val="004073D2"/>
    <w:rsid w:val="0041000A"/>
    <w:rsid w:val="00410365"/>
    <w:rsid w:val="004105E0"/>
    <w:rsid w:val="00410612"/>
    <w:rsid w:val="0041135B"/>
    <w:rsid w:val="0041178F"/>
    <w:rsid w:val="00412009"/>
    <w:rsid w:val="00412216"/>
    <w:rsid w:val="00413038"/>
    <w:rsid w:val="00413ACE"/>
    <w:rsid w:val="0041445E"/>
    <w:rsid w:val="00414616"/>
    <w:rsid w:val="004146E6"/>
    <w:rsid w:val="00414AD2"/>
    <w:rsid w:val="004152A8"/>
    <w:rsid w:val="0041556D"/>
    <w:rsid w:val="0041588E"/>
    <w:rsid w:val="004162EA"/>
    <w:rsid w:val="004164ED"/>
    <w:rsid w:val="004179A7"/>
    <w:rsid w:val="00420537"/>
    <w:rsid w:val="00420774"/>
    <w:rsid w:val="0042101C"/>
    <w:rsid w:val="004212A5"/>
    <w:rsid w:val="00422849"/>
    <w:rsid w:val="00422CD7"/>
    <w:rsid w:val="00422F6C"/>
    <w:rsid w:val="00423114"/>
    <w:rsid w:val="00423CD1"/>
    <w:rsid w:val="00425524"/>
    <w:rsid w:val="004279D4"/>
    <w:rsid w:val="00430D04"/>
    <w:rsid w:val="00430D99"/>
    <w:rsid w:val="004320F6"/>
    <w:rsid w:val="00432965"/>
    <w:rsid w:val="00433B44"/>
    <w:rsid w:val="0043406D"/>
    <w:rsid w:val="004344A1"/>
    <w:rsid w:val="00436BAC"/>
    <w:rsid w:val="00436D19"/>
    <w:rsid w:val="00436F3B"/>
    <w:rsid w:val="0043759A"/>
    <w:rsid w:val="004377DA"/>
    <w:rsid w:val="00440092"/>
    <w:rsid w:val="00440FE5"/>
    <w:rsid w:val="004412F5"/>
    <w:rsid w:val="00442267"/>
    <w:rsid w:val="00442D9D"/>
    <w:rsid w:val="00443D0C"/>
    <w:rsid w:val="004444B0"/>
    <w:rsid w:val="004452B2"/>
    <w:rsid w:val="00446865"/>
    <w:rsid w:val="004471F9"/>
    <w:rsid w:val="004471FC"/>
    <w:rsid w:val="00450162"/>
    <w:rsid w:val="00450DCE"/>
    <w:rsid w:val="004510E2"/>
    <w:rsid w:val="004537FA"/>
    <w:rsid w:val="00453D5E"/>
    <w:rsid w:val="00453E84"/>
    <w:rsid w:val="00455181"/>
    <w:rsid w:val="004556A4"/>
    <w:rsid w:val="00455B97"/>
    <w:rsid w:val="0045689B"/>
    <w:rsid w:val="004568CE"/>
    <w:rsid w:val="00456919"/>
    <w:rsid w:val="00456990"/>
    <w:rsid w:val="00457483"/>
    <w:rsid w:val="00457649"/>
    <w:rsid w:val="00460538"/>
    <w:rsid w:val="00460792"/>
    <w:rsid w:val="00460A9A"/>
    <w:rsid w:val="004611A3"/>
    <w:rsid w:val="00461ACD"/>
    <w:rsid w:val="0046210C"/>
    <w:rsid w:val="00462F5A"/>
    <w:rsid w:val="00463B59"/>
    <w:rsid w:val="004640F4"/>
    <w:rsid w:val="00465411"/>
    <w:rsid w:val="004657FE"/>
    <w:rsid w:val="00465D0A"/>
    <w:rsid w:val="00467E8F"/>
    <w:rsid w:val="00467FE0"/>
    <w:rsid w:val="004705C3"/>
    <w:rsid w:val="00470878"/>
    <w:rsid w:val="00470C2F"/>
    <w:rsid w:val="00470D59"/>
    <w:rsid w:val="0047118B"/>
    <w:rsid w:val="00471252"/>
    <w:rsid w:val="00471960"/>
    <w:rsid w:val="00471D2C"/>
    <w:rsid w:val="00472F64"/>
    <w:rsid w:val="00472F93"/>
    <w:rsid w:val="00473B1C"/>
    <w:rsid w:val="00473CDD"/>
    <w:rsid w:val="00474103"/>
    <w:rsid w:val="004742B9"/>
    <w:rsid w:val="0047474A"/>
    <w:rsid w:val="004754B1"/>
    <w:rsid w:val="00475E93"/>
    <w:rsid w:val="0047628D"/>
    <w:rsid w:val="00476413"/>
    <w:rsid w:val="0047648C"/>
    <w:rsid w:val="00476D78"/>
    <w:rsid w:val="004804E6"/>
    <w:rsid w:val="00481624"/>
    <w:rsid w:val="0048202F"/>
    <w:rsid w:val="00482CB2"/>
    <w:rsid w:val="00483B8C"/>
    <w:rsid w:val="004843EA"/>
    <w:rsid w:val="00484714"/>
    <w:rsid w:val="00484990"/>
    <w:rsid w:val="00485D57"/>
    <w:rsid w:val="00485E83"/>
    <w:rsid w:val="004864CC"/>
    <w:rsid w:val="00487EB5"/>
    <w:rsid w:val="00490304"/>
    <w:rsid w:val="0049044C"/>
    <w:rsid w:val="00490F26"/>
    <w:rsid w:val="00492E83"/>
    <w:rsid w:val="004931C5"/>
    <w:rsid w:val="004942E8"/>
    <w:rsid w:val="00495719"/>
    <w:rsid w:val="0049708E"/>
    <w:rsid w:val="004974A5"/>
    <w:rsid w:val="00497B25"/>
    <w:rsid w:val="004A10E3"/>
    <w:rsid w:val="004A1BAE"/>
    <w:rsid w:val="004A21E9"/>
    <w:rsid w:val="004A35C5"/>
    <w:rsid w:val="004A4819"/>
    <w:rsid w:val="004A638E"/>
    <w:rsid w:val="004A6426"/>
    <w:rsid w:val="004A7779"/>
    <w:rsid w:val="004B0F0B"/>
    <w:rsid w:val="004B1121"/>
    <w:rsid w:val="004B1657"/>
    <w:rsid w:val="004B21BC"/>
    <w:rsid w:val="004B2A2D"/>
    <w:rsid w:val="004B4461"/>
    <w:rsid w:val="004B4ACB"/>
    <w:rsid w:val="004B5316"/>
    <w:rsid w:val="004B59E9"/>
    <w:rsid w:val="004B67A0"/>
    <w:rsid w:val="004B6832"/>
    <w:rsid w:val="004B72E5"/>
    <w:rsid w:val="004B7541"/>
    <w:rsid w:val="004B77DA"/>
    <w:rsid w:val="004C0516"/>
    <w:rsid w:val="004C164D"/>
    <w:rsid w:val="004C2257"/>
    <w:rsid w:val="004C26AD"/>
    <w:rsid w:val="004C33F0"/>
    <w:rsid w:val="004C3A63"/>
    <w:rsid w:val="004C3FED"/>
    <w:rsid w:val="004C46AD"/>
    <w:rsid w:val="004C5824"/>
    <w:rsid w:val="004C5B31"/>
    <w:rsid w:val="004C5BFC"/>
    <w:rsid w:val="004C6490"/>
    <w:rsid w:val="004C77FA"/>
    <w:rsid w:val="004C7CFD"/>
    <w:rsid w:val="004D22D9"/>
    <w:rsid w:val="004D25FC"/>
    <w:rsid w:val="004D3762"/>
    <w:rsid w:val="004D50D4"/>
    <w:rsid w:val="004D6619"/>
    <w:rsid w:val="004D72C5"/>
    <w:rsid w:val="004E0579"/>
    <w:rsid w:val="004E06AF"/>
    <w:rsid w:val="004E09FE"/>
    <w:rsid w:val="004E338E"/>
    <w:rsid w:val="004E362E"/>
    <w:rsid w:val="004E3BDA"/>
    <w:rsid w:val="004E4789"/>
    <w:rsid w:val="004E4BC6"/>
    <w:rsid w:val="004E5340"/>
    <w:rsid w:val="004E6A5B"/>
    <w:rsid w:val="004E7336"/>
    <w:rsid w:val="004F0064"/>
    <w:rsid w:val="004F04DE"/>
    <w:rsid w:val="004F0E1F"/>
    <w:rsid w:val="004F18CB"/>
    <w:rsid w:val="004F1BF5"/>
    <w:rsid w:val="004F24C8"/>
    <w:rsid w:val="004F2665"/>
    <w:rsid w:val="004F2C30"/>
    <w:rsid w:val="004F2C77"/>
    <w:rsid w:val="004F31E4"/>
    <w:rsid w:val="004F3C8E"/>
    <w:rsid w:val="004F405E"/>
    <w:rsid w:val="004F4362"/>
    <w:rsid w:val="004F45E1"/>
    <w:rsid w:val="004F4B87"/>
    <w:rsid w:val="004F532B"/>
    <w:rsid w:val="004F6037"/>
    <w:rsid w:val="004F782E"/>
    <w:rsid w:val="004F7E99"/>
    <w:rsid w:val="004F7FA4"/>
    <w:rsid w:val="00500487"/>
    <w:rsid w:val="00501E15"/>
    <w:rsid w:val="005027E0"/>
    <w:rsid w:val="00502CD9"/>
    <w:rsid w:val="00503056"/>
    <w:rsid w:val="00503128"/>
    <w:rsid w:val="00503447"/>
    <w:rsid w:val="0050347E"/>
    <w:rsid w:val="00503CF1"/>
    <w:rsid w:val="00504D9C"/>
    <w:rsid w:val="00507616"/>
    <w:rsid w:val="00507DAC"/>
    <w:rsid w:val="00507EC8"/>
    <w:rsid w:val="005103CA"/>
    <w:rsid w:val="00511069"/>
    <w:rsid w:val="00511093"/>
    <w:rsid w:val="0051126F"/>
    <w:rsid w:val="00511B57"/>
    <w:rsid w:val="0051270B"/>
    <w:rsid w:val="00512C35"/>
    <w:rsid w:val="0051366B"/>
    <w:rsid w:val="00513B8C"/>
    <w:rsid w:val="0051453E"/>
    <w:rsid w:val="0051565D"/>
    <w:rsid w:val="00515792"/>
    <w:rsid w:val="00515CB2"/>
    <w:rsid w:val="005160BC"/>
    <w:rsid w:val="00516243"/>
    <w:rsid w:val="00517CCF"/>
    <w:rsid w:val="0052055E"/>
    <w:rsid w:val="005212E6"/>
    <w:rsid w:val="00522827"/>
    <w:rsid w:val="00522981"/>
    <w:rsid w:val="00522C29"/>
    <w:rsid w:val="00524414"/>
    <w:rsid w:val="00524CE9"/>
    <w:rsid w:val="005257C4"/>
    <w:rsid w:val="0052738C"/>
    <w:rsid w:val="00527641"/>
    <w:rsid w:val="00527942"/>
    <w:rsid w:val="00530860"/>
    <w:rsid w:val="00530DB4"/>
    <w:rsid w:val="00530FFD"/>
    <w:rsid w:val="005311D3"/>
    <w:rsid w:val="0053164A"/>
    <w:rsid w:val="00531B0D"/>
    <w:rsid w:val="00531F02"/>
    <w:rsid w:val="00532048"/>
    <w:rsid w:val="0053281A"/>
    <w:rsid w:val="00533204"/>
    <w:rsid w:val="005336BD"/>
    <w:rsid w:val="00534A07"/>
    <w:rsid w:val="005361D0"/>
    <w:rsid w:val="00536ABF"/>
    <w:rsid w:val="00537ED4"/>
    <w:rsid w:val="005413AC"/>
    <w:rsid w:val="005413D5"/>
    <w:rsid w:val="00541A74"/>
    <w:rsid w:val="00542B2A"/>
    <w:rsid w:val="00543EBD"/>
    <w:rsid w:val="00544D8F"/>
    <w:rsid w:val="00545C52"/>
    <w:rsid w:val="00545FF3"/>
    <w:rsid w:val="00546FDD"/>
    <w:rsid w:val="00547341"/>
    <w:rsid w:val="00547500"/>
    <w:rsid w:val="00547774"/>
    <w:rsid w:val="00547FAB"/>
    <w:rsid w:val="00547FE6"/>
    <w:rsid w:val="00550510"/>
    <w:rsid w:val="00550B13"/>
    <w:rsid w:val="00550C08"/>
    <w:rsid w:val="00550D4D"/>
    <w:rsid w:val="00551056"/>
    <w:rsid w:val="00551300"/>
    <w:rsid w:val="005513D9"/>
    <w:rsid w:val="0055147B"/>
    <w:rsid w:val="0055299A"/>
    <w:rsid w:val="00552F97"/>
    <w:rsid w:val="00552FA2"/>
    <w:rsid w:val="0055338D"/>
    <w:rsid w:val="005533C4"/>
    <w:rsid w:val="00553B8B"/>
    <w:rsid w:val="0055445B"/>
    <w:rsid w:val="00554592"/>
    <w:rsid w:val="005551CD"/>
    <w:rsid w:val="00555391"/>
    <w:rsid w:val="0055547B"/>
    <w:rsid w:val="0055596B"/>
    <w:rsid w:val="00556641"/>
    <w:rsid w:val="00556AB8"/>
    <w:rsid w:val="00557654"/>
    <w:rsid w:val="00557696"/>
    <w:rsid w:val="00560163"/>
    <w:rsid w:val="0056079E"/>
    <w:rsid w:val="00561A60"/>
    <w:rsid w:val="00561D92"/>
    <w:rsid w:val="00563988"/>
    <w:rsid w:val="00564F98"/>
    <w:rsid w:val="00564FE6"/>
    <w:rsid w:val="00565715"/>
    <w:rsid w:val="005661E9"/>
    <w:rsid w:val="005663DB"/>
    <w:rsid w:val="005673E7"/>
    <w:rsid w:val="00570D01"/>
    <w:rsid w:val="005710F8"/>
    <w:rsid w:val="0057127B"/>
    <w:rsid w:val="005713F8"/>
    <w:rsid w:val="005714FF"/>
    <w:rsid w:val="00571651"/>
    <w:rsid w:val="005718A3"/>
    <w:rsid w:val="00571944"/>
    <w:rsid w:val="00571E41"/>
    <w:rsid w:val="00572928"/>
    <w:rsid w:val="00572B15"/>
    <w:rsid w:val="0057307D"/>
    <w:rsid w:val="00573411"/>
    <w:rsid w:val="005734E2"/>
    <w:rsid w:val="0057419B"/>
    <w:rsid w:val="00574749"/>
    <w:rsid w:val="00574C54"/>
    <w:rsid w:val="005751A6"/>
    <w:rsid w:val="00575BF2"/>
    <w:rsid w:val="00575F7E"/>
    <w:rsid w:val="0057666D"/>
    <w:rsid w:val="005772DF"/>
    <w:rsid w:val="00577CE1"/>
    <w:rsid w:val="0058016F"/>
    <w:rsid w:val="00581F67"/>
    <w:rsid w:val="00582524"/>
    <w:rsid w:val="00582ED1"/>
    <w:rsid w:val="005830F6"/>
    <w:rsid w:val="005837EF"/>
    <w:rsid w:val="0058390F"/>
    <w:rsid w:val="005839A5"/>
    <w:rsid w:val="00583CA3"/>
    <w:rsid w:val="00583D74"/>
    <w:rsid w:val="00583E28"/>
    <w:rsid w:val="00584792"/>
    <w:rsid w:val="00585554"/>
    <w:rsid w:val="00585D07"/>
    <w:rsid w:val="005863BF"/>
    <w:rsid w:val="005867A6"/>
    <w:rsid w:val="00587082"/>
    <w:rsid w:val="0058790D"/>
    <w:rsid w:val="005879BE"/>
    <w:rsid w:val="00587F63"/>
    <w:rsid w:val="00590578"/>
    <w:rsid w:val="00590BFB"/>
    <w:rsid w:val="00590F51"/>
    <w:rsid w:val="005910F1"/>
    <w:rsid w:val="00591400"/>
    <w:rsid w:val="00591A2E"/>
    <w:rsid w:val="00591CDF"/>
    <w:rsid w:val="005933A6"/>
    <w:rsid w:val="00594AE9"/>
    <w:rsid w:val="00594B85"/>
    <w:rsid w:val="00594C8C"/>
    <w:rsid w:val="00595371"/>
    <w:rsid w:val="00595405"/>
    <w:rsid w:val="0059658F"/>
    <w:rsid w:val="00596C10"/>
    <w:rsid w:val="005972F2"/>
    <w:rsid w:val="00597D33"/>
    <w:rsid w:val="005A0E9A"/>
    <w:rsid w:val="005A11BF"/>
    <w:rsid w:val="005A1B59"/>
    <w:rsid w:val="005A273C"/>
    <w:rsid w:val="005A38DA"/>
    <w:rsid w:val="005A40DB"/>
    <w:rsid w:val="005A5954"/>
    <w:rsid w:val="005A66DC"/>
    <w:rsid w:val="005A6FD0"/>
    <w:rsid w:val="005A7944"/>
    <w:rsid w:val="005A7962"/>
    <w:rsid w:val="005A7E45"/>
    <w:rsid w:val="005B0C6B"/>
    <w:rsid w:val="005B1FA1"/>
    <w:rsid w:val="005B2CE0"/>
    <w:rsid w:val="005B4587"/>
    <w:rsid w:val="005B48D7"/>
    <w:rsid w:val="005B4CC7"/>
    <w:rsid w:val="005B598B"/>
    <w:rsid w:val="005C1017"/>
    <w:rsid w:val="005C17F0"/>
    <w:rsid w:val="005C2188"/>
    <w:rsid w:val="005C2197"/>
    <w:rsid w:val="005C21CD"/>
    <w:rsid w:val="005C2314"/>
    <w:rsid w:val="005C2C24"/>
    <w:rsid w:val="005C3277"/>
    <w:rsid w:val="005C3BA1"/>
    <w:rsid w:val="005C3E7C"/>
    <w:rsid w:val="005C4E9C"/>
    <w:rsid w:val="005C506D"/>
    <w:rsid w:val="005C64D7"/>
    <w:rsid w:val="005C68C4"/>
    <w:rsid w:val="005C6CEF"/>
    <w:rsid w:val="005C7084"/>
    <w:rsid w:val="005C7093"/>
    <w:rsid w:val="005C768A"/>
    <w:rsid w:val="005C76A4"/>
    <w:rsid w:val="005C77FC"/>
    <w:rsid w:val="005C7D28"/>
    <w:rsid w:val="005D019A"/>
    <w:rsid w:val="005D0342"/>
    <w:rsid w:val="005D1050"/>
    <w:rsid w:val="005D115A"/>
    <w:rsid w:val="005D1A13"/>
    <w:rsid w:val="005D1E5F"/>
    <w:rsid w:val="005D25C3"/>
    <w:rsid w:val="005D3C82"/>
    <w:rsid w:val="005D3CDC"/>
    <w:rsid w:val="005D3D3E"/>
    <w:rsid w:val="005D3D46"/>
    <w:rsid w:val="005D4695"/>
    <w:rsid w:val="005D7914"/>
    <w:rsid w:val="005D798B"/>
    <w:rsid w:val="005E0D27"/>
    <w:rsid w:val="005E17CA"/>
    <w:rsid w:val="005E21D0"/>
    <w:rsid w:val="005E25F6"/>
    <w:rsid w:val="005E2D1F"/>
    <w:rsid w:val="005E30FA"/>
    <w:rsid w:val="005E3233"/>
    <w:rsid w:val="005E33FC"/>
    <w:rsid w:val="005E4086"/>
    <w:rsid w:val="005E4402"/>
    <w:rsid w:val="005E4C77"/>
    <w:rsid w:val="005E4F6D"/>
    <w:rsid w:val="005E55BA"/>
    <w:rsid w:val="005E65A0"/>
    <w:rsid w:val="005E6AE2"/>
    <w:rsid w:val="005E6C07"/>
    <w:rsid w:val="005E79FE"/>
    <w:rsid w:val="005E7FA8"/>
    <w:rsid w:val="005F0F6B"/>
    <w:rsid w:val="005F1431"/>
    <w:rsid w:val="005F16B5"/>
    <w:rsid w:val="005F218E"/>
    <w:rsid w:val="005F293E"/>
    <w:rsid w:val="005F35A2"/>
    <w:rsid w:val="005F4139"/>
    <w:rsid w:val="005F440F"/>
    <w:rsid w:val="005F4518"/>
    <w:rsid w:val="005F4710"/>
    <w:rsid w:val="005F4E0C"/>
    <w:rsid w:val="005F5980"/>
    <w:rsid w:val="005F5B2F"/>
    <w:rsid w:val="005F5BAA"/>
    <w:rsid w:val="005F652D"/>
    <w:rsid w:val="005F6843"/>
    <w:rsid w:val="005F6D4A"/>
    <w:rsid w:val="005F6F05"/>
    <w:rsid w:val="005F728F"/>
    <w:rsid w:val="005F7884"/>
    <w:rsid w:val="005F7F1C"/>
    <w:rsid w:val="0060093A"/>
    <w:rsid w:val="00601235"/>
    <w:rsid w:val="00601EFB"/>
    <w:rsid w:val="006023CB"/>
    <w:rsid w:val="00602A19"/>
    <w:rsid w:val="00602AF9"/>
    <w:rsid w:val="006037EB"/>
    <w:rsid w:val="006039AD"/>
    <w:rsid w:val="00603E8B"/>
    <w:rsid w:val="00605C12"/>
    <w:rsid w:val="00605CED"/>
    <w:rsid w:val="00605EB6"/>
    <w:rsid w:val="00606689"/>
    <w:rsid w:val="00606805"/>
    <w:rsid w:val="00606A0E"/>
    <w:rsid w:val="00606AA4"/>
    <w:rsid w:val="00607AB9"/>
    <w:rsid w:val="006106BD"/>
    <w:rsid w:val="00610A1A"/>
    <w:rsid w:val="00611EC2"/>
    <w:rsid w:val="00612851"/>
    <w:rsid w:val="006128AC"/>
    <w:rsid w:val="006144B8"/>
    <w:rsid w:val="006149A4"/>
    <w:rsid w:val="00614AC7"/>
    <w:rsid w:val="00616B34"/>
    <w:rsid w:val="00616FD4"/>
    <w:rsid w:val="00617576"/>
    <w:rsid w:val="00617949"/>
    <w:rsid w:val="00620BB2"/>
    <w:rsid w:val="00621586"/>
    <w:rsid w:val="00621612"/>
    <w:rsid w:val="00622BD4"/>
    <w:rsid w:val="0062352E"/>
    <w:rsid w:val="006237B4"/>
    <w:rsid w:val="00623CA9"/>
    <w:rsid w:val="006241D6"/>
    <w:rsid w:val="00624BBE"/>
    <w:rsid w:val="00624D57"/>
    <w:rsid w:val="00624F72"/>
    <w:rsid w:val="00625765"/>
    <w:rsid w:val="00626075"/>
    <w:rsid w:val="00627518"/>
    <w:rsid w:val="00630597"/>
    <w:rsid w:val="00631184"/>
    <w:rsid w:val="00631E77"/>
    <w:rsid w:val="00632031"/>
    <w:rsid w:val="0063226B"/>
    <w:rsid w:val="00632464"/>
    <w:rsid w:val="006324DF"/>
    <w:rsid w:val="00632554"/>
    <w:rsid w:val="0063344E"/>
    <w:rsid w:val="00633C87"/>
    <w:rsid w:val="006341E7"/>
    <w:rsid w:val="006349B6"/>
    <w:rsid w:val="00634F97"/>
    <w:rsid w:val="00635AD0"/>
    <w:rsid w:val="00635FED"/>
    <w:rsid w:val="0063634D"/>
    <w:rsid w:val="00636544"/>
    <w:rsid w:val="00637218"/>
    <w:rsid w:val="006378C9"/>
    <w:rsid w:val="00637F5B"/>
    <w:rsid w:val="00640A10"/>
    <w:rsid w:val="00640B59"/>
    <w:rsid w:val="00640C98"/>
    <w:rsid w:val="00640D2B"/>
    <w:rsid w:val="00640F5B"/>
    <w:rsid w:val="0064187E"/>
    <w:rsid w:val="00641A8B"/>
    <w:rsid w:val="00643130"/>
    <w:rsid w:val="0064321A"/>
    <w:rsid w:val="006445D7"/>
    <w:rsid w:val="00644BC6"/>
    <w:rsid w:val="0064555F"/>
    <w:rsid w:val="006460A2"/>
    <w:rsid w:val="006473E7"/>
    <w:rsid w:val="00647B57"/>
    <w:rsid w:val="006506D3"/>
    <w:rsid w:val="006511FF"/>
    <w:rsid w:val="00651361"/>
    <w:rsid w:val="00651A64"/>
    <w:rsid w:val="0065204F"/>
    <w:rsid w:val="00653048"/>
    <w:rsid w:val="00654C66"/>
    <w:rsid w:val="00655E7A"/>
    <w:rsid w:val="0065606C"/>
    <w:rsid w:val="0065625C"/>
    <w:rsid w:val="00656358"/>
    <w:rsid w:val="00656899"/>
    <w:rsid w:val="00656C10"/>
    <w:rsid w:val="00656E73"/>
    <w:rsid w:val="006572FF"/>
    <w:rsid w:val="00660B43"/>
    <w:rsid w:val="00660C30"/>
    <w:rsid w:val="0066114A"/>
    <w:rsid w:val="0066215A"/>
    <w:rsid w:val="006624BF"/>
    <w:rsid w:val="006624CA"/>
    <w:rsid w:val="006626F1"/>
    <w:rsid w:val="00662741"/>
    <w:rsid w:val="00663B32"/>
    <w:rsid w:val="00663B53"/>
    <w:rsid w:val="00663DCB"/>
    <w:rsid w:val="00665E14"/>
    <w:rsid w:val="006662D3"/>
    <w:rsid w:val="0066657D"/>
    <w:rsid w:val="00667BA7"/>
    <w:rsid w:val="00667EE6"/>
    <w:rsid w:val="0067013C"/>
    <w:rsid w:val="006701A8"/>
    <w:rsid w:val="0067023D"/>
    <w:rsid w:val="00670E1C"/>
    <w:rsid w:val="00670E75"/>
    <w:rsid w:val="0067153F"/>
    <w:rsid w:val="00671624"/>
    <w:rsid w:val="00672663"/>
    <w:rsid w:val="00672C61"/>
    <w:rsid w:val="0067316B"/>
    <w:rsid w:val="00675774"/>
    <w:rsid w:val="00675B20"/>
    <w:rsid w:val="00675D2D"/>
    <w:rsid w:val="00675D4C"/>
    <w:rsid w:val="00676C05"/>
    <w:rsid w:val="00676D3F"/>
    <w:rsid w:val="006778E3"/>
    <w:rsid w:val="006803E7"/>
    <w:rsid w:val="00680B7C"/>
    <w:rsid w:val="00680C7E"/>
    <w:rsid w:val="00680D4A"/>
    <w:rsid w:val="00680F85"/>
    <w:rsid w:val="006813EA"/>
    <w:rsid w:val="0068160A"/>
    <w:rsid w:val="00681D2A"/>
    <w:rsid w:val="00681E9F"/>
    <w:rsid w:val="00682BD2"/>
    <w:rsid w:val="00682F6D"/>
    <w:rsid w:val="0068337D"/>
    <w:rsid w:val="006833F0"/>
    <w:rsid w:val="00683A09"/>
    <w:rsid w:val="00684AEF"/>
    <w:rsid w:val="0068695A"/>
    <w:rsid w:val="006870EC"/>
    <w:rsid w:val="00687168"/>
    <w:rsid w:val="0069015B"/>
    <w:rsid w:val="00692271"/>
    <w:rsid w:val="0069371A"/>
    <w:rsid w:val="006948CD"/>
    <w:rsid w:val="00694B0E"/>
    <w:rsid w:val="00695168"/>
    <w:rsid w:val="00696991"/>
    <w:rsid w:val="00696D81"/>
    <w:rsid w:val="006A0025"/>
    <w:rsid w:val="006A0BD4"/>
    <w:rsid w:val="006A114C"/>
    <w:rsid w:val="006A153F"/>
    <w:rsid w:val="006A1823"/>
    <w:rsid w:val="006A1E30"/>
    <w:rsid w:val="006A2C13"/>
    <w:rsid w:val="006A3591"/>
    <w:rsid w:val="006A36D4"/>
    <w:rsid w:val="006A373D"/>
    <w:rsid w:val="006A3A0D"/>
    <w:rsid w:val="006A3CC9"/>
    <w:rsid w:val="006A4313"/>
    <w:rsid w:val="006A49CF"/>
    <w:rsid w:val="006A51A2"/>
    <w:rsid w:val="006A5857"/>
    <w:rsid w:val="006A5EF8"/>
    <w:rsid w:val="006A660A"/>
    <w:rsid w:val="006A7E1B"/>
    <w:rsid w:val="006A7F71"/>
    <w:rsid w:val="006B03A6"/>
    <w:rsid w:val="006B1CAC"/>
    <w:rsid w:val="006B2581"/>
    <w:rsid w:val="006B285E"/>
    <w:rsid w:val="006B3315"/>
    <w:rsid w:val="006B3989"/>
    <w:rsid w:val="006B3D84"/>
    <w:rsid w:val="006B4739"/>
    <w:rsid w:val="006B4746"/>
    <w:rsid w:val="006B5373"/>
    <w:rsid w:val="006B717F"/>
    <w:rsid w:val="006B7706"/>
    <w:rsid w:val="006B7797"/>
    <w:rsid w:val="006C00E3"/>
    <w:rsid w:val="006C0483"/>
    <w:rsid w:val="006C0978"/>
    <w:rsid w:val="006C39DC"/>
    <w:rsid w:val="006C48D1"/>
    <w:rsid w:val="006C52CB"/>
    <w:rsid w:val="006C5517"/>
    <w:rsid w:val="006C5548"/>
    <w:rsid w:val="006C5793"/>
    <w:rsid w:val="006C67B6"/>
    <w:rsid w:val="006C6F4D"/>
    <w:rsid w:val="006C77F2"/>
    <w:rsid w:val="006C7C42"/>
    <w:rsid w:val="006D0AF9"/>
    <w:rsid w:val="006D165E"/>
    <w:rsid w:val="006D189A"/>
    <w:rsid w:val="006D1CBE"/>
    <w:rsid w:val="006D2015"/>
    <w:rsid w:val="006D2FB1"/>
    <w:rsid w:val="006D3BB7"/>
    <w:rsid w:val="006D623F"/>
    <w:rsid w:val="006D62FE"/>
    <w:rsid w:val="006D78B6"/>
    <w:rsid w:val="006E0936"/>
    <w:rsid w:val="006E0990"/>
    <w:rsid w:val="006E0CDB"/>
    <w:rsid w:val="006E23BA"/>
    <w:rsid w:val="006E2768"/>
    <w:rsid w:val="006E3039"/>
    <w:rsid w:val="006E3195"/>
    <w:rsid w:val="006E3459"/>
    <w:rsid w:val="006E3AAC"/>
    <w:rsid w:val="006E3BDB"/>
    <w:rsid w:val="006E3F3D"/>
    <w:rsid w:val="006E44CB"/>
    <w:rsid w:val="006E5426"/>
    <w:rsid w:val="006E5FA8"/>
    <w:rsid w:val="006E631C"/>
    <w:rsid w:val="006E6DBF"/>
    <w:rsid w:val="006E7865"/>
    <w:rsid w:val="006F04D9"/>
    <w:rsid w:val="006F0513"/>
    <w:rsid w:val="006F0E3F"/>
    <w:rsid w:val="006F0FAC"/>
    <w:rsid w:val="006F1118"/>
    <w:rsid w:val="006F1A5E"/>
    <w:rsid w:val="006F1CAC"/>
    <w:rsid w:val="006F1D02"/>
    <w:rsid w:val="006F2AFA"/>
    <w:rsid w:val="006F2E15"/>
    <w:rsid w:val="006F3733"/>
    <w:rsid w:val="006F3B63"/>
    <w:rsid w:val="006F5DA5"/>
    <w:rsid w:val="006F653F"/>
    <w:rsid w:val="006F6E9E"/>
    <w:rsid w:val="006F7A34"/>
    <w:rsid w:val="006F7A9D"/>
    <w:rsid w:val="006F7F0D"/>
    <w:rsid w:val="007003A0"/>
    <w:rsid w:val="007006E0"/>
    <w:rsid w:val="00701C18"/>
    <w:rsid w:val="00701CBC"/>
    <w:rsid w:val="007030D6"/>
    <w:rsid w:val="0070329C"/>
    <w:rsid w:val="007037CC"/>
    <w:rsid w:val="00703C3E"/>
    <w:rsid w:val="00704822"/>
    <w:rsid w:val="00705881"/>
    <w:rsid w:val="00705C7A"/>
    <w:rsid w:val="0070608F"/>
    <w:rsid w:val="00706C12"/>
    <w:rsid w:val="00707221"/>
    <w:rsid w:val="007116AA"/>
    <w:rsid w:val="007124CA"/>
    <w:rsid w:val="00712BAB"/>
    <w:rsid w:val="007134FA"/>
    <w:rsid w:val="007137CD"/>
    <w:rsid w:val="00714237"/>
    <w:rsid w:val="007158C5"/>
    <w:rsid w:val="00716307"/>
    <w:rsid w:val="00716FE2"/>
    <w:rsid w:val="007208EB"/>
    <w:rsid w:val="007216C8"/>
    <w:rsid w:val="00722700"/>
    <w:rsid w:val="00722833"/>
    <w:rsid w:val="007236E4"/>
    <w:rsid w:val="007243CF"/>
    <w:rsid w:val="0072588F"/>
    <w:rsid w:val="0072616E"/>
    <w:rsid w:val="00727C2F"/>
    <w:rsid w:val="00727FBF"/>
    <w:rsid w:val="00730450"/>
    <w:rsid w:val="0073046B"/>
    <w:rsid w:val="00731150"/>
    <w:rsid w:val="00731380"/>
    <w:rsid w:val="00731602"/>
    <w:rsid w:val="007321CF"/>
    <w:rsid w:val="00732639"/>
    <w:rsid w:val="00733392"/>
    <w:rsid w:val="00733FEF"/>
    <w:rsid w:val="00734F3E"/>
    <w:rsid w:val="007352A4"/>
    <w:rsid w:val="00736142"/>
    <w:rsid w:val="00736D8F"/>
    <w:rsid w:val="007373DE"/>
    <w:rsid w:val="0073787F"/>
    <w:rsid w:val="00737B78"/>
    <w:rsid w:val="00737D17"/>
    <w:rsid w:val="00740806"/>
    <w:rsid w:val="007413FF"/>
    <w:rsid w:val="00741DA2"/>
    <w:rsid w:val="007420C3"/>
    <w:rsid w:val="00742855"/>
    <w:rsid w:val="00742F82"/>
    <w:rsid w:val="0074502F"/>
    <w:rsid w:val="007459D8"/>
    <w:rsid w:val="00745F6B"/>
    <w:rsid w:val="00745FEF"/>
    <w:rsid w:val="00746C8B"/>
    <w:rsid w:val="00747697"/>
    <w:rsid w:val="007478D1"/>
    <w:rsid w:val="0074794E"/>
    <w:rsid w:val="00750964"/>
    <w:rsid w:val="00750BC4"/>
    <w:rsid w:val="00750D25"/>
    <w:rsid w:val="00751163"/>
    <w:rsid w:val="00751CA1"/>
    <w:rsid w:val="00752536"/>
    <w:rsid w:val="00752E22"/>
    <w:rsid w:val="007533B5"/>
    <w:rsid w:val="007537DD"/>
    <w:rsid w:val="00753C13"/>
    <w:rsid w:val="00753C95"/>
    <w:rsid w:val="007556F9"/>
    <w:rsid w:val="00755BBE"/>
    <w:rsid w:val="00756588"/>
    <w:rsid w:val="0075658D"/>
    <w:rsid w:val="0075783D"/>
    <w:rsid w:val="00757CB0"/>
    <w:rsid w:val="007600B1"/>
    <w:rsid w:val="00760490"/>
    <w:rsid w:val="007606FA"/>
    <w:rsid w:val="007608B0"/>
    <w:rsid w:val="00760C1C"/>
    <w:rsid w:val="007610FD"/>
    <w:rsid w:val="00762028"/>
    <w:rsid w:val="0076325E"/>
    <w:rsid w:val="0076595F"/>
    <w:rsid w:val="007659FB"/>
    <w:rsid w:val="00765BE4"/>
    <w:rsid w:val="00766E92"/>
    <w:rsid w:val="007670B6"/>
    <w:rsid w:val="007672DC"/>
    <w:rsid w:val="00767ADB"/>
    <w:rsid w:val="0077075E"/>
    <w:rsid w:val="00770A9C"/>
    <w:rsid w:val="00770CDA"/>
    <w:rsid w:val="007722FF"/>
    <w:rsid w:val="007730F2"/>
    <w:rsid w:val="00773478"/>
    <w:rsid w:val="00773C5C"/>
    <w:rsid w:val="00773CCC"/>
    <w:rsid w:val="00774F93"/>
    <w:rsid w:val="0077504E"/>
    <w:rsid w:val="0077512B"/>
    <w:rsid w:val="00775C18"/>
    <w:rsid w:val="00776765"/>
    <w:rsid w:val="00776DE7"/>
    <w:rsid w:val="00776E51"/>
    <w:rsid w:val="007776CA"/>
    <w:rsid w:val="00777BDD"/>
    <w:rsid w:val="0078085C"/>
    <w:rsid w:val="00780FDE"/>
    <w:rsid w:val="00781356"/>
    <w:rsid w:val="00782E7F"/>
    <w:rsid w:val="00783932"/>
    <w:rsid w:val="00783B70"/>
    <w:rsid w:val="00783D59"/>
    <w:rsid w:val="00783DA0"/>
    <w:rsid w:val="00784CE2"/>
    <w:rsid w:val="00784D67"/>
    <w:rsid w:val="00785AB9"/>
    <w:rsid w:val="00787504"/>
    <w:rsid w:val="0078761C"/>
    <w:rsid w:val="00787DC4"/>
    <w:rsid w:val="00791597"/>
    <w:rsid w:val="0079159D"/>
    <w:rsid w:val="00792990"/>
    <w:rsid w:val="007933C0"/>
    <w:rsid w:val="00793980"/>
    <w:rsid w:val="00793A97"/>
    <w:rsid w:val="00794BA3"/>
    <w:rsid w:val="00795067"/>
    <w:rsid w:val="00795BEC"/>
    <w:rsid w:val="007A10D2"/>
    <w:rsid w:val="007A17A7"/>
    <w:rsid w:val="007A18C8"/>
    <w:rsid w:val="007A23B0"/>
    <w:rsid w:val="007A2807"/>
    <w:rsid w:val="007A2BE0"/>
    <w:rsid w:val="007A44F5"/>
    <w:rsid w:val="007A463F"/>
    <w:rsid w:val="007A491B"/>
    <w:rsid w:val="007A4B74"/>
    <w:rsid w:val="007A4E1F"/>
    <w:rsid w:val="007A571A"/>
    <w:rsid w:val="007A5820"/>
    <w:rsid w:val="007A607C"/>
    <w:rsid w:val="007A6348"/>
    <w:rsid w:val="007A6652"/>
    <w:rsid w:val="007A67AD"/>
    <w:rsid w:val="007A7073"/>
    <w:rsid w:val="007A7804"/>
    <w:rsid w:val="007B0CB6"/>
    <w:rsid w:val="007B1EAA"/>
    <w:rsid w:val="007B2A03"/>
    <w:rsid w:val="007B3369"/>
    <w:rsid w:val="007B340E"/>
    <w:rsid w:val="007B42EE"/>
    <w:rsid w:val="007B4476"/>
    <w:rsid w:val="007B46CA"/>
    <w:rsid w:val="007B4ED8"/>
    <w:rsid w:val="007B4F90"/>
    <w:rsid w:val="007B50B3"/>
    <w:rsid w:val="007B69FD"/>
    <w:rsid w:val="007C02AA"/>
    <w:rsid w:val="007C0592"/>
    <w:rsid w:val="007C0958"/>
    <w:rsid w:val="007C13A2"/>
    <w:rsid w:val="007C16D3"/>
    <w:rsid w:val="007C19E3"/>
    <w:rsid w:val="007C2844"/>
    <w:rsid w:val="007C2F5A"/>
    <w:rsid w:val="007C3D6D"/>
    <w:rsid w:val="007C423F"/>
    <w:rsid w:val="007C4265"/>
    <w:rsid w:val="007C4733"/>
    <w:rsid w:val="007C5123"/>
    <w:rsid w:val="007C54E4"/>
    <w:rsid w:val="007C56F2"/>
    <w:rsid w:val="007C5765"/>
    <w:rsid w:val="007C6029"/>
    <w:rsid w:val="007D16D8"/>
    <w:rsid w:val="007D1728"/>
    <w:rsid w:val="007D1C26"/>
    <w:rsid w:val="007D2D28"/>
    <w:rsid w:val="007D4FEB"/>
    <w:rsid w:val="007D5292"/>
    <w:rsid w:val="007D536F"/>
    <w:rsid w:val="007D54B3"/>
    <w:rsid w:val="007D6D94"/>
    <w:rsid w:val="007D6D9B"/>
    <w:rsid w:val="007D6EEA"/>
    <w:rsid w:val="007D7BE1"/>
    <w:rsid w:val="007D7F1D"/>
    <w:rsid w:val="007E0A43"/>
    <w:rsid w:val="007E0CBF"/>
    <w:rsid w:val="007E145B"/>
    <w:rsid w:val="007E28B2"/>
    <w:rsid w:val="007E2C4B"/>
    <w:rsid w:val="007E34C5"/>
    <w:rsid w:val="007E3806"/>
    <w:rsid w:val="007E46CD"/>
    <w:rsid w:val="007E473C"/>
    <w:rsid w:val="007E49C1"/>
    <w:rsid w:val="007E4AB0"/>
    <w:rsid w:val="007E4B06"/>
    <w:rsid w:val="007E4E61"/>
    <w:rsid w:val="007E535B"/>
    <w:rsid w:val="007E58ED"/>
    <w:rsid w:val="007E5E97"/>
    <w:rsid w:val="007E6360"/>
    <w:rsid w:val="007E6C46"/>
    <w:rsid w:val="007E7151"/>
    <w:rsid w:val="007E739F"/>
    <w:rsid w:val="007E7C2C"/>
    <w:rsid w:val="007F04CE"/>
    <w:rsid w:val="007F0AE8"/>
    <w:rsid w:val="007F1CA8"/>
    <w:rsid w:val="007F276C"/>
    <w:rsid w:val="007F29E4"/>
    <w:rsid w:val="007F2CCE"/>
    <w:rsid w:val="007F3290"/>
    <w:rsid w:val="007F710F"/>
    <w:rsid w:val="007F7144"/>
    <w:rsid w:val="007F79AB"/>
    <w:rsid w:val="007F7C44"/>
    <w:rsid w:val="00800462"/>
    <w:rsid w:val="0080061C"/>
    <w:rsid w:val="00801393"/>
    <w:rsid w:val="00801B0C"/>
    <w:rsid w:val="00801DEC"/>
    <w:rsid w:val="00802B90"/>
    <w:rsid w:val="008031E3"/>
    <w:rsid w:val="008033D3"/>
    <w:rsid w:val="0080393F"/>
    <w:rsid w:val="00803A9F"/>
    <w:rsid w:val="008041CF"/>
    <w:rsid w:val="008052B6"/>
    <w:rsid w:val="008056A0"/>
    <w:rsid w:val="00807D0C"/>
    <w:rsid w:val="00810441"/>
    <w:rsid w:val="0081046D"/>
    <w:rsid w:val="008114EC"/>
    <w:rsid w:val="00811504"/>
    <w:rsid w:val="008120CC"/>
    <w:rsid w:val="00813D9C"/>
    <w:rsid w:val="00815214"/>
    <w:rsid w:val="00815AC8"/>
    <w:rsid w:val="00816343"/>
    <w:rsid w:val="008165F6"/>
    <w:rsid w:val="008168DB"/>
    <w:rsid w:val="00816B47"/>
    <w:rsid w:val="00816DA2"/>
    <w:rsid w:val="0081753D"/>
    <w:rsid w:val="00817FAC"/>
    <w:rsid w:val="00820922"/>
    <w:rsid w:val="0082287A"/>
    <w:rsid w:val="0082384F"/>
    <w:rsid w:val="00824F80"/>
    <w:rsid w:val="00826775"/>
    <w:rsid w:val="008267ED"/>
    <w:rsid w:val="00826CB3"/>
    <w:rsid w:val="008275CF"/>
    <w:rsid w:val="00827BE0"/>
    <w:rsid w:val="00827E74"/>
    <w:rsid w:val="00830375"/>
    <w:rsid w:val="00830FEF"/>
    <w:rsid w:val="008318D1"/>
    <w:rsid w:val="00832BC9"/>
    <w:rsid w:val="00833306"/>
    <w:rsid w:val="008341E5"/>
    <w:rsid w:val="008342F6"/>
    <w:rsid w:val="00834621"/>
    <w:rsid w:val="008362B2"/>
    <w:rsid w:val="00836469"/>
    <w:rsid w:val="00836FC9"/>
    <w:rsid w:val="00840067"/>
    <w:rsid w:val="0084064C"/>
    <w:rsid w:val="008422BB"/>
    <w:rsid w:val="0084255D"/>
    <w:rsid w:val="00842E58"/>
    <w:rsid w:val="00842F26"/>
    <w:rsid w:val="00843F25"/>
    <w:rsid w:val="0084457E"/>
    <w:rsid w:val="00846693"/>
    <w:rsid w:val="00846F66"/>
    <w:rsid w:val="00847780"/>
    <w:rsid w:val="008479E0"/>
    <w:rsid w:val="00847B7E"/>
    <w:rsid w:val="00851FCA"/>
    <w:rsid w:val="00852E14"/>
    <w:rsid w:val="0085320F"/>
    <w:rsid w:val="00853244"/>
    <w:rsid w:val="008534E1"/>
    <w:rsid w:val="00853504"/>
    <w:rsid w:val="00853874"/>
    <w:rsid w:val="00854C88"/>
    <w:rsid w:val="00855E55"/>
    <w:rsid w:val="00856E7B"/>
    <w:rsid w:val="008571C2"/>
    <w:rsid w:val="008571F8"/>
    <w:rsid w:val="0085768A"/>
    <w:rsid w:val="00857CAA"/>
    <w:rsid w:val="008600A3"/>
    <w:rsid w:val="008607B4"/>
    <w:rsid w:val="00860C94"/>
    <w:rsid w:val="00860CDA"/>
    <w:rsid w:val="00860F5A"/>
    <w:rsid w:val="00861213"/>
    <w:rsid w:val="00861720"/>
    <w:rsid w:val="00861CBE"/>
    <w:rsid w:val="00861F45"/>
    <w:rsid w:val="008620EF"/>
    <w:rsid w:val="00862425"/>
    <w:rsid w:val="00862782"/>
    <w:rsid w:val="00863218"/>
    <w:rsid w:val="00863BB5"/>
    <w:rsid w:val="00863E28"/>
    <w:rsid w:val="00864002"/>
    <w:rsid w:val="008640E6"/>
    <w:rsid w:val="0086436D"/>
    <w:rsid w:val="00864E45"/>
    <w:rsid w:val="0086559C"/>
    <w:rsid w:val="00866E4A"/>
    <w:rsid w:val="00866F78"/>
    <w:rsid w:val="00867DE8"/>
    <w:rsid w:val="00867EB6"/>
    <w:rsid w:val="00867F90"/>
    <w:rsid w:val="00870AF1"/>
    <w:rsid w:val="00870D5F"/>
    <w:rsid w:val="00870F15"/>
    <w:rsid w:val="00870FAC"/>
    <w:rsid w:val="00871921"/>
    <w:rsid w:val="008719EA"/>
    <w:rsid w:val="008731AF"/>
    <w:rsid w:val="008749E6"/>
    <w:rsid w:val="00874AD6"/>
    <w:rsid w:val="008757B4"/>
    <w:rsid w:val="008759B4"/>
    <w:rsid w:val="0087716E"/>
    <w:rsid w:val="0088051C"/>
    <w:rsid w:val="008807D9"/>
    <w:rsid w:val="00880FC7"/>
    <w:rsid w:val="008814B0"/>
    <w:rsid w:val="008817CD"/>
    <w:rsid w:val="00881C6A"/>
    <w:rsid w:val="00882570"/>
    <w:rsid w:val="008826C5"/>
    <w:rsid w:val="00882EF2"/>
    <w:rsid w:val="00882F7E"/>
    <w:rsid w:val="008831A7"/>
    <w:rsid w:val="00883D4F"/>
    <w:rsid w:val="0088433B"/>
    <w:rsid w:val="00885013"/>
    <w:rsid w:val="008856D1"/>
    <w:rsid w:val="008858EC"/>
    <w:rsid w:val="00886823"/>
    <w:rsid w:val="00886967"/>
    <w:rsid w:val="00886E51"/>
    <w:rsid w:val="00887142"/>
    <w:rsid w:val="00890686"/>
    <w:rsid w:val="00890AA3"/>
    <w:rsid w:val="00891316"/>
    <w:rsid w:val="00891A0E"/>
    <w:rsid w:val="00891D9E"/>
    <w:rsid w:val="00891FBC"/>
    <w:rsid w:val="00892E4E"/>
    <w:rsid w:val="00893B60"/>
    <w:rsid w:val="00894FC7"/>
    <w:rsid w:val="00895270"/>
    <w:rsid w:val="008958C5"/>
    <w:rsid w:val="0089622C"/>
    <w:rsid w:val="00897493"/>
    <w:rsid w:val="008A057C"/>
    <w:rsid w:val="008A0771"/>
    <w:rsid w:val="008A079F"/>
    <w:rsid w:val="008A08AE"/>
    <w:rsid w:val="008A0FF9"/>
    <w:rsid w:val="008A2DF2"/>
    <w:rsid w:val="008A2EF3"/>
    <w:rsid w:val="008A31BA"/>
    <w:rsid w:val="008A3678"/>
    <w:rsid w:val="008A46A8"/>
    <w:rsid w:val="008A56B9"/>
    <w:rsid w:val="008A591E"/>
    <w:rsid w:val="008A69F8"/>
    <w:rsid w:val="008A6E0A"/>
    <w:rsid w:val="008A6E46"/>
    <w:rsid w:val="008A725D"/>
    <w:rsid w:val="008B0C8C"/>
    <w:rsid w:val="008B11E1"/>
    <w:rsid w:val="008B13DF"/>
    <w:rsid w:val="008B19C3"/>
    <w:rsid w:val="008B19D8"/>
    <w:rsid w:val="008B3B30"/>
    <w:rsid w:val="008B3BE0"/>
    <w:rsid w:val="008B3BF4"/>
    <w:rsid w:val="008B3BFE"/>
    <w:rsid w:val="008B445B"/>
    <w:rsid w:val="008B45B5"/>
    <w:rsid w:val="008B53FF"/>
    <w:rsid w:val="008B5488"/>
    <w:rsid w:val="008B6118"/>
    <w:rsid w:val="008B72F3"/>
    <w:rsid w:val="008C0135"/>
    <w:rsid w:val="008C08C6"/>
    <w:rsid w:val="008C0C72"/>
    <w:rsid w:val="008C187B"/>
    <w:rsid w:val="008C1C06"/>
    <w:rsid w:val="008C31C7"/>
    <w:rsid w:val="008C32A1"/>
    <w:rsid w:val="008C3724"/>
    <w:rsid w:val="008C486E"/>
    <w:rsid w:val="008C609B"/>
    <w:rsid w:val="008C621A"/>
    <w:rsid w:val="008C679C"/>
    <w:rsid w:val="008C7C6A"/>
    <w:rsid w:val="008D0D10"/>
    <w:rsid w:val="008D10F2"/>
    <w:rsid w:val="008D2788"/>
    <w:rsid w:val="008D35A9"/>
    <w:rsid w:val="008D39BE"/>
    <w:rsid w:val="008D3BF0"/>
    <w:rsid w:val="008D4553"/>
    <w:rsid w:val="008D45A5"/>
    <w:rsid w:val="008D5F73"/>
    <w:rsid w:val="008D6D50"/>
    <w:rsid w:val="008D7AA2"/>
    <w:rsid w:val="008E0429"/>
    <w:rsid w:val="008E08E5"/>
    <w:rsid w:val="008E0932"/>
    <w:rsid w:val="008E0A81"/>
    <w:rsid w:val="008E19AA"/>
    <w:rsid w:val="008E23D6"/>
    <w:rsid w:val="008E2B04"/>
    <w:rsid w:val="008E3A8C"/>
    <w:rsid w:val="008E3EFF"/>
    <w:rsid w:val="008E4C55"/>
    <w:rsid w:val="008E4C61"/>
    <w:rsid w:val="008E552C"/>
    <w:rsid w:val="008E5DBC"/>
    <w:rsid w:val="008F0153"/>
    <w:rsid w:val="008F05A9"/>
    <w:rsid w:val="008F0A4C"/>
    <w:rsid w:val="008F0BB7"/>
    <w:rsid w:val="008F17D3"/>
    <w:rsid w:val="008F21BB"/>
    <w:rsid w:val="008F2F14"/>
    <w:rsid w:val="008F31B3"/>
    <w:rsid w:val="008F32D2"/>
    <w:rsid w:val="008F3406"/>
    <w:rsid w:val="008F4FA9"/>
    <w:rsid w:val="008F59F1"/>
    <w:rsid w:val="008F5DF4"/>
    <w:rsid w:val="008F5F31"/>
    <w:rsid w:val="008F5F39"/>
    <w:rsid w:val="008F5FA7"/>
    <w:rsid w:val="008F6F4B"/>
    <w:rsid w:val="008F7488"/>
    <w:rsid w:val="008F779E"/>
    <w:rsid w:val="009006D7"/>
    <w:rsid w:val="00902549"/>
    <w:rsid w:val="00902616"/>
    <w:rsid w:val="00902B9E"/>
    <w:rsid w:val="00903672"/>
    <w:rsid w:val="00903884"/>
    <w:rsid w:val="009041A7"/>
    <w:rsid w:val="00904C9C"/>
    <w:rsid w:val="009052DA"/>
    <w:rsid w:val="009065B0"/>
    <w:rsid w:val="00911F43"/>
    <w:rsid w:val="00912280"/>
    <w:rsid w:val="0091281D"/>
    <w:rsid w:val="00912D01"/>
    <w:rsid w:val="00912E39"/>
    <w:rsid w:val="00912FB7"/>
    <w:rsid w:val="009130A1"/>
    <w:rsid w:val="00913127"/>
    <w:rsid w:val="00913E37"/>
    <w:rsid w:val="009148EA"/>
    <w:rsid w:val="00915080"/>
    <w:rsid w:val="0091558E"/>
    <w:rsid w:val="009157B5"/>
    <w:rsid w:val="00921261"/>
    <w:rsid w:val="00921347"/>
    <w:rsid w:val="0092164A"/>
    <w:rsid w:val="00921C4F"/>
    <w:rsid w:val="00922C6B"/>
    <w:rsid w:val="0092354A"/>
    <w:rsid w:val="009237B1"/>
    <w:rsid w:val="00924184"/>
    <w:rsid w:val="00925385"/>
    <w:rsid w:val="00925BF7"/>
    <w:rsid w:val="00925FCE"/>
    <w:rsid w:val="009268A0"/>
    <w:rsid w:val="00926C38"/>
    <w:rsid w:val="00930453"/>
    <w:rsid w:val="009306A6"/>
    <w:rsid w:val="00930AF6"/>
    <w:rsid w:val="009316C3"/>
    <w:rsid w:val="009318A5"/>
    <w:rsid w:val="00931A10"/>
    <w:rsid w:val="00931C02"/>
    <w:rsid w:val="00931DBD"/>
    <w:rsid w:val="009321D6"/>
    <w:rsid w:val="00932AAA"/>
    <w:rsid w:val="00933132"/>
    <w:rsid w:val="0093336A"/>
    <w:rsid w:val="00933EF7"/>
    <w:rsid w:val="00934285"/>
    <w:rsid w:val="00935119"/>
    <w:rsid w:val="00936AE1"/>
    <w:rsid w:val="00937883"/>
    <w:rsid w:val="009379F7"/>
    <w:rsid w:val="00937C29"/>
    <w:rsid w:val="009404A7"/>
    <w:rsid w:val="00940762"/>
    <w:rsid w:val="0094089B"/>
    <w:rsid w:val="00940C18"/>
    <w:rsid w:val="00940DE3"/>
    <w:rsid w:val="009410C0"/>
    <w:rsid w:val="00942451"/>
    <w:rsid w:val="009425FE"/>
    <w:rsid w:val="00942604"/>
    <w:rsid w:val="00942DE1"/>
    <w:rsid w:val="00943056"/>
    <w:rsid w:val="00943180"/>
    <w:rsid w:val="00943FA7"/>
    <w:rsid w:val="009440BF"/>
    <w:rsid w:val="0094465A"/>
    <w:rsid w:val="00944B9D"/>
    <w:rsid w:val="00944D0E"/>
    <w:rsid w:val="00945587"/>
    <w:rsid w:val="009455BC"/>
    <w:rsid w:val="00945FA5"/>
    <w:rsid w:val="0094600B"/>
    <w:rsid w:val="009463BE"/>
    <w:rsid w:val="00947CA4"/>
    <w:rsid w:val="00950859"/>
    <w:rsid w:val="0095260C"/>
    <w:rsid w:val="00952622"/>
    <w:rsid w:val="009528FF"/>
    <w:rsid w:val="00952BE8"/>
    <w:rsid w:val="00953208"/>
    <w:rsid w:val="00953BED"/>
    <w:rsid w:val="0095504E"/>
    <w:rsid w:val="0095570A"/>
    <w:rsid w:val="009562AE"/>
    <w:rsid w:val="00956970"/>
    <w:rsid w:val="00956CF1"/>
    <w:rsid w:val="00957BAA"/>
    <w:rsid w:val="00957D91"/>
    <w:rsid w:val="00960D3E"/>
    <w:rsid w:val="0096183A"/>
    <w:rsid w:val="00961951"/>
    <w:rsid w:val="00961B17"/>
    <w:rsid w:val="00961F64"/>
    <w:rsid w:val="00962972"/>
    <w:rsid w:val="00962988"/>
    <w:rsid w:val="00962B38"/>
    <w:rsid w:val="00963890"/>
    <w:rsid w:val="0096456F"/>
    <w:rsid w:val="00966C5C"/>
    <w:rsid w:val="00970CEC"/>
    <w:rsid w:val="0097266E"/>
    <w:rsid w:val="00972BE1"/>
    <w:rsid w:val="00973A64"/>
    <w:rsid w:val="00974287"/>
    <w:rsid w:val="0097486B"/>
    <w:rsid w:val="00974943"/>
    <w:rsid w:val="009757AD"/>
    <w:rsid w:val="00976972"/>
    <w:rsid w:val="00976D7A"/>
    <w:rsid w:val="00977568"/>
    <w:rsid w:val="00977A2F"/>
    <w:rsid w:val="009806D8"/>
    <w:rsid w:val="009821A5"/>
    <w:rsid w:val="00982239"/>
    <w:rsid w:val="00982F22"/>
    <w:rsid w:val="00983595"/>
    <w:rsid w:val="00984388"/>
    <w:rsid w:val="009847EB"/>
    <w:rsid w:val="00985095"/>
    <w:rsid w:val="00985361"/>
    <w:rsid w:val="00985475"/>
    <w:rsid w:val="00985AF8"/>
    <w:rsid w:val="00985E83"/>
    <w:rsid w:val="0098632F"/>
    <w:rsid w:val="00986353"/>
    <w:rsid w:val="00986424"/>
    <w:rsid w:val="00986E9C"/>
    <w:rsid w:val="009877CA"/>
    <w:rsid w:val="00987871"/>
    <w:rsid w:val="00987FEC"/>
    <w:rsid w:val="009900FD"/>
    <w:rsid w:val="009901CD"/>
    <w:rsid w:val="00990797"/>
    <w:rsid w:val="00990912"/>
    <w:rsid w:val="0099122C"/>
    <w:rsid w:val="009916BC"/>
    <w:rsid w:val="00992006"/>
    <w:rsid w:val="0099239E"/>
    <w:rsid w:val="0099438D"/>
    <w:rsid w:val="00994746"/>
    <w:rsid w:val="00994D53"/>
    <w:rsid w:val="00995426"/>
    <w:rsid w:val="0099563B"/>
    <w:rsid w:val="00995650"/>
    <w:rsid w:val="009957EF"/>
    <w:rsid w:val="009969B8"/>
    <w:rsid w:val="009978B9"/>
    <w:rsid w:val="009A068C"/>
    <w:rsid w:val="009A191A"/>
    <w:rsid w:val="009A1B62"/>
    <w:rsid w:val="009A2857"/>
    <w:rsid w:val="009A3851"/>
    <w:rsid w:val="009A3DA5"/>
    <w:rsid w:val="009A4A7F"/>
    <w:rsid w:val="009A5930"/>
    <w:rsid w:val="009A5CFD"/>
    <w:rsid w:val="009A6192"/>
    <w:rsid w:val="009A67C8"/>
    <w:rsid w:val="009A6E27"/>
    <w:rsid w:val="009B0020"/>
    <w:rsid w:val="009B0D7A"/>
    <w:rsid w:val="009B26B9"/>
    <w:rsid w:val="009B27FA"/>
    <w:rsid w:val="009B3A07"/>
    <w:rsid w:val="009B3F2E"/>
    <w:rsid w:val="009B4053"/>
    <w:rsid w:val="009B443D"/>
    <w:rsid w:val="009B57DA"/>
    <w:rsid w:val="009B59B3"/>
    <w:rsid w:val="009B5CAC"/>
    <w:rsid w:val="009B6764"/>
    <w:rsid w:val="009B717D"/>
    <w:rsid w:val="009B79F5"/>
    <w:rsid w:val="009B7B73"/>
    <w:rsid w:val="009C140C"/>
    <w:rsid w:val="009C1924"/>
    <w:rsid w:val="009C1BE5"/>
    <w:rsid w:val="009C2C88"/>
    <w:rsid w:val="009C2F74"/>
    <w:rsid w:val="009C43F3"/>
    <w:rsid w:val="009C4C4A"/>
    <w:rsid w:val="009C4EFE"/>
    <w:rsid w:val="009C510D"/>
    <w:rsid w:val="009C5135"/>
    <w:rsid w:val="009C51BA"/>
    <w:rsid w:val="009C59F3"/>
    <w:rsid w:val="009C5E63"/>
    <w:rsid w:val="009C6037"/>
    <w:rsid w:val="009C723F"/>
    <w:rsid w:val="009C76CD"/>
    <w:rsid w:val="009C78F9"/>
    <w:rsid w:val="009C7E9B"/>
    <w:rsid w:val="009D07D0"/>
    <w:rsid w:val="009D0917"/>
    <w:rsid w:val="009D1F1F"/>
    <w:rsid w:val="009D20DC"/>
    <w:rsid w:val="009D249E"/>
    <w:rsid w:val="009D3D2C"/>
    <w:rsid w:val="009D3EE0"/>
    <w:rsid w:val="009D42F4"/>
    <w:rsid w:val="009D5206"/>
    <w:rsid w:val="009D52BE"/>
    <w:rsid w:val="009D52C9"/>
    <w:rsid w:val="009D5C34"/>
    <w:rsid w:val="009D640F"/>
    <w:rsid w:val="009D645E"/>
    <w:rsid w:val="009D797E"/>
    <w:rsid w:val="009D7DC9"/>
    <w:rsid w:val="009D7FEF"/>
    <w:rsid w:val="009E034D"/>
    <w:rsid w:val="009E0D12"/>
    <w:rsid w:val="009E1432"/>
    <w:rsid w:val="009E1F1A"/>
    <w:rsid w:val="009E2A5A"/>
    <w:rsid w:val="009E317A"/>
    <w:rsid w:val="009E359E"/>
    <w:rsid w:val="009E3F3E"/>
    <w:rsid w:val="009E4896"/>
    <w:rsid w:val="009E558F"/>
    <w:rsid w:val="009E6248"/>
    <w:rsid w:val="009E6514"/>
    <w:rsid w:val="009E66E1"/>
    <w:rsid w:val="009E6847"/>
    <w:rsid w:val="009E6C6D"/>
    <w:rsid w:val="009E6DD0"/>
    <w:rsid w:val="009E71B5"/>
    <w:rsid w:val="009E7C66"/>
    <w:rsid w:val="009E7CDB"/>
    <w:rsid w:val="009F0A0C"/>
    <w:rsid w:val="009F0CF5"/>
    <w:rsid w:val="009F1152"/>
    <w:rsid w:val="009F1188"/>
    <w:rsid w:val="009F1217"/>
    <w:rsid w:val="009F2D7B"/>
    <w:rsid w:val="009F304E"/>
    <w:rsid w:val="009F3275"/>
    <w:rsid w:val="009F3B78"/>
    <w:rsid w:val="009F3D9B"/>
    <w:rsid w:val="009F468A"/>
    <w:rsid w:val="009F49B0"/>
    <w:rsid w:val="009F4D68"/>
    <w:rsid w:val="009F4F9B"/>
    <w:rsid w:val="009F53F2"/>
    <w:rsid w:val="009F5A75"/>
    <w:rsid w:val="009F5E04"/>
    <w:rsid w:val="009F612C"/>
    <w:rsid w:val="009F641B"/>
    <w:rsid w:val="009F708B"/>
    <w:rsid w:val="009F752C"/>
    <w:rsid w:val="009F7AB5"/>
    <w:rsid w:val="00A009FA"/>
    <w:rsid w:val="00A015A2"/>
    <w:rsid w:val="00A016D8"/>
    <w:rsid w:val="00A029EC"/>
    <w:rsid w:val="00A032FF"/>
    <w:rsid w:val="00A03394"/>
    <w:rsid w:val="00A03A79"/>
    <w:rsid w:val="00A050AE"/>
    <w:rsid w:val="00A06A26"/>
    <w:rsid w:val="00A100AA"/>
    <w:rsid w:val="00A1076A"/>
    <w:rsid w:val="00A10C21"/>
    <w:rsid w:val="00A110C9"/>
    <w:rsid w:val="00A11408"/>
    <w:rsid w:val="00A116A2"/>
    <w:rsid w:val="00A12354"/>
    <w:rsid w:val="00A134B3"/>
    <w:rsid w:val="00A13905"/>
    <w:rsid w:val="00A14C6E"/>
    <w:rsid w:val="00A158AD"/>
    <w:rsid w:val="00A15F2B"/>
    <w:rsid w:val="00A1644F"/>
    <w:rsid w:val="00A16852"/>
    <w:rsid w:val="00A1786E"/>
    <w:rsid w:val="00A20FF7"/>
    <w:rsid w:val="00A21384"/>
    <w:rsid w:val="00A215DA"/>
    <w:rsid w:val="00A22D43"/>
    <w:rsid w:val="00A23274"/>
    <w:rsid w:val="00A239AA"/>
    <w:rsid w:val="00A23C36"/>
    <w:rsid w:val="00A23D5E"/>
    <w:rsid w:val="00A23D96"/>
    <w:rsid w:val="00A23F57"/>
    <w:rsid w:val="00A24704"/>
    <w:rsid w:val="00A247A9"/>
    <w:rsid w:val="00A2497E"/>
    <w:rsid w:val="00A258D1"/>
    <w:rsid w:val="00A26C77"/>
    <w:rsid w:val="00A27DB8"/>
    <w:rsid w:val="00A301BC"/>
    <w:rsid w:val="00A30A4D"/>
    <w:rsid w:val="00A31927"/>
    <w:rsid w:val="00A319A7"/>
    <w:rsid w:val="00A3243F"/>
    <w:rsid w:val="00A326FA"/>
    <w:rsid w:val="00A33CD9"/>
    <w:rsid w:val="00A3426D"/>
    <w:rsid w:val="00A34936"/>
    <w:rsid w:val="00A364E7"/>
    <w:rsid w:val="00A3670A"/>
    <w:rsid w:val="00A36877"/>
    <w:rsid w:val="00A40181"/>
    <w:rsid w:val="00A410B7"/>
    <w:rsid w:val="00A418BE"/>
    <w:rsid w:val="00A426AC"/>
    <w:rsid w:val="00A42E3A"/>
    <w:rsid w:val="00A431C0"/>
    <w:rsid w:val="00A433DE"/>
    <w:rsid w:val="00A43727"/>
    <w:rsid w:val="00A43FE1"/>
    <w:rsid w:val="00A441C5"/>
    <w:rsid w:val="00A454B7"/>
    <w:rsid w:val="00A454F5"/>
    <w:rsid w:val="00A45D81"/>
    <w:rsid w:val="00A46C62"/>
    <w:rsid w:val="00A47073"/>
    <w:rsid w:val="00A47149"/>
    <w:rsid w:val="00A478B3"/>
    <w:rsid w:val="00A5060B"/>
    <w:rsid w:val="00A50865"/>
    <w:rsid w:val="00A50A77"/>
    <w:rsid w:val="00A516F9"/>
    <w:rsid w:val="00A51AD8"/>
    <w:rsid w:val="00A522CD"/>
    <w:rsid w:val="00A529A7"/>
    <w:rsid w:val="00A53701"/>
    <w:rsid w:val="00A53A75"/>
    <w:rsid w:val="00A54C68"/>
    <w:rsid w:val="00A54E4D"/>
    <w:rsid w:val="00A54E88"/>
    <w:rsid w:val="00A556E0"/>
    <w:rsid w:val="00A56338"/>
    <w:rsid w:val="00A5692D"/>
    <w:rsid w:val="00A5702A"/>
    <w:rsid w:val="00A57861"/>
    <w:rsid w:val="00A604D0"/>
    <w:rsid w:val="00A60FAD"/>
    <w:rsid w:val="00A61475"/>
    <w:rsid w:val="00A61950"/>
    <w:rsid w:val="00A61DFF"/>
    <w:rsid w:val="00A62059"/>
    <w:rsid w:val="00A626E2"/>
    <w:rsid w:val="00A63F1C"/>
    <w:rsid w:val="00A6557F"/>
    <w:rsid w:val="00A65949"/>
    <w:rsid w:val="00A65F2D"/>
    <w:rsid w:val="00A666BF"/>
    <w:rsid w:val="00A66D7B"/>
    <w:rsid w:val="00A66E44"/>
    <w:rsid w:val="00A70A47"/>
    <w:rsid w:val="00A70D12"/>
    <w:rsid w:val="00A713F3"/>
    <w:rsid w:val="00A716D7"/>
    <w:rsid w:val="00A71712"/>
    <w:rsid w:val="00A732DB"/>
    <w:rsid w:val="00A73333"/>
    <w:rsid w:val="00A737D6"/>
    <w:rsid w:val="00A737EB"/>
    <w:rsid w:val="00A73E5C"/>
    <w:rsid w:val="00A74520"/>
    <w:rsid w:val="00A749CE"/>
    <w:rsid w:val="00A75475"/>
    <w:rsid w:val="00A75ED1"/>
    <w:rsid w:val="00A76E16"/>
    <w:rsid w:val="00A80AD6"/>
    <w:rsid w:val="00A81567"/>
    <w:rsid w:val="00A817F4"/>
    <w:rsid w:val="00A81F7E"/>
    <w:rsid w:val="00A8278E"/>
    <w:rsid w:val="00A82A48"/>
    <w:rsid w:val="00A82F57"/>
    <w:rsid w:val="00A83D78"/>
    <w:rsid w:val="00A84173"/>
    <w:rsid w:val="00A85344"/>
    <w:rsid w:val="00A86128"/>
    <w:rsid w:val="00A871C8"/>
    <w:rsid w:val="00A8798A"/>
    <w:rsid w:val="00A91A80"/>
    <w:rsid w:val="00A92766"/>
    <w:rsid w:val="00A9277E"/>
    <w:rsid w:val="00A929F8"/>
    <w:rsid w:val="00A92E95"/>
    <w:rsid w:val="00A93C36"/>
    <w:rsid w:val="00A9470C"/>
    <w:rsid w:val="00A9486C"/>
    <w:rsid w:val="00A949E0"/>
    <w:rsid w:val="00A94E21"/>
    <w:rsid w:val="00A960CB"/>
    <w:rsid w:val="00A960D8"/>
    <w:rsid w:val="00A96398"/>
    <w:rsid w:val="00A967F3"/>
    <w:rsid w:val="00A96BA8"/>
    <w:rsid w:val="00A96E1A"/>
    <w:rsid w:val="00A972E3"/>
    <w:rsid w:val="00A97BE5"/>
    <w:rsid w:val="00AA0940"/>
    <w:rsid w:val="00AA110F"/>
    <w:rsid w:val="00AA132E"/>
    <w:rsid w:val="00AA19F6"/>
    <w:rsid w:val="00AA1E0B"/>
    <w:rsid w:val="00AA23FA"/>
    <w:rsid w:val="00AA248C"/>
    <w:rsid w:val="00AA2B2C"/>
    <w:rsid w:val="00AA311D"/>
    <w:rsid w:val="00AA3C2D"/>
    <w:rsid w:val="00AA46E3"/>
    <w:rsid w:val="00AA4AF8"/>
    <w:rsid w:val="00AA5042"/>
    <w:rsid w:val="00AA53C9"/>
    <w:rsid w:val="00AA57ED"/>
    <w:rsid w:val="00AA5843"/>
    <w:rsid w:val="00AA5BFE"/>
    <w:rsid w:val="00AA6DCE"/>
    <w:rsid w:val="00AA70C1"/>
    <w:rsid w:val="00AA7535"/>
    <w:rsid w:val="00AA7766"/>
    <w:rsid w:val="00AB0958"/>
    <w:rsid w:val="00AB11A1"/>
    <w:rsid w:val="00AB16FB"/>
    <w:rsid w:val="00AB3B1D"/>
    <w:rsid w:val="00AB4924"/>
    <w:rsid w:val="00AB576D"/>
    <w:rsid w:val="00AB586E"/>
    <w:rsid w:val="00AB646F"/>
    <w:rsid w:val="00AB6F8A"/>
    <w:rsid w:val="00AB7597"/>
    <w:rsid w:val="00AC0B94"/>
    <w:rsid w:val="00AC0C82"/>
    <w:rsid w:val="00AC1423"/>
    <w:rsid w:val="00AC1DB2"/>
    <w:rsid w:val="00AC1F6E"/>
    <w:rsid w:val="00AC2AC9"/>
    <w:rsid w:val="00AC363F"/>
    <w:rsid w:val="00AC3A7B"/>
    <w:rsid w:val="00AC3D31"/>
    <w:rsid w:val="00AC4179"/>
    <w:rsid w:val="00AC624D"/>
    <w:rsid w:val="00AC63E9"/>
    <w:rsid w:val="00AC64A6"/>
    <w:rsid w:val="00AC6B9C"/>
    <w:rsid w:val="00AC7DB5"/>
    <w:rsid w:val="00AD0EBC"/>
    <w:rsid w:val="00AD1387"/>
    <w:rsid w:val="00AD19ED"/>
    <w:rsid w:val="00AD1BA8"/>
    <w:rsid w:val="00AD2809"/>
    <w:rsid w:val="00AD31F0"/>
    <w:rsid w:val="00AD3222"/>
    <w:rsid w:val="00AD3B73"/>
    <w:rsid w:val="00AD401A"/>
    <w:rsid w:val="00AD5324"/>
    <w:rsid w:val="00AD5389"/>
    <w:rsid w:val="00AD5A94"/>
    <w:rsid w:val="00AD66EE"/>
    <w:rsid w:val="00AD6D3D"/>
    <w:rsid w:val="00AD6DEC"/>
    <w:rsid w:val="00AD6ED7"/>
    <w:rsid w:val="00AD764E"/>
    <w:rsid w:val="00AD7ABE"/>
    <w:rsid w:val="00AD7BEA"/>
    <w:rsid w:val="00AE0B1A"/>
    <w:rsid w:val="00AE111E"/>
    <w:rsid w:val="00AE1A07"/>
    <w:rsid w:val="00AE1D02"/>
    <w:rsid w:val="00AE1D84"/>
    <w:rsid w:val="00AE1E1B"/>
    <w:rsid w:val="00AE20C4"/>
    <w:rsid w:val="00AE3D81"/>
    <w:rsid w:val="00AE44AC"/>
    <w:rsid w:val="00AE4C91"/>
    <w:rsid w:val="00AE5116"/>
    <w:rsid w:val="00AE5141"/>
    <w:rsid w:val="00AE58C2"/>
    <w:rsid w:val="00AE5964"/>
    <w:rsid w:val="00AE5DF9"/>
    <w:rsid w:val="00AE781B"/>
    <w:rsid w:val="00AF0173"/>
    <w:rsid w:val="00AF035E"/>
    <w:rsid w:val="00AF0A95"/>
    <w:rsid w:val="00AF0EFA"/>
    <w:rsid w:val="00AF1B2F"/>
    <w:rsid w:val="00AF20F2"/>
    <w:rsid w:val="00AF25BA"/>
    <w:rsid w:val="00AF2C48"/>
    <w:rsid w:val="00AF3AFB"/>
    <w:rsid w:val="00AF4070"/>
    <w:rsid w:val="00AF4863"/>
    <w:rsid w:val="00AF49EE"/>
    <w:rsid w:val="00AF4CDB"/>
    <w:rsid w:val="00AF4D32"/>
    <w:rsid w:val="00AF51E3"/>
    <w:rsid w:val="00AF5CF5"/>
    <w:rsid w:val="00AF70C2"/>
    <w:rsid w:val="00AF7BC9"/>
    <w:rsid w:val="00B021C7"/>
    <w:rsid w:val="00B02ADB"/>
    <w:rsid w:val="00B02AEA"/>
    <w:rsid w:val="00B02E0B"/>
    <w:rsid w:val="00B03646"/>
    <w:rsid w:val="00B04302"/>
    <w:rsid w:val="00B044D7"/>
    <w:rsid w:val="00B0491B"/>
    <w:rsid w:val="00B06238"/>
    <w:rsid w:val="00B0677F"/>
    <w:rsid w:val="00B0741B"/>
    <w:rsid w:val="00B07B07"/>
    <w:rsid w:val="00B07EA6"/>
    <w:rsid w:val="00B10538"/>
    <w:rsid w:val="00B1097B"/>
    <w:rsid w:val="00B11044"/>
    <w:rsid w:val="00B119A1"/>
    <w:rsid w:val="00B11E4B"/>
    <w:rsid w:val="00B12E2E"/>
    <w:rsid w:val="00B15290"/>
    <w:rsid w:val="00B15580"/>
    <w:rsid w:val="00B15A66"/>
    <w:rsid w:val="00B1704E"/>
    <w:rsid w:val="00B211A0"/>
    <w:rsid w:val="00B21B04"/>
    <w:rsid w:val="00B21BE6"/>
    <w:rsid w:val="00B21F2E"/>
    <w:rsid w:val="00B21FEE"/>
    <w:rsid w:val="00B223AE"/>
    <w:rsid w:val="00B22988"/>
    <w:rsid w:val="00B22E8E"/>
    <w:rsid w:val="00B2337E"/>
    <w:rsid w:val="00B23CFC"/>
    <w:rsid w:val="00B24530"/>
    <w:rsid w:val="00B2483D"/>
    <w:rsid w:val="00B2540B"/>
    <w:rsid w:val="00B25515"/>
    <w:rsid w:val="00B2575F"/>
    <w:rsid w:val="00B260A0"/>
    <w:rsid w:val="00B2616F"/>
    <w:rsid w:val="00B26681"/>
    <w:rsid w:val="00B27EB7"/>
    <w:rsid w:val="00B305D5"/>
    <w:rsid w:val="00B30A43"/>
    <w:rsid w:val="00B33593"/>
    <w:rsid w:val="00B3382D"/>
    <w:rsid w:val="00B3470C"/>
    <w:rsid w:val="00B35952"/>
    <w:rsid w:val="00B36806"/>
    <w:rsid w:val="00B36C0C"/>
    <w:rsid w:val="00B40AA6"/>
    <w:rsid w:val="00B41717"/>
    <w:rsid w:val="00B41DE7"/>
    <w:rsid w:val="00B41E85"/>
    <w:rsid w:val="00B41FE4"/>
    <w:rsid w:val="00B426CF"/>
    <w:rsid w:val="00B429D2"/>
    <w:rsid w:val="00B42AF2"/>
    <w:rsid w:val="00B4309E"/>
    <w:rsid w:val="00B4322B"/>
    <w:rsid w:val="00B4329F"/>
    <w:rsid w:val="00B432F8"/>
    <w:rsid w:val="00B4450D"/>
    <w:rsid w:val="00B44BE1"/>
    <w:rsid w:val="00B44FBA"/>
    <w:rsid w:val="00B45CFF"/>
    <w:rsid w:val="00B45E35"/>
    <w:rsid w:val="00B46BF7"/>
    <w:rsid w:val="00B47822"/>
    <w:rsid w:val="00B47FBF"/>
    <w:rsid w:val="00B505DD"/>
    <w:rsid w:val="00B50A3B"/>
    <w:rsid w:val="00B51E64"/>
    <w:rsid w:val="00B51F32"/>
    <w:rsid w:val="00B53846"/>
    <w:rsid w:val="00B54948"/>
    <w:rsid w:val="00B54F42"/>
    <w:rsid w:val="00B564AC"/>
    <w:rsid w:val="00B56661"/>
    <w:rsid w:val="00B56D10"/>
    <w:rsid w:val="00B572E4"/>
    <w:rsid w:val="00B603F4"/>
    <w:rsid w:val="00B61713"/>
    <w:rsid w:val="00B61931"/>
    <w:rsid w:val="00B6226C"/>
    <w:rsid w:val="00B62A5C"/>
    <w:rsid w:val="00B63613"/>
    <w:rsid w:val="00B64397"/>
    <w:rsid w:val="00B64505"/>
    <w:rsid w:val="00B64BC6"/>
    <w:rsid w:val="00B64D3D"/>
    <w:rsid w:val="00B66671"/>
    <w:rsid w:val="00B67F42"/>
    <w:rsid w:val="00B70433"/>
    <w:rsid w:val="00B70482"/>
    <w:rsid w:val="00B711E8"/>
    <w:rsid w:val="00B715F1"/>
    <w:rsid w:val="00B717E7"/>
    <w:rsid w:val="00B73935"/>
    <w:rsid w:val="00B741F2"/>
    <w:rsid w:val="00B7424D"/>
    <w:rsid w:val="00B74375"/>
    <w:rsid w:val="00B7565E"/>
    <w:rsid w:val="00B75B6A"/>
    <w:rsid w:val="00B76389"/>
    <w:rsid w:val="00B76682"/>
    <w:rsid w:val="00B776A9"/>
    <w:rsid w:val="00B77BC2"/>
    <w:rsid w:val="00B77F06"/>
    <w:rsid w:val="00B817ED"/>
    <w:rsid w:val="00B81BC5"/>
    <w:rsid w:val="00B82B79"/>
    <w:rsid w:val="00B83400"/>
    <w:rsid w:val="00B836B6"/>
    <w:rsid w:val="00B83D7F"/>
    <w:rsid w:val="00B83F82"/>
    <w:rsid w:val="00B8448C"/>
    <w:rsid w:val="00B84CDC"/>
    <w:rsid w:val="00B84D2E"/>
    <w:rsid w:val="00B84E60"/>
    <w:rsid w:val="00B857D2"/>
    <w:rsid w:val="00B85838"/>
    <w:rsid w:val="00B860AA"/>
    <w:rsid w:val="00B86319"/>
    <w:rsid w:val="00B86A28"/>
    <w:rsid w:val="00B877F0"/>
    <w:rsid w:val="00B87ED7"/>
    <w:rsid w:val="00B902CE"/>
    <w:rsid w:val="00B90506"/>
    <w:rsid w:val="00B90D60"/>
    <w:rsid w:val="00B9110B"/>
    <w:rsid w:val="00B91201"/>
    <w:rsid w:val="00B91855"/>
    <w:rsid w:val="00B920E8"/>
    <w:rsid w:val="00B92241"/>
    <w:rsid w:val="00B9245B"/>
    <w:rsid w:val="00B924C7"/>
    <w:rsid w:val="00B931C4"/>
    <w:rsid w:val="00B9320A"/>
    <w:rsid w:val="00B93BFD"/>
    <w:rsid w:val="00B93CC0"/>
    <w:rsid w:val="00B94292"/>
    <w:rsid w:val="00B954A2"/>
    <w:rsid w:val="00B95AA4"/>
    <w:rsid w:val="00B9669E"/>
    <w:rsid w:val="00B973D4"/>
    <w:rsid w:val="00B97D08"/>
    <w:rsid w:val="00BA0239"/>
    <w:rsid w:val="00BA0CA0"/>
    <w:rsid w:val="00BA0E3A"/>
    <w:rsid w:val="00BA12C2"/>
    <w:rsid w:val="00BA133D"/>
    <w:rsid w:val="00BA1DA8"/>
    <w:rsid w:val="00BA2328"/>
    <w:rsid w:val="00BA28FC"/>
    <w:rsid w:val="00BA3C64"/>
    <w:rsid w:val="00BA3F8A"/>
    <w:rsid w:val="00BA3FE4"/>
    <w:rsid w:val="00BA4588"/>
    <w:rsid w:val="00BA497D"/>
    <w:rsid w:val="00BA4F6A"/>
    <w:rsid w:val="00BA595C"/>
    <w:rsid w:val="00BA70B5"/>
    <w:rsid w:val="00BA7203"/>
    <w:rsid w:val="00BA722F"/>
    <w:rsid w:val="00BA73AF"/>
    <w:rsid w:val="00BA7D13"/>
    <w:rsid w:val="00BB03C5"/>
    <w:rsid w:val="00BB20EA"/>
    <w:rsid w:val="00BB292B"/>
    <w:rsid w:val="00BB3147"/>
    <w:rsid w:val="00BB3D28"/>
    <w:rsid w:val="00BB404C"/>
    <w:rsid w:val="00BB41CD"/>
    <w:rsid w:val="00BB4FC2"/>
    <w:rsid w:val="00BB5F7C"/>
    <w:rsid w:val="00BB6177"/>
    <w:rsid w:val="00BB6934"/>
    <w:rsid w:val="00BB7DE2"/>
    <w:rsid w:val="00BC0101"/>
    <w:rsid w:val="00BC1469"/>
    <w:rsid w:val="00BC36EA"/>
    <w:rsid w:val="00BC3E9C"/>
    <w:rsid w:val="00BC402C"/>
    <w:rsid w:val="00BC4536"/>
    <w:rsid w:val="00BC46E8"/>
    <w:rsid w:val="00BC5BA9"/>
    <w:rsid w:val="00BC5EEA"/>
    <w:rsid w:val="00BC6090"/>
    <w:rsid w:val="00BC6BDC"/>
    <w:rsid w:val="00BC78AF"/>
    <w:rsid w:val="00BD0EDF"/>
    <w:rsid w:val="00BD2FA2"/>
    <w:rsid w:val="00BD3C8D"/>
    <w:rsid w:val="00BD590D"/>
    <w:rsid w:val="00BD7C47"/>
    <w:rsid w:val="00BE148B"/>
    <w:rsid w:val="00BE1ADB"/>
    <w:rsid w:val="00BE1EED"/>
    <w:rsid w:val="00BE224F"/>
    <w:rsid w:val="00BE2464"/>
    <w:rsid w:val="00BE2E60"/>
    <w:rsid w:val="00BE3924"/>
    <w:rsid w:val="00BE39FE"/>
    <w:rsid w:val="00BE3DEF"/>
    <w:rsid w:val="00BE4E4D"/>
    <w:rsid w:val="00BE5C5A"/>
    <w:rsid w:val="00BE7F42"/>
    <w:rsid w:val="00BF152E"/>
    <w:rsid w:val="00BF1A9E"/>
    <w:rsid w:val="00BF1C7A"/>
    <w:rsid w:val="00BF284E"/>
    <w:rsid w:val="00BF2A0D"/>
    <w:rsid w:val="00BF2D73"/>
    <w:rsid w:val="00BF3AC2"/>
    <w:rsid w:val="00BF3BD9"/>
    <w:rsid w:val="00BF3E92"/>
    <w:rsid w:val="00BF4351"/>
    <w:rsid w:val="00BF4865"/>
    <w:rsid w:val="00BF5499"/>
    <w:rsid w:val="00BF57AD"/>
    <w:rsid w:val="00BF5B06"/>
    <w:rsid w:val="00BF5B64"/>
    <w:rsid w:val="00BF6342"/>
    <w:rsid w:val="00BF670C"/>
    <w:rsid w:val="00BF7807"/>
    <w:rsid w:val="00C00B2D"/>
    <w:rsid w:val="00C00B61"/>
    <w:rsid w:val="00C00C54"/>
    <w:rsid w:val="00C00F5D"/>
    <w:rsid w:val="00C015A6"/>
    <w:rsid w:val="00C01B5D"/>
    <w:rsid w:val="00C01C2C"/>
    <w:rsid w:val="00C01F45"/>
    <w:rsid w:val="00C029D0"/>
    <w:rsid w:val="00C02DA3"/>
    <w:rsid w:val="00C02F86"/>
    <w:rsid w:val="00C02FBC"/>
    <w:rsid w:val="00C0359D"/>
    <w:rsid w:val="00C04088"/>
    <w:rsid w:val="00C04803"/>
    <w:rsid w:val="00C049D5"/>
    <w:rsid w:val="00C05907"/>
    <w:rsid w:val="00C0611A"/>
    <w:rsid w:val="00C06C7D"/>
    <w:rsid w:val="00C06E03"/>
    <w:rsid w:val="00C06EF5"/>
    <w:rsid w:val="00C07A42"/>
    <w:rsid w:val="00C100FB"/>
    <w:rsid w:val="00C1129A"/>
    <w:rsid w:val="00C1161B"/>
    <w:rsid w:val="00C119F8"/>
    <w:rsid w:val="00C12010"/>
    <w:rsid w:val="00C1270A"/>
    <w:rsid w:val="00C12A43"/>
    <w:rsid w:val="00C12ACB"/>
    <w:rsid w:val="00C12B4A"/>
    <w:rsid w:val="00C1502C"/>
    <w:rsid w:val="00C1689E"/>
    <w:rsid w:val="00C1733D"/>
    <w:rsid w:val="00C17576"/>
    <w:rsid w:val="00C20B29"/>
    <w:rsid w:val="00C22C4F"/>
    <w:rsid w:val="00C240D8"/>
    <w:rsid w:val="00C24186"/>
    <w:rsid w:val="00C250DA"/>
    <w:rsid w:val="00C25911"/>
    <w:rsid w:val="00C2609F"/>
    <w:rsid w:val="00C2619D"/>
    <w:rsid w:val="00C27ACD"/>
    <w:rsid w:val="00C27C59"/>
    <w:rsid w:val="00C27D71"/>
    <w:rsid w:val="00C30060"/>
    <w:rsid w:val="00C305D2"/>
    <w:rsid w:val="00C30B70"/>
    <w:rsid w:val="00C30B99"/>
    <w:rsid w:val="00C31194"/>
    <w:rsid w:val="00C31842"/>
    <w:rsid w:val="00C32D7A"/>
    <w:rsid w:val="00C33CD4"/>
    <w:rsid w:val="00C343E4"/>
    <w:rsid w:val="00C34A77"/>
    <w:rsid w:val="00C34B63"/>
    <w:rsid w:val="00C359B7"/>
    <w:rsid w:val="00C361FB"/>
    <w:rsid w:val="00C36413"/>
    <w:rsid w:val="00C36692"/>
    <w:rsid w:val="00C36B82"/>
    <w:rsid w:val="00C403BF"/>
    <w:rsid w:val="00C4044D"/>
    <w:rsid w:val="00C4107E"/>
    <w:rsid w:val="00C41798"/>
    <w:rsid w:val="00C41A9D"/>
    <w:rsid w:val="00C42C50"/>
    <w:rsid w:val="00C431A2"/>
    <w:rsid w:val="00C43360"/>
    <w:rsid w:val="00C43731"/>
    <w:rsid w:val="00C438EC"/>
    <w:rsid w:val="00C441AB"/>
    <w:rsid w:val="00C45243"/>
    <w:rsid w:val="00C45C68"/>
    <w:rsid w:val="00C4608B"/>
    <w:rsid w:val="00C461CB"/>
    <w:rsid w:val="00C46733"/>
    <w:rsid w:val="00C47858"/>
    <w:rsid w:val="00C4798B"/>
    <w:rsid w:val="00C47BAC"/>
    <w:rsid w:val="00C47ED9"/>
    <w:rsid w:val="00C500E9"/>
    <w:rsid w:val="00C51425"/>
    <w:rsid w:val="00C516AD"/>
    <w:rsid w:val="00C517B0"/>
    <w:rsid w:val="00C51EEC"/>
    <w:rsid w:val="00C523DD"/>
    <w:rsid w:val="00C52441"/>
    <w:rsid w:val="00C528E9"/>
    <w:rsid w:val="00C52E27"/>
    <w:rsid w:val="00C52F9B"/>
    <w:rsid w:val="00C52FFD"/>
    <w:rsid w:val="00C549CE"/>
    <w:rsid w:val="00C55925"/>
    <w:rsid w:val="00C56659"/>
    <w:rsid w:val="00C56C06"/>
    <w:rsid w:val="00C56C7D"/>
    <w:rsid w:val="00C57811"/>
    <w:rsid w:val="00C6084A"/>
    <w:rsid w:val="00C60FBB"/>
    <w:rsid w:val="00C6142B"/>
    <w:rsid w:val="00C62AD5"/>
    <w:rsid w:val="00C62CF9"/>
    <w:rsid w:val="00C633DF"/>
    <w:rsid w:val="00C64D40"/>
    <w:rsid w:val="00C64E5B"/>
    <w:rsid w:val="00C6547C"/>
    <w:rsid w:val="00C656B3"/>
    <w:rsid w:val="00C6594E"/>
    <w:rsid w:val="00C66806"/>
    <w:rsid w:val="00C671C5"/>
    <w:rsid w:val="00C7166F"/>
    <w:rsid w:val="00C71B5F"/>
    <w:rsid w:val="00C71F21"/>
    <w:rsid w:val="00C727E1"/>
    <w:rsid w:val="00C734BB"/>
    <w:rsid w:val="00C735B2"/>
    <w:rsid w:val="00C73809"/>
    <w:rsid w:val="00C73DCB"/>
    <w:rsid w:val="00C7409E"/>
    <w:rsid w:val="00C806BA"/>
    <w:rsid w:val="00C80EBD"/>
    <w:rsid w:val="00C81466"/>
    <w:rsid w:val="00C81510"/>
    <w:rsid w:val="00C81802"/>
    <w:rsid w:val="00C81C8C"/>
    <w:rsid w:val="00C82D46"/>
    <w:rsid w:val="00C82D9C"/>
    <w:rsid w:val="00C83875"/>
    <w:rsid w:val="00C83CBD"/>
    <w:rsid w:val="00C84663"/>
    <w:rsid w:val="00C84747"/>
    <w:rsid w:val="00C84A0F"/>
    <w:rsid w:val="00C85648"/>
    <w:rsid w:val="00C8620E"/>
    <w:rsid w:val="00C87516"/>
    <w:rsid w:val="00C877A0"/>
    <w:rsid w:val="00C9005D"/>
    <w:rsid w:val="00C900EF"/>
    <w:rsid w:val="00C90503"/>
    <w:rsid w:val="00C90C49"/>
    <w:rsid w:val="00C91365"/>
    <w:rsid w:val="00C91EEE"/>
    <w:rsid w:val="00C920CD"/>
    <w:rsid w:val="00C92798"/>
    <w:rsid w:val="00C92ADC"/>
    <w:rsid w:val="00C92C6E"/>
    <w:rsid w:val="00C92FA2"/>
    <w:rsid w:val="00C9466F"/>
    <w:rsid w:val="00C94C66"/>
    <w:rsid w:val="00C954A2"/>
    <w:rsid w:val="00C95894"/>
    <w:rsid w:val="00C96589"/>
    <w:rsid w:val="00C96620"/>
    <w:rsid w:val="00C96987"/>
    <w:rsid w:val="00C96BA4"/>
    <w:rsid w:val="00C971B1"/>
    <w:rsid w:val="00C9768F"/>
    <w:rsid w:val="00CA03E2"/>
    <w:rsid w:val="00CA0F19"/>
    <w:rsid w:val="00CA1014"/>
    <w:rsid w:val="00CA1040"/>
    <w:rsid w:val="00CA18D3"/>
    <w:rsid w:val="00CA24CA"/>
    <w:rsid w:val="00CA2C2A"/>
    <w:rsid w:val="00CA2E8A"/>
    <w:rsid w:val="00CA355D"/>
    <w:rsid w:val="00CA36BA"/>
    <w:rsid w:val="00CA36E3"/>
    <w:rsid w:val="00CA3C5F"/>
    <w:rsid w:val="00CA3DC2"/>
    <w:rsid w:val="00CA4108"/>
    <w:rsid w:val="00CA4A16"/>
    <w:rsid w:val="00CA4CF0"/>
    <w:rsid w:val="00CA5095"/>
    <w:rsid w:val="00CA54F3"/>
    <w:rsid w:val="00CA60A6"/>
    <w:rsid w:val="00CA6118"/>
    <w:rsid w:val="00CA6501"/>
    <w:rsid w:val="00CA663F"/>
    <w:rsid w:val="00CA7386"/>
    <w:rsid w:val="00CA7482"/>
    <w:rsid w:val="00CA77F5"/>
    <w:rsid w:val="00CB00D0"/>
    <w:rsid w:val="00CB0EDC"/>
    <w:rsid w:val="00CB1668"/>
    <w:rsid w:val="00CB290A"/>
    <w:rsid w:val="00CB3A70"/>
    <w:rsid w:val="00CB3B63"/>
    <w:rsid w:val="00CB3C28"/>
    <w:rsid w:val="00CB4158"/>
    <w:rsid w:val="00CB4E76"/>
    <w:rsid w:val="00CB50F6"/>
    <w:rsid w:val="00CB53BB"/>
    <w:rsid w:val="00CB619E"/>
    <w:rsid w:val="00CB626C"/>
    <w:rsid w:val="00CB6333"/>
    <w:rsid w:val="00CB6441"/>
    <w:rsid w:val="00CB6466"/>
    <w:rsid w:val="00CB66C3"/>
    <w:rsid w:val="00CB6EE1"/>
    <w:rsid w:val="00CB6F9B"/>
    <w:rsid w:val="00CB7137"/>
    <w:rsid w:val="00CB76A0"/>
    <w:rsid w:val="00CB79C3"/>
    <w:rsid w:val="00CC008A"/>
    <w:rsid w:val="00CC097D"/>
    <w:rsid w:val="00CC2B76"/>
    <w:rsid w:val="00CC3001"/>
    <w:rsid w:val="00CC3DCA"/>
    <w:rsid w:val="00CC43DD"/>
    <w:rsid w:val="00CC46E1"/>
    <w:rsid w:val="00CC5640"/>
    <w:rsid w:val="00CC6D69"/>
    <w:rsid w:val="00CC74E2"/>
    <w:rsid w:val="00CC786B"/>
    <w:rsid w:val="00CC7D5E"/>
    <w:rsid w:val="00CD0D90"/>
    <w:rsid w:val="00CD116C"/>
    <w:rsid w:val="00CD193A"/>
    <w:rsid w:val="00CD20BC"/>
    <w:rsid w:val="00CD271A"/>
    <w:rsid w:val="00CD2F2A"/>
    <w:rsid w:val="00CD373F"/>
    <w:rsid w:val="00CD3C5A"/>
    <w:rsid w:val="00CD4C95"/>
    <w:rsid w:val="00CD536A"/>
    <w:rsid w:val="00CD7006"/>
    <w:rsid w:val="00CD7911"/>
    <w:rsid w:val="00CD7B3E"/>
    <w:rsid w:val="00CE043D"/>
    <w:rsid w:val="00CE0558"/>
    <w:rsid w:val="00CE09F4"/>
    <w:rsid w:val="00CE185B"/>
    <w:rsid w:val="00CE23D6"/>
    <w:rsid w:val="00CE2A4E"/>
    <w:rsid w:val="00CE38C3"/>
    <w:rsid w:val="00CE3AB5"/>
    <w:rsid w:val="00CE3CDE"/>
    <w:rsid w:val="00CE3DB3"/>
    <w:rsid w:val="00CE4384"/>
    <w:rsid w:val="00CE4553"/>
    <w:rsid w:val="00CE47D2"/>
    <w:rsid w:val="00CE501A"/>
    <w:rsid w:val="00CE5729"/>
    <w:rsid w:val="00CE639E"/>
    <w:rsid w:val="00CE70A9"/>
    <w:rsid w:val="00CE7815"/>
    <w:rsid w:val="00CE7CBE"/>
    <w:rsid w:val="00CF0377"/>
    <w:rsid w:val="00CF04BC"/>
    <w:rsid w:val="00CF0775"/>
    <w:rsid w:val="00CF11F9"/>
    <w:rsid w:val="00CF12D3"/>
    <w:rsid w:val="00CF1427"/>
    <w:rsid w:val="00CF1F60"/>
    <w:rsid w:val="00CF2B00"/>
    <w:rsid w:val="00CF38E9"/>
    <w:rsid w:val="00CF4063"/>
    <w:rsid w:val="00CF5164"/>
    <w:rsid w:val="00CF5611"/>
    <w:rsid w:val="00CF57A7"/>
    <w:rsid w:val="00CF5E40"/>
    <w:rsid w:val="00CF60A0"/>
    <w:rsid w:val="00CF649D"/>
    <w:rsid w:val="00CF68F2"/>
    <w:rsid w:val="00D0113A"/>
    <w:rsid w:val="00D0283D"/>
    <w:rsid w:val="00D03E1C"/>
    <w:rsid w:val="00D0407F"/>
    <w:rsid w:val="00D04308"/>
    <w:rsid w:val="00D059EF"/>
    <w:rsid w:val="00D05A3B"/>
    <w:rsid w:val="00D05D84"/>
    <w:rsid w:val="00D0603C"/>
    <w:rsid w:val="00D06147"/>
    <w:rsid w:val="00D06BAF"/>
    <w:rsid w:val="00D06C22"/>
    <w:rsid w:val="00D07098"/>
    <w:rsid w:val="00D078DA"/>
    <w:rsid w:val="00D102A7"/>
    <w:rsid w:val="00D106C3"/>
    <w:rsid w:val="00D1160F"/>
    <w:rsid w:val="00D11A86"/>
    <w:rsid w:val="00D12253"/>
    <w:rsid w:val="00D12775"/>
    <w:rsid w:val="00D1277C"/>
    <w:rsid w:val="00D1306A"/>
    <w:rsid w:val="00D144B1"/>
    <w:rsid w:val="00D1511A"/>
    <w:rsid w:val="00D15184"/>
    <w:rsid w:val="00D154B9"/>
    <w:rsid w:val="00D15C5C"/>
    <w:rsid w:val="00D1647D"/>
    <w:rsid w:val="00D16517"/>
    <w:rsid w:val="00D16A2C"/>
    <w:rsid w:val="00D179E0"/>
    <w:rsid w:val="00D17E37"/>
    <w:rsid w:val="00D21139"/>
    <w:rsid w:val="00D212D9"/>
    <w:rsid w:val="00D214FF"/>
    <w:rsid w:val="00D228A7"/>
    <w:rsid w:val="00D22F29"/>
    <w:rsid w:val="00D230C5"/>
    <w:rsid w:val="00D231E5"/>
    <w:rsid w:val="00D23261"/>
    <w:rsid w:val="00D23BA9"/>
    <w:rsid w:val="00D24AC0"/>
    <w:rsid w:val="00D25251"/>
    <w:rsid w:val="00D252AE"/>
    <w:rsid w:val="00D252F8"/>
    <w:rsid w:val="00D25991"/>
    <w:rsid w:val="00D25D26"/>
    <w:rsid w:val="00D26356"/>
    <w:rsid w:val="00D27A50"/>
    <w:rsid w:val="00D30388"/>
    <w:rsid w:val="00D3276E"/>
    <w:rsid w:val="00D32BDA"/>
    <w:rsid w:val="00D32E47"/>
    <w:rsid w:val="00D339E7"/>
    <w:rsid w:val="00D33F3C"/>
    <w:rsid w:val="00D354BB"/>
    <w:rsid w:val="00D35535"/>
    <w:rsid w:val="00D367DE"/>
    <w:rsid w:val="00D3729B"/>
    <w:rsid w:val="00D37355"/>
    <w:rsid w:val="00D37E78"/>
    <w:rsid w:val="00D4018E"/>
    <w:rsid w:val="00D404E9"/>
    <w:rsid w:val="00D40A34"/>
    <w:rsid w:val="00D42195"/>
    <w:rsid w:val="00D422BA"/>
    <w:rsid w:val="00D429B7"/>
    <w:rsid w:val="00D42D19"/>
    <w:rsid w:val="00D43E62"/>
    <w:rsid w:val="00D442F1"/>
    <w:rsid w:val="00D44776"/>
    <w:rsid w:val="00D44C71"/>
    <w:rsid w:val="00D4503A"/>
    <w:rsid w:val="00D4532E"/>
    <w:rsid w:val="00D45AA5"/>
    <w:rsid w:val="00D4616E"/>
    <w:rsid w:val="00D468FF"/>
    <w:rsid w:val="00D46B9F"/>
    <w:rsid w:val="00D46D60"/>
    <w:rsid w:val="00D47397"/>
    <w:rsid w:val="00D479BB"/>
    <w:rsid w:val="00D502FF"/>
    <w:rsid w:val="00D50959"/>
    <w:rsid w:val="00D511D2"/>
    <w:rsid w:val="00D51361"/>
    <w:rsid w:val="00D513AE"/>
    <w:rsid w:val="00D5200D"/>
    <w:rsid w:val="00D5389D"/>
    <w:rsid w:val="00D55636"/>
    <w:rsid w:val="00D558AA"/>
    <w:rsid w:val="00D55CDC"/>
    <w:rsid w:val="00D56403"/>
    <w:rsid w:val="00D5686C"/>
    <w:rsid w:val="00D56D26"/>
    <w:rsid w:val="00D56E72"/>
    <w:rsid w:val="00D57590"/>
    <w:rsid w:val="00D57627"/>
    <w:rsid w:val="00D57AB9"/>
    <w:rsid w:val="00D57B1C"/>
    <w:rsid w:val="00D602C3"/>
    <w:rsid w:val="00D61484"/>
    <w:rsid w:val="00D625D9"/>
    <w:rsid w:val="00D63B1D"/>
    <w:rsid w:val="00D63DE7"/>
    <w:rsid w:val="00D64402"/>
    <w:rsid w:val="00D644FD"/>
    <w:rsid w:val="00D649F6"/>
    <w:rsid w:val="00D6509A"/>
    <w:rsid w:val="00D653B0"/>
    <w:rsid w:val="00D656AF"/>
    <w:rsid w:val="00D656C6"/>
    <w:rsid w:val="00D65BAA"/>
    <w:rsid w:val="00D65D6C"/>
    <w:rsid w:val="00D65DB0"/>
    <w:rsid w:val="00D66A6A"/>
    <w:rsid w:val="00D66D3D"/>
    <w:rsid w:val="00D66DDC"/>
    <w:rsid w:val="00D66FDA"/>
    <w:rsid w:val="00D67FE3"/>
    <w:rsid w:val="00D7148A"/>
    <w:rsid w:val="00D71A5C"/>
    <w:rsid w:val="00D71DDB"/>
    <w:rsid w:val="00D722DE"/>
    <w:rsid w:val="00D72A66"/>
    <w:rsid w:val="00D72F96"/>
    <w:rsid w:val="00D73259"/>
    <w:rsid w:val="00D73309"/>
    <w:rsid w:val="00D739E6"/>
    <w:rsid w:val="00D73E12"/>
    <w:rsid w:val="00D74174"/>
    <w:rsid w:val="00D756EB"/>
    <w:rsid w:val="00D76E62"/>
    <w:rsid w:val="00D7710B"/>
    <w:rsid w:val="00D7728A"/>
    <w:rsid w:val="00D801EF"/>
    <w:rsid w:val="00D80598"/>
    <w:rsid w:val="00D80625"/>
    <w:rsid w:val="00D80904"/>
    <w:rsid w:val="00D80AE9"/>
    <w:rsid w:val="00D80BB3"/>
    <w:rsid w:val="00D81EDD"/>
    <w:rsid w:val="00D82401"/>
    <w:rsid w:val="00D846F5"/>
    <w:rsid w:val="00D84DE4"/>
    <w:rsid w:val="00D85C2F"/>
    <w:rsid w:val="00D85C80"/>
    <w:rsid w:val="00D86288"/>
    <w:rsid w:val="00D863DA"/>
    <w:rsid w:val="00D86576"/>
    <w:rsid w:val="00D86A30"/>
    <w:rsid w:val="00D86CE4"/>
    <w:rsid w:val="00D900EE"/>
    <w:rsid w:val="00D92107"/>
    <w:rsid w:val="00D93C41"/>
    <w:rsid w:val="00D943F6"/>
    <w:rsid w:val="00D9472D"/>
    <w:rsid w:val="00D9565D"/>
    <w:rsid w:val="00D97792"/>
    <w:rsid w:val="00D97793"/>
    <w:rsid w:val="00D97BFD"/>
    <w:rsid w:val="00DA0FBB"/>
    <w:rsid w:val="00DA16A8"/>
    <w:rsid w:val="00DA1EF0"/>
    <w:rsid w:val="00DA2B76"/>
    <w:rsid w:val="00DA2D3C"/>
    <w:rsid w:val="00DA2DA3"/>
    <w:rsid w:val="00DA3018"/>
    <w:rsid w:val="00DA44EE"/>
    <w:rsid w:val="00DA47CB"/>
    <w:rsid w:val="00DA6D05"/>
    <w:rsid w:val="00DA77D5"/>
    <w:rsid w:val="00DA7896"/>
    <w:rsid w:val="00DB017F"/>
    <w:rsid w:val="00DB10C5"/>
    <w:rsid w:val="00DB1470"/>
    <w:rsid w:val="00DB1EEF"/>
    <w:rsid w:val="00DB2C2F"/>
    <w:rsid w:val="00DB3533"/>
    <w:rsid w:val="00DB3BA1"/>
    <w:rsid w:val="00DB3C2A"/>
    <w:rsid w:val="00DB41F1"/>
    <w:rsid w:val="00DB4243"/>
    <w:rsid w:val="00DB6584"/>
    <w:rsid w:val="00DB6ECB"/>
    <w:rsid w:val="00DC0AEC"/>
    <w:rsid w:val="00DC0D74"/>
    <w:rsid w:val="00DC1A2E"/>
    <w:rsid w:val="00DC2882"/>
    <w:rsid w:val="00DC2D11"/>
    <w:rsid w:val="00DC37CB"/>
    <w:rsid w:val="00DC3BD6"/>
    <w:rsid w:val="00DC453F"/>
    <w:rsid w:val="00DC492D"/>
    <w:rsid w:val="00DC69E8"/>
    <w:rsid w:val="00DC7EEF"/>
    <w:rsid w:val="00DD13E6"/>
    <w:rsid w:val="00DD3615"/>
    <w:rsid w:val="00DD3BB2"/>
    <w:rsid w:val="00DD403D"/>
    <w:rsid w:val="00DD43B2"/>
    <w:rsid w:val="00DD536B"/>
    <w:rsid w:val="00DD5486"/>
    <w:rsid w:val="00DD5800"/>
    <w:rsid w:val="00DD65B8"/>
    <w:rsid w:val="00DD7115"/>
    <w:rsid w:val="00DD7783"/>
    <w:rsid w:val="00DE052E"/>
    <w:rsid w:val="00DE0D46"/>
    <w:rsid w:val="00DE0F16"/>
    <w:rsid w:val="00DE1CD2"/>
    <w:rsid w:val="00DE2C94"/>
    <w:rsid w:val="00DE3992"/>
    <w:rsid w:val="00DE474E"/>
    <w:rsid w:val="00DE4EA9"/>
    <w:rsid w:val="00DE6493"/>
    <w:rsid w:val="00DE7947"/>
    <w:rsid w:val="00DE7E92"/>
    <w:rsid w:val="00DF0E1C"/>
    <w:rsid w:val="00DF12CF"/>
    <w:rsid w:val="00DF166C"/>
    <w:rsid w:val="00DF20C6"/>
    <w:rsid w:val="00DF243C"/>
    <w:rsid w:val="00DF2795"/>
    <w:rsid w:val="00DF2BB4"/>
    <w:rsid w:val="00DF4B7A"/>
    <w:rsid w:val="00DF5060"/>
    <w:rsid w:val="00DF6783"/>
    <w:rsid w:val="00DF68DF"/>
    <w:rsid w:val="00DF68FC"/>
    <w:rsid w:val="00DF6FC4"/>
    <w:rsid w:val="00DF753D"/>
    <w:rsid w:val="00DF76BE"/>
    <w:rsid w:val="00E004A4"/>
    <w:rsid w:val="00E00753"/>
    <w:rsid w:val="00E00B18"/>
    <w:rsid w:val="00E011F4"/>
    <w:rsid w:val="00E0149F"/>
    <w:rsid w:val="00E02B79"/>
    <w:rsid w:val="00E02FCF"/>
    <w:rsid w:val="00E04800"/>
    <w:rsid w:val="00E04A0A"/>
    <w:rsid w:val="00E05BCB"/>
    <w:rsid w:val="00E060E6"/>
    <w:rsid w:val="00E06F03"/>
    <w:rsid w:val="00E07160"/>
    <w:rsid w:val="00E07E5A"/>
    <w:rsid w:val="00E10240"/>
    <w:rsid w:val="00E114F8"/>
    <w:rsid w:val="00E12A02"/>
    <w:rsid w:val="00E13B0F"/>
    <w:rsid w:val="00E13B7C"/>
    <w:rsid w:val="00E14151"/>
    <w:rsid w:val="00E14DEB"/>
    <w:rsid w:val="00E1536D"/>
    <w:rsid w:val="00E1554C"/>
    <w:rsid w:val="00E155F9"/>
    <w:rsid w:val="00E16C17"/>
    <w:rsid w:val="00E16D45"/>
    <w:rsid w:val="00E20038"/>
    <w:rsid w:val="00E20146"/>
    <w:rsid w:val="00E218AA"/>
    <w:rsid w:val="00E22BF5"/>
    <w:rsid w:val="00E23269"/>
    <w:rsid w:val="00E238FD"/>
    <w:rsid w:val="00E23BAA"/>
    <w:rsid w:val="00E23BD6"/>
    <w:rsid w:val="00E2423F"/>
    <w:rsid w:val="00E245CC"/>
    <w:rsid w:val="00E24A25"/>
    <w:rsid w:val="00E24FC4"/>
    <w:rsid w:val="00E2609D"/>
    <w:rsid w:val="00E264DF"/>
    <w:rsid w:val="00E26F45"/>
    <w:rsid w:val="00E27298"/>
    <w:rsid w:val="00E27381"/>
    <w:rsid w:val="00E27531"/>
    <w:rsid w:val="00E27E72"/>
    <w:rsid w:val="00E3076B"/>
    <w:rsid w:val="00E32016"/>
    <w:rsid w:val="00E320A6"/>
    <w:rsid w:val="00E325D0"/>
    <w:rsid w:val="00E32AD6"/>
    <w:rsid w:val="00E32D55"/>
    <w:rsid w:val="00E33D8A"/>
    <w:rsid w:val="00E35392"/>
    <w:rsid w:val="00E35EBE"/>
    <w:rsid w:val="00E36718"/>
    <w:rsid w:val="00E36E2E"/>
    <w:rsid w:val="00E3730F"/>
    <w:rsid w:val="00E37672"/>
    <w:rsid w:val="00E37B26"/>
    <w:rsid w:val="00E400BF"/>
    <w:rsid w:val="00E4065A"/>
    <w:rsid w:val="00E4185F"/>
    <w:rsid w:val="00E4279B"/>
    <w:rsid w:val="00E44D0E"/>
    <w:rsid w:val="00E44E35"/>
    <w:rsid w:val="00E4553A"/>
    <w:rsid w:val="00E45A20"/>
    <w:rsid w:val="00E4618F"/>
    <w:rsid w:val="00E46333"/>
    <w:rsid w:val="00E46C15"/>
    <w:rsid w:val="00E475CF"/>
    <w:rsid w:val="00E47BBF"/>
    <w:rsid w:val="00E47EE2"/>
    <w:rsid w:val="00E50ACF"/>
    <w:rsid w:val="00E51222"/>
    <w:rsid w:val="00E524A4"/>
    <w:rsid w:val="00E528E3"/>
    <w:rsid w:val="00E52A3F"/>
    <w:rsid w:val="00E52E8A"/>
    <w:rsid w:val="00E535D8"/>
    <w:rsid w:val="00E53B75"/>
    <w:rsid w:val="00E54C19"/>
    <w:rsid w:val="00E55268"/>
    <w:rsid w:val="00E55616"/>
    <w:rsid w:val="00E55711"/>
    <w:rsid w:val="00E55C91"/>
    <w:rsid w:val="00E55CBD"/>
    <w:rsid w:val="00E55E01"/>
    <w:rsid w:val="00E6077D"/>
    <w:rsid w:val="00E62717"/>
    <w:rsid w:val="00E628D3"/>
    <w:rsid w:val="00E62EC1"/>
    <w:rsid w:val="00E62ECF"/>
    <w:rsid w:val="00E6360C"/>
    <w:rsid w:val="00E639FD"/>
    <w:rsid w:val="00E63E61"/>
    <w:rsid w:val="00E65710"/>
    <w:rsid w:val="00E65A8F"/>
    <w:rsid w:val="00E70490"/>
    <w:rsid w:val="00E70DDD"/>
    <w:rsid w:val="00E710DE"/>
    <w:rsid w:val="00E71B63"/>
    <w:rsid w:val="00E72550"/>
    <w:rsid w:val="00E72822"/>
    <w:rsid w:val="00E72EA2"/>
    <w:rsid w:val="00E73524"/>
    <w:rsid w:val="00E74051"/>
    <w:rsid w:val="00E7461F"/>
    <w:rsid w:val="00E7483F"/>
    <w:rsid w:val="00E74966"/>
    <w:rsid w:val="00E759BD"/>
    <w:rsid w:val="00E76B99"/>
    <w:rsid w:val="00E76BF2"/>
    <w:rsid w:val="00E77466"/>
    <w:rsid w:val="00E803B1"/>
    <w:rsid w:val="00E8073B"/>
    <w:rsid w:val="00E82664"/>
    <w:rsid w:val="00E82BCE"/>
    <w:rsid w:val="00E8384E"/>
    <w:rsid w:val="00E84A3D"/>
    <w:rsid w:val="00E84A72"/>
    <w:rsid w:val="00E84DD5"/>
    <w:rsid w:val="00E856FF"/>
    <w:rsid w:val="00E85FE0"/>
    <w:rsid w:val="00E863F2"/>
    <w:rsid w:val="00E8767E"/>
    <w:rsid w:val="00E87714"/>
    <w:rsid w:val="00E91535"/>
    <w:rsid w:val="00E91D13"/>
    <w:rsid w:val="00E9235A"/>
    <w:rsid w:val="00E92B8A"/>
    <w:rsid w:val="00E93CE2"/>
    <w:rsid w:val="00E94036"/>
    <w:rsid w:val="00E9500D"/>
    <w:rsid w:val="00E956D4"/>
    <w:rsid w:val="00E95740"/>
    <w:rsid w:val="00E95B09"/>
    <w:rsid w:val="00E96D58"/>
    <w:rsid w:val="00E974EB"/>
    <w:rsid w:val="00EA0DD5"/>
    <w:rsid w:val="00EA0E6F"/>
    <w:rsid w:val="00EA0F82"/>
    <w:rsid w:val="00EA12D9"/>
    <w:rsid w:val="00EA1BF7"/>
    <w:rsid w:val="00EA3939"/>
    <w:rsid w:val="00EA3C2B"/>
    <w:rsid w:val="00EA4F30"/>
    <w:rsid w:val="00EA51A8"/>
    <w:rsid w:val="00EA5B91"/>
    <w:rsid w:val="00EA60CB"/>
    <w:rsid w:val="00EA63B3"/>
    <w:rsid w:val="00EA6519"/>
    <w:rsid w:val="00EA7E07"/>
    <w:rsid w:val="00EB0179"/>
    <w:rsid w:val="00EB0358"/>
    <w:rsid w:val="00EB1057"/>
    <w:rsid w:val="00EB29DC"/>
    <w:rsid w:val="00EB2CCB"/>
    <w:rsid w:val="00EB3073"/>
    <w:rsid w:val="00EB335D"/>
    <w:rsid w:val="00EB3653"/>
    <w:rsid w:val="00EB4BFE"/>
    <w:rsid w:val="00EB548E"/>
    <w:rsid w:val="00EB5819"/>
    <w:rsid w:val="00EB58CD"/>
    <w:rsid w:val="00EB5A88"/>
    <w:rsid w:val="00EB5BF9"/>
    <w:rsid w:val="00EB5CCF"/>
    <w:rsid w:val="00EB6830"/>
    <w:rsid w:val="00EC010E"/>
    <w:rsid w:val="00EC017D"/>
    <w:rsid w:val="00EC1261"/>
    <w:rsid w:val="00EC1C39"/>
    <w:rsid w:val="00EC2DDF"/>
    <w:rsid w:val="00EC34CA"/>
    <w:rsid w:val="00EC54AF"/>
    <w:rsid w:val="00EC54C1"/>
    <w:rsid w:val="00EC56FD"/>
    <w:rsid w:val="00EC6261"/>
    <w:rsid w:val="00EC6D43"/>
    <w:rsid w:val="00EC7145"/>
    <w:rsid w:val="00EC754F"/>
    <w:rsid w:val="00EC78F2"/>
    <w:rsid w:val="00EC7FA8"/>
    <w:rsid w:val="00ED064F"/>
    <w:rsid w:val="00ED0AE4"/>
    <w:rsid w:val="00ED1CB9"/>
    <w:rsid w:val="00ED2296"/>
    <w:rsid w:val="00ED247F"/>
    <w:rsid w:val="00ED4FAA"/>
    <w:rsid w:val="00ED56C5"/>
    <w:rsid w:val="00ED5872"/>
    <w:rsid w:val="00ED5CB1"/>
    <w:rsid w:val="00ED6000"/>
    <w:rsid w:val="00ED6008"/>
    <w:rsid w:val="00ED60F9"/>
    <w:rsid w:val="00ED6395"/>
    <w:rsid w:val="00ED6857"/>
    <w:rsid w:val="00ED6C0B"/>
    <w:rsid w:val="00ED71B7"/>
    <w:rsid w:val="00EE0A44"/>
    <w:rsid w:val="00EE0DC1"/>
    <w:rsid w:val="00EE1985"/>
    <w:rsid w:val="00EE1F39"/>
    <w:rsid w:val="00EE2C43"/>
    <w:rsid w:val="00EE3383"/>
    <w:rsid w:val="00EE37DC"/>
    <w:rsid w:val="00EE3B9F"/>
    <w:rsid w:val="00EE421C"/>
    <w:rsid w:val="00EE4819"/>
    <w:rsid w:val="00EE523C"/>
    <w:rsid w:val="00EE654B"/>
    <w:rsid w:val="00EE7343"/>
    <w:rsid w:val="00EE7601"/>
    <w:rsid w:val="00EE7888"/>
    <w:rsid w:val="00EF2A45"/>
    <w:rsid w:val="00EF2D36"/>
    <w:rsid w:val="00EF3C42"/>
    <w:rsid w:val="00EF41C8"/>
    <w:rsid w:val="00EF51F6"/>
    <w:rsid w:val="00EF5DF2"/>
    <w:rsid w:val="00EF65B6"/>
    <w:rsid w:val="00EF6B0A"/>
    <w:rsid w:val="00EF6F70"/>
    <w:rsid w:val="00EF77BE"/>
    <w:rsid w:val="00EF7BC6"/>
    <w:rsid w:val="00F001F8"/>
    <w:rsid w:val="00F006CB"/>
    <w:rsid w:val="00F009D9"/>
    <w:rsid w:val="00F02223"/>
    <w:rsid w:val="00F02303"/>
    <w:rsid w:val="00F02364"/>
    <w:rsid w:val="00F0352B"/>
    <w:rsid w:val="00F0385D"/>
    <w:rsid w:val="00F038B2"/>
    <w:rsid w:val="00F039AC"/>
    <w:rsid w:val="00F048DC"/>
    <w:rsid w:val="00F05D9D"/>
    <w:rsid w:val="00F066D0"/>
    <w:rsid w:val="00F06C40"/>
    <w:rsid w:val="00F06F3B"/>
    <w:rsid w:val="00F07370"/>
    <w:rsid w:val="00F07527"/>
    <w:rsid w:val="00F079EB"/>
    <w:rsid w:val="00F07EB9"/>
    <w:rsid w:val="00F10179"/>
    <w:rsid w:val="00F10751"/>
    <w:rsid w:val="00F1194A"/>
    <w:rsid w:val="00F11C4B"/>
    <w:rsid w:val="00F12186"/>
    <w:rsid w:val="00F12485"/>
    <w:rsid w:val="00F126C7"/>
    <w:rsid w:val="00F129A1"/>
    <w:rsid w:val="00F12BFF"/>
    <w:rsid w:val="00F1439A"/>
    <w:rsid w:val="00F14751"/>
    <w:rsid w:val="00F151AB"/>
    <w:rsid w:val="00F153B7"/>
    <w:rsid w:val="00F169E4"/>
    <w:rsid w:val="00F16CF3"/>
    <w:rsid w:val="00F175F8"/>
    <w:rsid w:val="00F20141"/>
    <w:rsid w:val="00F2062E"/>
    <w:rsid w:val="00F21489"/>
    <w:rsid w:val="00F21F01"/>
    <w:rsid w:val="00F23BEB"/>
    <w:rsid w:val="00F2421D"/>
    <w:rsid w:val="00F256A9"/>
    <w:rsid w:val="00F26798"/>
    <w:rsid w:val="00F27C14"/>
    <w:rsid w:val="00F30B7F"/>
    <w:rsid w:val="00F30FB3"/>
    <w:rsid w:val="00F31B16"/>
    <w:rsid w:val="00F31DDC"/>
    <w:rsid w:val="00F329B7"/>
    <w:rsid w:val="00F32BF7"/>
    <w:rsid w:val="00F338EB"/>
    <w:rsid w:val="00F347D2"/>
    <w:rsid w:val="00F35BD3"/>
    <w:rsid w:val="00F3600E"/>
    <w:rsid w:val="00F3672E"/>
    <w:rsid w:val="00F36F71"/>
    <w:rsid w:val="00F37545"/>
    <w:rsid w:val="00F40108"/>
    <w:rsid w:val="00F40FCE"/>
    <w:rsid w:val="00F416C2"/>
    <w:rsid w:val="00F423C3"/>
    <w:rsid w:val="00F4295E"/>
    <w:rsid w:val="00F43039"/>
    <w:rsid w:val="00F43087"/>
    <w:rsid w:val="00F44952"/>
    <w:rsid w:val="00F45455"/>
    <w:rsid w:val="00F4569D"/>
    <w:rsid w:val="00F45742"/>
    <w:rsid w:val="00F46445"/>
    <w:rsid w:val="00F46A62"/>
    <w:rsid w:val="00F476D1"/>
    <w:rsid w:val="00F47EEF"/>
    <w:rsid w:val="00F503FC"/>
    <w:rsid w:val="00F50958"/>
    <w:rsid w:val="00F50C7D"/>
    <w:rsid w:val="00F50D1A"/>
    <w:rsid w:val="00F523CC"/>
    <w:rsid w:val="00F5249E"/>
    <w:rsid w:val="00F529AD"/>
    <w:rsid w:val="00F529EC"/>
    <w:rsid w:val="00F52C83"/>
    <w:rsid w:val="00F52F14"/>
    <w:rsid w:val="00F53061"/>
    <w:rsid w:val="00F53087"/>
    <w:rsid w:val="00F538E0"/>
    <w:rsid w:val="00F5396F"/>
    <w:rsid w:val="00F53B02"/>
    <w:rsid w:val="00F540C1"/>
    <w:rsid w:val="00F5492C"/>
    <w:rsid w:val="00F54F18"/>
    <w:rsid w:val="00F54F1D"/>
    <w:rsid w:val="00F55D48"/>
    <w:rsid w:val="00F563E6"/>
    <w:rsid w:val="00F56D63"/>
    <w:rsid w:val="00F57306"/>
    <w:rsid w:val="00F57E5A"/>
    <w:rsid w:val="00F6018F"/>
    <w:rsid w:val="00F6050E"/>
    <w:rsid w:val="00F6097D"/>
    <w:rsid w:val="00F6105C"/>
    <w:rsid w:val="00F611AA"/>
    <w:rsid w:val="00F618FE"/>
    <w:rsid w:val="00F61C16"/>
    <w:rsid w:val="00F6295A"/>
    <w:rsid w:val="00F63432"/>
    <w:rsid w:val="00F637F0"/>
    <w:rsid w:val="00F63DE6"/>
    <w:rsid w:val="00F643A6"/>
    <w:rsid w:val="00F64A51"/>
    <w:rsid w:val="00F64A60"/>
    <w:rsid w:val="00F653AD"/>
    <w:rsid w:val="00F6718A"/>
    <w:rsid w:val="00F67A50"/>
    <w:rsid w:val="00F70216"/>
    <w:rsid w:val="00F70386"/>
    <w:rsid w:val="00F70E65"/>
    <w:rsid w:val="00F7104D"/>
    <w:rsid w:val="00F7167B"/>
    <w:rsid w:val="00F71B23"/>
    <w:rsid w:val="00F71EEC"/>
    <w:rsid w:val="00F728C7"/>
    <w:rsid w:val="00F7316A"/>
    <w:rsid w:val="00F739A2"/>
    <w:rsid w:val="00F74026"/>
    <w:rsid w:val="00F74433"/>
    <w:rsid w:val="00F74449"/>
    <w:rsid w:val="00F756E2"/>
    <w:rsid w:val="00F76F36"/>
    <w:rsid w:val="00F77905"/>
    <w:rsid w:val="00F77D0B"/>
    <w:rsid w:val="00F80868"/>
    <w:rsid w:val="00F80FE5"/>
    <w:rsid w:val="00F8112C"/>
    <w:rsid w:val="00F8119C"/>
    <w:rsid w:val="00F81274"/>
    <w:rsid w:val="00F81610"/>
    <w:rsid w:val="00F81C5F"/>
    <w:rsid w:val="00F8215C"/>
    <w:rsid w:val="00F82464"/>
    <w:rsid w:val="00F825BE"/>
    <w:rsid w:val="00F82662"/>
    <w:rsid w:val="00F82B07"/>
    <w:rsid w:val="00F8357A"/>
    <w:rsid w:val="00F83A64"/>
    <w:rsid w:val="00F83FE8"/>
    <w:rsid w:val="00F84164"/>
    <w:rsid w:val="00F84AA2"/>
    <w:rsid w:val="00F85BA7"/>
    <w:rsid w:val="00F86130"/>
    <w:rsid w:val="00F87380"/>
    <w:rsid w:val="00F87663"/>
    <w:rsid w:val="00F900B2"/>
    <w:rsid w:val="00F91B91"/>
    <w:rsid w:val="00F91C73"/>
    <w:rsid w:val="00F91DF6"/>
    <w:rsid w:val="00F93B4F"/>
    <w:rsid w:val="00F93BEE"/>
    <w:rsid w:val="00F94016"/>
    <w:rsid w:val="00F9425F"/>
    <w:rsid w:val="00F9476D"/>
    <w:rsid w:val="00F949E9"/>
    <w:rsid w:val="00F95476"/>
    <w:rsid w:val="00F955B5"/>
    <w:rsid w:val="00F95806"/>
    <w:rsid w:val="00F95B11"/>
    <w:rsid w:val="00F96111"/>
    <w:rsid w:val="00F96B0A"/>
    <w:rsid w:val="00F97E13"/>
    <w:rsid w:val="00F97E9F"/>
    <w:rsid w:val="00FA0191"/>
    <w:rsid w:val="00FA0363"/>
    <w:rsid w:val="00FA0ACF"/>
    <w:rsid w:val="00FA1455"/>
    <w:rsid w:val="00FA1DC6"/>
    <w:rsid w:val="00FA2F28"/>
    <w:rsid w:val="00FA347B"/>
    <w:rsid w:val="00FA3FD9"/>
    <w:rsid w:val="00FA42FC"/>
    <w:rsid w:val="00FA49F2"/>
    <w:rsid w:val="00FA50E4"/>
    <w:rsid w:val="00FA5ED1"/>
    <w:rsid w:val="00FA5FA9"/>
    <w:rsid w:val="00FA6A3A"/>
    <w:rsid w:val="00FA6B37"/>
    <w:rsid w:val="00FA779C"/>
    <w:rsid w:val="00FA7EF3"/>
    <w:rsid w:val="00FB18BF"/>
    <w:rsid w:val="00FB18F6"/>
    <w:rsid w:val="00FB3195"/>
    <w:rsid w:val="00FB45EF"/>
    <w:rsid w:val="00FB53B3"/>
    <w:rsid w:val="00FB692F"/>
    <w:rsid w:val="00FB6A93"/>
    <w:rsid w:val="00FC0E94"/>
    <w:rsid w:val="00FC1354"/>
    <w:rsid w:val="00FC2C0A"/>
    <w:rsid w:val="00FC33AC"/>
    <w:rsid w:val="00FC3A08"/>
    <w:rsid w:val="00FC41C7"/>
    <w:rsid w:val="00FC431F"/>
    <w:rsid w:val="00FC4D47"/>
    <w:rsid w:val="00FC675D"/>
    <w:rsid w:val="00FC6A92"/>
    <w:rsid w:val="00FC6BC9"/>
    <w:rsid w:val="00FC6F1C"/>
    <w:rsid w:val="00FC70DA"/>
    <w:rsid w:val="00FC748A"/>
    <w:rsid w:val="00FD0809"/>
    <w:rsid w:val="00FD0C2E"/>
    <w:rsid w:val="00FD15A6"/>
    <w:rsid w:val="00FD19A7"/>
    <w:rsid w:val="00FD244B"/>
    <w:rsid w:val="00FD29EC"/>
    <w:rsid w:val="00FD3190"/>
    <w:rsid w:val="00FD3375"/>
    <w:rsid w:val="00FD5842"/>
    <w:rsid w:val="00FD6DF5"/>
    <w:rsid w:val="00FD749D"/>
    <w:rsid w:val="00FE0E3E"/>
    <w:rsid w:val="00FE2348"/>
    <w:rsid w:val="00FE2DE5"/>
    <w:rsid w:val="00FE2FB4"/>
    <w:rsid w:val="00FE3045"/>
    <w:rsid w:val="00FE332F"/>
    <w:rsid w:val="00FE3D49"/>
    <w:rsid w:val="00FE43D3"/>
    <w:rsid w:val="00FE4922"/>
    <w:rsid w:val="00FE50EB"/>
    <w:rsid w:val="00FE54D4"/>
    <w:rsid w:val="00FE5747"/>
    <w:rsid w:val="00FE5B38"/>
    <w:rsid w:val="00FE691C"/>
    <w:rsid w:val="00FE7185"/>
    <w:rsid w:val="00FE728D"/>
    <w:rsid w:val="00FE7797"/>
    <w:rsid w:val="00FE7834"/>
    <w:rsid w:val="00FE7B7B"/>
    <w:rsid w:val="00FF1D18"/>
    <w:rsid w:val="00FF1EF2"/>
    <w:rsid w:val="00FF2923"/>
    <w:rsid w:val="00FF2EE1"/>
    <w:rsid w:val="00FF3602"/>
    <w:rsid w:val="00FF396D"/>
    <w:rsid w:val="00FF65F7"/>
    <w:rsid w:val="00FF68CD"/>
    <w:rsid w:val="00FF6F9F"/>
    <w:rsid w:val="00FF70F7"/>
    <w:rsid w:val="00FF7854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949B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9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qFormat/>
    <w:rsid w:val="003949B0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3949B0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394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49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3949B0"/>
    <w:pPr>
      <w:spacing w:after="120"/>
    </w:pPr>
  </w:style>
  <w:style w:type="character" w:customStyle="1" w:styleId="a8">
    <w:name w:val="Основной текст Знак"/>
    <w:basedOn w:val="a0"/>
    <w:link w:val="a7"/>
    <w:rsid w:val="003949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3949B0"/>
  </w:style>
  <w:style w:type="character" w:customStyle="1" w:styleId="WW8Num1z1">
    <w:name w:val="WW8Num1z1"/>
    <w:rsid w:val="003949B0"/>
  </w:style>
  <w:style w:type="character" w:customStyle="1" w:styleId="WW8Num1z2">
    <w:name w:val="WW8Num1z2"/>
    <w:rsid w:val="003949B0"/>
  </w:style>
  <w:style w:type="character" w:customStyle="1" w:styleId="WW8Num1z3">
    <w:name w:val="WW8Num1z3"/>
    <w:rsid w:val="003949B0"/>
  </w:style>
  <w:style w:type="character" w:customStyle="1" w:styleId="WW8Num1z4">
    <w:name w:val="WW8Num1z4"/>
    <w:rsid w:val="003949B0"/>
  </w:style>
  <w:style w:type="character" w:customStyle="1" w:styleId="WW8Num1z5">
    <w:name w:val="WW8Num1z5"/>
    <w:rsid w:val="003949B0"/>
  </w:style>
  <w:style w:type="character" w:customStyle="1" w:styleId="WW8Num1z6">
    <w:name w:val="WW8Num1z6"/>
    <w:rsid w:val="003949B0"/>
  </w:style>
  <w:style w:type="character" w:customStyle="1" w:styleId="WW8Num1z7">
    <w:name w:val="WW8Num1z7"/>
    <w:rsid w:val="003949B0"/>
  </w:style>
  <w:style w:type="character" w:customStyle="1" w:styleId="WW8Num1z8">
    <w:name w:val="WW8Num1z8"/>
    <w:rsid w:val="003949B0"/>
  </w:style>
  <w:style w:type="character" w:customStyle="1" w:styleId="WW8Num2z0">
    <w:name w:val="WW8Num2z0"/>
    <w:rsid w:val="003949B0"/>
  </w:style>
  <w:style w:type="character" w:customStyle="1" w:styleId="WW8Num2z1">
    <w:name w:val="WW8Num2z1"/>
    <w:rsid w:val="003949B0"/>
  </w:style>
  <w:style w:type="character" w:customStyle="1" w:styleId="WW8Num2z2">
    <w:name w:val="WW8Num2z2"/>
    <w:rsid w:val="003949B0"/>
  </w:style>
  <w:style w:type="character" w:customStyle="1" w:styleId="WW8Num2z3">
    <w:name w:val="WW8Num2z3"/>
    <w:rsid w:val="003949B0"/>
  </w:style>
  <w:style w:type="character" w:customStyle="1" w:styleId="WW8Num2z4">
    <w:name w:val="WW8Num2z4"/>
    <w:rsid w:val="003949B0"/>
  </w:style>
  <w:style w:type="character" w:customStyle="1" w:styleId="WW8Num2z5">
    <w:name w:val="WW8Num2z5"/>
    <w:rsid w:val="003949B0"/>
  </w:style>
  <w:style w:type="character" w:customStyle="1" w:styleId="WW8Num2z6">
    <w:name w:val="WW8Num2z6"/>
    <w:rsid w:val="003949B0"/>
  </w:style>
  <w:style w:type="character" w:customStyle="1" w:styleId="WW8Num2z7">
    <w:name w:val="WW8Num2z7"/>
    <w:rsid w:val="003949B0"/>
  </w:style>
  <w:style w:type="character" w:customStyle="1" w:styleId="WW8Num2z8">
    <w:name w:val="WW8Num2z8"/>
    <w:rsid w:val="003949B0"/>
  </w:style>
  <w:style w:type="character" w:customStyle="1" w:styleId="WW8Num3z0">
    <w:name w:val="WW8Num3z0"/>
    <w:rsid w:val="003949B0"/>
    <w:rPr>
      <w:rFonts w:ascii="PT Astra Serif" w:eastAsia="Times New Roman" w:hAnsi="PT Astra Serif" w:cs="PT Astra Serif"/>
      <w:b/>
      <w:sz w:val="28"/>
      <w:szCs w:val="28"/>
    </w:rPr>
  </w:style>
  <w:style w:type="character" w:customStyle="1" w:styleId="WW8Num4z0">
    <w:name w:val="WW8Num4z0"/>
    <w:rsid w:val="003949B0"/>
    <w:rPr>
      <w:rFonts w:ascii="PT Astra Serif" w:hAnsi="PT Astra Serif" w:cs="PT Astra Serif"/>
    </w:rPr>
  </w:style>
  <w:style w:type="character" w:customStyle="1" w:styleId="WW8Num4z2">
    <w:name w:val="WW8Num4z2"/>
    <w:rsid w:val="003949B0"/>
  </w:style>
  <w:style w:type="character" w:customStyle="1" w:styleId="WW8Num4z3">
    <w:name w:val="WW8Num4z3"/>
    <w:rsid w:val="003949B0"/>
  </w:style>
  <w:style w:type="character" w:customStyle="1" w:styleId="WW8Num4z4">
    <w:name w:val="WW8Num4z4"/>
    <w:rsid w:val="003949B0"/>
  </w:style>
  <w:style w:type="character" w:customStyle="1" w:styleId="WW8Num4z5">
    <w:name w:val="WW8Num4z5"/>
    <w:rsid w:val="003949B0"/>
  </w:style>
  <w:style w:type="character" w:customStyle="1" w:styleId="WW8Num4z6">
    <w:name w:val="WW8Num4z6"/>
    <w:rsid w:val="003949B0"/>
  </w:style>
  <w:style w:type="character" w:customStyle="1" w:styleId="WW8Num4z7">
    <w:name w:val="WW8Num4z7"/>
    <w:rsid w:val="003949B0"/>
  </w:style>
  <w:style w:type="character" w:customStyle="1" w:styleId="WW8Num4z8">
    <w:name w:val="WW8Num4z8"/>
    <w:rsid w:val="003949B0"/>
  </w:style>
  <w:style w:type="character" w:customStyle="1" w:styleId="WW8Num5z0">
    <w:name w:val="WW8Num5z0"/>
    <w:rsid w:val="003949B0"/>
  </w:style>
  <w:style w:type="character" w:customStyle="1" w:styleId="WW8Num5z1">
    <w:name w:val="WW8Num5z1"/>
    <w:rsid w:val="003949B0"/>
  </w:style>
  <w:style w:type="character" w:customStyle="1" w:styleId="WW8Num5z2">
    <w:name w:val="WW8Num5z2"/>
    <w:rsid w:val="003949B0"/>
  </w:style>
  <w:style w:type="character" w:customStyle="1" w:styleId="WW8Num5z3">
    <w:name w:val="WW8Num5z3"/>
    <w:rsid w:val="003949B0"/>
  </w:style>
  <w:style w:type="character" w:customStyle="1" w:styleId="WW8Num5z4">
    <w:name w:val="WW8Num5z4"/>
    <w:rsid w:val="003949B0"/>
  </w:style>
  <w:style w:type="character" w:customStyle="1" w:styleId="WW8Num5z5">
    <w:name w:val="WW8Num5z5"/>
    <w:rsid w:val="003949B0"/>
  </w:style>
  <w:style w:type="character" w:customStyle="1" w:styleId="WW8Num5z6">
    <w:name w:val="WW8Num5z6"/>
    <w:rsid w:val="003949B0"/>
  </w:style>
  <w:style w:type="character" w:customStyle="1" w:styleId="WW8Num5z7">
    <w:name w:val="WW8Num5z7"/>
    <w:rsid w:val="003949B0"/>
  </w:style>
  <w:style w:type="character" w:customStyle="1" w:styleId="WW8Num5z8">
    <w:name w:val="WW8Num5z8"/>
    <w:rsid w:val="003949B0"/>
  </w:style>
  <w:style w:type="character" w:customStyle="1" w:styleId="WW8Num6z0">
    <w:name w:val="WW8Num6z0"/>
    <w:rsid w:val="003949B0"/>
  </w:style>
  <w:style w:type="character" w:customStyle="1" w:styleId="WW8Num6z1">
    <w:name w:val="WW8Num6z1"/>
    <w:rsid w:val="003949B0"/>
  </w:style>
  <w:style w:type="character" w:customStyle="1" w:styleId="WW8Num6z2">
    <w:name w:val="WW8Num6z2"/>
    <w:rsid w:val="003949B0"/>
  </w:style>
  <w:style w:type="character" w:customStyle="1" w:styleId="WW8Num6z3">
    <w:name w:val="WW8Num6z3"/>
    <w:rsid w:val="003949B0"/>
  </w:style>
  <w:style w:type="character" w:customStyle="1" w:styleId="WW8Num6z4">
    <w:name w:val="WW8Num6z4"/>
    <w:rsid w:val="003949B0"/>
  </w:style>
  <w:style w:type="character" w:customStyle="1" w:styleId="WW8Num6z5">
    <w:name w:val="WW8Num6z5"/>
    <w:rsid w:val="003949B0"/>
  </w:style>
  <w:style w:type="character" w:customStyle="1" w:styleId="WW8Num6z6">
    <w:name w:val="WW8Num6z6"/>
    <w:rsid w:val="003949B0"/>
  </w:style>
  <w:style w:type="character" w:customStyle="1" w:styleId="WW8Num6z7">
    <w:name w:val="WW8Num6z7"/>
    <w:rsid w:val="003949B0"/>
  </w:style>
  <w:style w:type="character" w:customStyle="1" w:styleId="WW8Num6z8">
    <w:name w:val="WW8Num6z8"/>
    <w:rsid w:val="003949B0"/>
  </w:style>
  <w:style w:type="character" w:customStyle="1" w:styleId="WW8Num7z0">
    <w:name w:val="WW8Num7z0"/>
    <w:rsid w:val="003949B0"/>
    <w:rPr>
      <w:rFonts w:ascii="Symbol" w:hAnsi="Symbol" w:cs="Symbol" w:hint="default"/>
    </w:rPr>
  </w:style>
  <w:style w:type="character" w:customStyle="1" w:styleId="WW8Num8z0">
    <w:name w:val="WW8Num8z0"/>
    <w:rsid w:val="003949B0"/>
    <w:rPr>
      <w:rFonts w:ascii="Symbol" w:hAnsi="Symbol" w:cs="Symbol" w:hint="default"/>
    </w:rPr>
  </w:style>
  <w:style w:type="character" w:customStyle="1" w:styleId="WW8Num8z2">
    <w:name w:val="WW8Num8z2"/>
    <w:rsid w:val="003949B0"/>
  </w:style>
  <w:style w:type="character" w:customStyle="1" w:styleId="WW8Num8z3">
    <w:name w:val="WW8Num8z3"/>
    <w:rsid w:val="003949B0"/>
  </w:style>
  <w:style w:type="character" w:customStyle="1" w:styleId="WW8Num8z4">
    <w:name w:val="WW8Num8z4"/>
    <w:rsid w:val="003949B0"/>
  </w:style>
  <w:style w:type="character" w:customStyle="1" w:styleId="WW8Num8z5">
    <w:name w:val="WW8Num8z5"/>
    <w:rsid w:val="003949B0"/>
  </w:style>
  <w:style w:type="character" w:customStyle="1" w:styleId="WW8Num8z6">
    <w:name w:val="WW8Num8z6"/>
    <w:rsid w:val="003949B0"/>
  </w:style>
  <w:style w:type="character" w:customStyle="1" w:styleId="WW8Num8z7">
    <w:name w:val="WW8Num8z7"/>
    <w:rsid w:val="003949B0"/>
  </w:style>
  <w:style w:type="character" w:customStyle="1" w:styleId="WW8Num8z8">
    <w:name w:val="WW8Num8z8"/>
    <w:rsid w:val="003949B0"/>
  </w:style>
  <w:style w:type="character" w:customStyle="1" w:styleId="WW8Num9z0">
    <w:name w:val="WW8Num9z0"/>
    <w:rsid w:val="003949B0"/>
  </w:style>
  <w:style w:type="character" w:customStyle="1" w:styleId="WW8Num9z1">
    <w:name w:val="WW8Num9z1"/>
    <w:rsid w:val="003949B0"/>
  </w:style>
  <w:style w:type="character" w:customStyle="1" w:styleId="WW8Num9z2">
    <w:name w:val="WW8Num9z2"/>
    <w:rsid w:val="003949B0"/>
  </w:style>
  <w:style w:type="character" w:customStyle="1" w:styleId="WW8Num9z3">
    <w:name w:val="WW8Num9z3"/>
    <w:rsid w:val="003949B0"/>
  </w:style>
  <w:style w:type="character" w:customStyle="1" w:styleId="WW8Num9z4">
    <w:name w:val="WW8Num9z4"/>
    <w:rsid w:val="003949B0"/>
  </w:style>
  <w:style w:type="character" w:customStyle="1" w:styleId="WW8Num9z5">
    <w:name w:val="WW8Num9z5"/>
    <w:rsid w:val="003949B0"/>
  </w:style>
  <w:style w:type="character" w:customStyle="1" w:styleId="WW8Num9z6">
    <w:name w:val="WW8Num9z6"/>
    <w:rsid w:val="003949B0"/>
  </w:style>
  <w:style w:type="character" w:customStyle="1" w:styleId="WW8Num9z7">
    <w:name w:val="WW8Num9z7"/>
    <w:rsid w:val="003949B0"/>
  </w:style>
  <w:style w:type="character" w:customStyle="1" w:styleId="WW8Num9z8">
    <w:name w:val="WW8Num9z8"/>
    <w:rsid w:val="003949B0"/>
  </w:style>
  <w:style w:type="character" w:customStyle="1" w:styleId="WW8Num10z0">
    <w:name w:val="WW8Num10z0"/>
    <w:rsid w:val="003949B0"/>
    <w:rPr>
      <w:rFonts w:ascii="Symbol" w:hAnsi="Symbol" w:cs="Symbol" w:hint="default"/>
    </w:rPr>
  </w:style>
  <w:style w:type="character" w:customStyle="1" w:styleId="WW8Num11z0">
    <w:name w:val="WW8Num11z0"/>
    <w:rsid w:val="003949B0"/>
  </w:style>
  <w:style w:type="character" w:customStyle="1" w:styleId="5">
    <w:name w:val="Основной шрифт абзаца5"/>
    <w:rsid w:val="003949B0"/>
  </w:style>
  <w:style w:type="character" w:customStyle="1" w:styleId="4">
    <w:name w:val="Основной шрифт абзаца4"/>
    <w:rsid w:val="003949B0"/>
  </w:style>
  <w:style w:type="character" w:customStyle="1" w:styleId="3">
    <w:name w:val="Основной шрифт абзаца3"/>
    <w:rsid w:val="003949B0"/>
  </w:style>
  <w:style w:type="character" w:customStyle="1" w:styleId="WW8Num12z0">
    <w:name w:val="WW8Num12z0"/>
    <w:rsid w:val="003949B0"/>
  </w:style>
  <w:style w:type="character" w:customStyle="1" w:styleId="WW8Num12z1">
    <w:name w:val="WW8Num12z1"/>
    <w:rsid w:val="003949B0"/>
  </w:style>
  <w:style w:type="character" w:customStyle="1" w:styleId="WW8Num12z2">
    <w:name w:val="WW8Num12z2"/>
    <w:rsid w:val="003949B0"/>
  </w:style>
  <w:style w:type="character" w:customStyle="1" w:styleId="WW8Num12z3">
    <w:name w:val="WW8Num12z3"/>
    <w:rsid w:val="003949B0"/>
  </w:style>
  <w:style w:type="character" w:customStyle="1" w:styleId="WW8Num12z4">
    <w:name w:val="WW8Num12z4"/>
    <w:rsid w:val="003949B0"/>
  </w:style>
  <w:style w:type="character" w:customStyle="1" w:styleId="WW8Num12z5">
    <w:name w:val="WW8Num12z5"/>
    <w:rsid w:val="003949B0"/>
  </w:style>
  <w:style w:type="character" w:customStyle="1" w:styleId="WW8Num12z6">
    <w:name w:val="WW8Num12z6"/>
    <w:rsid w:val="003949B0"/>
  </w:style>
  <w:style w:type="character" w:customStyle="1" w:styleId="WW8Num12z7">
    <w:name w:val="WW8Num12z7"/>
    <w:rsid w:val="003949B0"/>
  </w:style>
  <w:style w:type="character" w:customStyle="1" w:styleId="WW8Num12z8">
    <w:name w:val="WW8Num12z8"/>
    <w:rsid w:val="003949B0"/>
  </w:style>
  <w:style w:type="character" w:customStyle="1" w:styleId="WW8Num13z0">
    <w:name w:val="WW8Num13z0"/>
    <w:rsid w:val="003949B0"/>
    <w:rPr>
      <w:rFonts w:cs="Times New Roman" w:hint="default"/>
    </w:rPr>
  </w:style>
  <w:style w:type="character" w:customStyle="1" w:styleId="WW8Num14z0">
    <w:name w:val="WW8Num14z0"/>
    <w:rsid w:val="003949B0"/>
  </w:style>
  <w:style w:type="character" w:customStyle="1" w:styleId="WW8Num14z1">
    <w:name w:val="WW8Num14z1"/>
    <w:rsid w:val="003949B0"/>
  </w:style>
  <w:style w:type="character" w:customStyle="1" w:styleId="WW8Num14z2">
    <w:name w:val="WW8Num14z2"/>
    <w:rsid w:val="003949B0"/>
  </w:style>
  <w:style w:type="character" w:customStyle="1" w:styleId="WW8Num14z3">
    <w:name w:val="WW8Num14z3"/>
    <w:rsid w:val="003949B0"/>
  </w:style>
  <w:style w:type="character" w:customStyle="1" w:styleId="WW8Num14z4">
    <w:name w:val="WW8Num14z4"/>
    <w:rsid w:val="003949B0"/>
  </w:style>
  <w:style w:type="character" w:customStyle="1" w:styleId="WW8Num14z5">
    <w:name w:val="WW8Num14z5"/>
    <w:rsid w:val="003949B0"/>
  </w:style>
  <w:style w:type="character" w:customStyle="1" w:styleId="WW8Num14z6">
    <w:name w:val="WW8Num14z6"/>
    <w:rsid w:val="003949B0"/>
  </w:style>
  <w:style w:type="character" w:customStyle="1" w:styleId="WW8Num14z7">
    <w:name w:val="WW8Num14z7"/>
    <w:rsid w:val="003949B0"/>
  </w:style>
  <w:style w:type="character" w:customStyle="1" w:styleId="WW8Num14z8">
    <w:name w:val="WW8Num14z8"/>
    <w:rsid w:val="003949B0"/>
  </w:style>
  <w:style w:type="character" w:customStyle="1" w:styleId="WW8Num15z0">
    <w:name w:val="WW8Num15z0"/>
    <w:rsid w:val="003949B0"/>
    <w:rPr>
      <w:rFonts w:cs="Times New Roman" w:hint="default"/>
    </w:rPr>
  </w:style>
  <w:style w:type="character" w:customStyle="1" w:styleId="WW8Num15z2">
    <w:name w:val="WW8Num15z2"/>
    <w:rsid w:val="003949B0"/>
    <w:rPr>
      <w:rFonts w:cs="Times New Roman"/>
    </w:rPr>
  </w:style>
  <w:style w:type="character" w:customStyle="1" w:styleId="WW8Num16z0">
    <w:name w:val="WW8Num16z0"/>
    <w:rsid w:val="003949B0"/>
    <w:rPr>
      <w:rFonts w:ascii="Symbol" w:hAnsi="Symbol" w:cs="Symbol" w:hint="default"/>
    </w:rPr>
  </w:style>
  <w:style w:type="character" w:customStyle="1" w:styleId="WW8Num16z1">
    <w:name w:val="WW8Num16z1"/>
    <w:rsid w:val="003949B0"/>
    <w:rPr>
      <w:rFonts w:ascii="Courier New" w:hAnsi="Courier New" w:cs="Courier New" w:hint="default"/>
    </w:rPr>
  </w:style>
  <w:style w:type="character" w:customStyle="1" w:styleId="WW8Num16z2">
    <w:name w:val="WW8Num16z2"/>
    <w:rsid w:val="003949B0"/>
    <w:rPr>
      <w:rFonts w:ascii="Wingdings" w:hAnsi="Wingdings" w:cs="Wingdings" w:hint="default"/>
    </w:rPr>
  </w:style>
  <w:style w:type="character" w:customStyle="1" w:styleId="WW8Num17z0">
    <w:name w:val="WW8Num17z0"/>
    <w:rsid w:val="003949B0"/>
    <w:rPr>
      <w:rFonts w:ascii="Times New Roman" w:hAnsi="Times New Roman" w:cs="Times New Roman" w:hint="default"/>
    </w:rPr>
  </w:style>
  <w:style w:type="character" w:customStyle="1" w:styleId="WW8Num18z0">
    <w:name w:val="WW8Num18z0"/>
    <w:rsid w:val="003949B0"/>
    <w:rPr>
      <w:rFonts w:cs="Times New Roman" w:hint="default"/>
    </w:rPr>
  </w:style>
  <w:style w:type="character" w:customStyle="1" w:styleId="WW8Num18z2">
    <w:name w:val="WW8Num18z2"/>
    <w:rsid w:val="003949B0"/>
    <w:rPr>
      <w:rFonts w:cs="Times New Roman"/>
    </w:rPr>
  </w:style>
  <w:style w:type="character" w:customStyle="1" w:styleId="WW8Num19z0">
    <w:name w:val="WW8Num19z0"/>
    <w:rsid w:val="003949B0"/>
    <w:rPr>
      <w:rFonts w:hint="default"/>
    </w:rPr>
  </w:style>
  <w:style w:type="character" w:customStyle="1" w:styleId="WW8Num20z0">
    <w:name w:val="WW8Num20z0"/>
    <w:rsid w:val="003949B0"/>
    <w:rPr>
      <w:rFonts w:ascii="Times New Roman" w:hAnsi="Times New Roman" w:cs="Times New Roman" w:hint="default"/>
    </w:rPr>
  </w:style>
  <w:style w:type="character" w:customStyle="1" w:styleId="WW8Num21z0">
    <w:name w:val="WW8Num21z0"/>
    <w:rsid w:val="003949B0"/>
    <w:rPr>
      <w:rFonts w:ascii="Times New Roman" w:hAnsi="Times New Roman" w:cs="Times New Roman" w:hint="default"/>
    </w:rPr>
  </w:style>
  <w:style w:type="character" w:customStyle="1" w:styleId="WW8Num22z0">
    <w:name w:val="WW8Num22z0"/>
    <w:rsid w:val="003949B0"/>
    <w:rPr>
      <w:rFonts w:ascii="Times New Roman" w:hAnsi="Times New Roman" w:cs="Times New Roman" w:hint="default"/>
    </w:rPr>
  </w:style>
  <w:style w:type="character" w:customStyle="1" w:styleId="WW8Num23z0">
    <w:name w:val="WW8Num23z0"/>
    <w:rsid w:val="003949B0"/>
    <w:rPr>
      <w:rFonts w:ascii="Times New Roman" w:hAnsi="Times New Roman" w:cs="Times New Roman" w:hint="default"/>
    </w:rPr>
  </w:style>
  <w:style w:type="character" w:customStyle="1" w:styleId="WW8Num24z0">
    <w:name w:val="WW8Num24z0"/>
    <w:rsid w:val="003949B0"/>
    <w:rPr>
      <w:rFonts w:ascii="Times New Roman" w:hAnsi="Times New Roman" w:cs="Times New Roman" w:hint="default"/>
    </w:rPr>
  </w:style>
  <w:style w:type="character" w:customStyle="1" w:styleId="WW8Num25z0">
    <w:name w:val="WW8Num25z0"/>
    <w:rsid w:val="003949B0"/>
    <w:rPr>
      <w:rFonts w:ascii="Times New Roman" w:hAnsi="Times New Roman" w:cs="Times New Roman" w:hint="default"/>
    </w:rPr>
  </w:style>
  <w:style w:type="character" w:customStyle="1" w:styleId="WW8Num26z0">
    <w:name w:val="WW8Num26z0"/>
    <w:rsid w:val="003949B0"/>
    <w:rPr>
      <w:rFonts w:ascii="Times New Roman" w:hAnsi="Times New Roman" w:cs="Times New Roman" w:hint="default"/>
    </w:rPr>
  </w:style>
  <w:style w:type="character" w:customStyle="1" w:styleId="WW8Num27z0">
    <w:name w:val="WW8Num27z0"/>
    <w:rsid w:val="003949B0"/>
    <w:rPr>
      <w:rFonts w:cs="Times New Roman" w:hint="default"/>
    </w:rPr>
  </w:style>
  <w:style w:type="character" w:customStyle="1" w:styleId="WW8Num27z2">
    <w:name w:val="WW8Num27z2"/>
    <w:rsid w:val="003949B0"/>
    <w:rPr>
      <w:rFonts w:cs="Times New Roman"/>
    </w:rPr>
  </w:style>
  <w:style w:type="character" w:customStyle="1" w:styleId="WW8NumSt13z0">
    <w:name w:val="WW8NumSt13z0"/>
    <w:rsid w:val="003949B0"/>
    <w:rPr>
      <w:rFonts w:ascii="Times New Roman" w:hAnsi="Times New Roman" w:cs="Times New Roman" w:hint="default"/>
    </w:rPr>
  </w:style>
  <w:style w:type="character" w:customStyle="1" w:styleId="WW8NumSt16z0">
    <w:name w:val="WW8NumSt16z0"/>
    <w:rsid w:val="003949B0"/>
    <w:rPr>
      <w:rFonts w:ascii="Times New Roman" w:hAnsi="Times New Roman" w:cs="Times New Roman" w:hint="default"/>
    </w:rPr>
  </w:style>
  <w:style w:type="character" w:customStyle="1" w:styleId="WW8NumSt21z0">
    <w:name w:val="WW8NumSt21z0"/>
    <w:rsid w:val="003949B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3949B0"/>
  </w:style>
  <w:style w:type="character" w:customStyle="1" w:styleId="a9">
    <w:name w:val="Верхний колонтитул Знак"/>
    <w:rsid w:val="003949B0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uiPriority w:val="99"/>
    <w:rsid w:val="003949B0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3949B0"/>
  </w:style>
  <w:style w:type="character" w:styleId="ab">
    <w:name w:val="page number"/>
    <w:basedOn w:val="1"/>
    <w:rsid w:val="003949B0"/>
  </w:style>
  <w:style w:type="character" w:styleId="ac">
    <w:name w:val="Hyperlink"/>
    <w:rsid w:val="003949B0"/>
    <w:rPr>
      <w:color w:val="000080"/>
      <w:u w:val="single"/>
    </w:rPr>
  </w:style>
  <w:style w:type="character" w:styleId="ad">
    <w:name w:val="Strong"/>
    <w:qFormat/>
    <w:rsid w:val="003949B0"/>
    <w:rPr>
      <w:b/>
      <w:bCs/>
    </w:rPr>
  </w:style>
  <w:style w:type="character" w:styleId="ae">
    <w:name w:val="Subtle Emphasis"/>
    <w:qFormat/>
    <w:rsid w:val="003949B0"/>
    <w:rPr>
      <w:i/>
      <w:iCs/>
      <w:color w:val="808080"/>
    </w:rPr>
  </w:style>
  <w:style w:type="character" w:customStyle="1" w:styleId="30">
    <w:name w:val="Основной текст с отступом 3 Знак"/>
    <w:rsid w:val="003949B0"/>
    <w:rPr>
      <w:sz w:val="16"/>
      <w:szCs w:val="16"/>
    </w:rPr>
  </w:style>
  <w:style w:type="character" w:styleId="af">
    <w:name w:val="Emphasis"/>
    <w:qFormat/>
    <w:rsid w:val="003949B0"/>
    <w:rPr>
      <w:rFonts w:ascii="Times New Roman" w:hAnsi="Times New Roman" w:cs="Times New Roman"/>
      <w:i/>
      <w:iCs/>
    </w:rPr>
  </w:style>
  <w:style w:type="character" w:customStyle="1" w:styleId="10">
    <w:name w:val="Основной текст1"/>
    <w:rsid w:val="003949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highlighthighlightactive">
    <w:name w:val="highlight highlight_active"/>
    <w:basedOn w:val="1"/>
    <w:rsid w:val="003949B0"/>
  </w:style>
  <w:style w:type="character" w:customStyle="1" w:styleId="af0">
    <w:name w:val="Символ нумерации"/>
    <w:rsid w:val="003949B0"/>
    <w:rPr>
      <w:sz w:val="28"/>
      <w:szCs w:val="28"/>
    </w:rPr>
  </w:style>
  <w:style w:type="character" w:customStyle="1" w:styleId="Heading3">
    <w:name w:val="Heading #3_"/>
    <w:rsid w:val="003949B0"/>
    <w:rPr>
      <w:b/>
      <w:bCs/>
      <w:sz w:val="28"/>
      <w:szCs w:val="28"/>
      <w:shd w:val="clear" w:color="auto" w:fill="FFFFFF"/>
    </w:rPr>
  </w:style>
  <w:style w:type="character" w:customStyle="1" w:styleId="Bodytext">
    <w:name w:val="Body text_"/>
    <w:rsid w:val="003949B0"/>
    <w:rPr>
      <w:sz w:val="28"/>
      <w:szCs w:val="28"/>
      <w:shd w:val="clear" w:color="auto" w:fill="FFFFFF"/>
    </w:rPr>
  </w:style>
  <w:style w:type="character" w:customStyle="1" w:styleId="Bodytext162">
    <w:name w:val="Body text + 162"/>
    <w:rsid w:val="003949B0"/>
    <w:rPr>
      <w:sz w:val="33"/>
      <w:szCs w:val="33"/>
      <w:shd w:val="clear" w:color="auto" w:fill="FFFFFF"/>
    </w:rPr>
  </w:style>
  <w:style w:type="character" w:customStyle="1" w:styleId="Bodytext3">
    <w:name w:val="Body text (3)_"/>
    <w:rsid w:val="003949B0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rsid w:val="003949B0"/>
    <w:rPr>
      <w:sz w:val="23"/>
      <w:szCs w:val="23"/>
      <w:shd w:val="clear" w:color="auto" w:fill="FFFFFF"/>
    </w:rPr>
  </w:style>
  <w:style w:type="character" w:customStyle="1" w:styleId="Bodytext5">
    <w:name w:val="Body text (5)_"/>
    <w:rsid w:val="003949B0"/>
    <w:rPr>
      <w:rFonts w:ascii="Tahoma" w:hAnsi="Tahoma" w:cs="Tahoma"/>
      <w:shd w:val="clear" w:color="auto" w:fill="FFFFFF"/>
    </w:rPr>
  </w:style>
  <w:style w:type="character" w:customStyle="1" w:styleId="Bodytext6">
    <w:name w:val="Body text (6)_"/>
    <w:rsid w:val="003949B0"/>
    <w:rPr>
      <w:b/>
      <w:bCs/>
      <w:sz w:val="25"/>
      <w:szCs w:val="25"/>
      <w:shd w:val="clear" w:color="auto" w:fill="FFFFFF"/>
    </w:rPr>
  </w:style>
  <w:style w:type="character" w:customStyle="1" w:styleId="af1">
    <w:name w:val="Основной текст_"/>
    <w:rsid w:val="003949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rsid w:val="003949B0"/>
    <w:rPr>
      <w:shd w:val="clear" w:color="auto" w:fill="FFFFFF"/>
    </w:rPr>
  </w:style>
  <w:style w:type="character" w:customStyle="1" w:styleId="Heading2">
    <w:name w:val="Heading #2_"/>
    <w:rsid w:val="003949B0"/>
    <w:rPr>
      <w:sz w:val="28"/>
      <w:szCs w:val="28"/>
      <w:shd w:val="clear" w:color="auto" w:fill="FFFFFF"/>
    </w:rPr>
  </w:style>
  <w:style w:type="character" w:customStyle="1" w:styleId="Heading29">
    <w:name w:val="Heading #2 + 9"/>
    <w:rsid w:val="003949B0"/>
    <w:rPr>
      <w:b/>
      <w:bCs/>
      <w:spacing w:val="-20"/>
      <w:sz w:val="19"/>
      <w:szCs w:val="19"/>
      <w:shd w:val="clear" w:color="auto" w:fill="FFFFFF"/>
    </w:rPr>
  </w:style>
  <w:style w:type="character" w:customStyle="1" w:styleId="Bodytext13">
    <w:name w:val="Body text (13)_"/>
    <w:rsid w:val="003949B0"/>
    <w:rPr>
      <w:rFonts w:ascii="Batang" w:eastAsia="Batang" w:hAnsi="Batang" w:cs="Batang"/>
      <w:b/>
      <w:bCs/>
      <w:smallCaps/>
      <w:spacing w:val="-20"/>
      <w:sz w:val="21"/>
      <w:szCs w:val="21"/>
      <w:shd w:val="clear" w:color="auto" w:fill="FFFFFF"/>
      <w:lang w:val="en-US"/>
    </w:rPr>
  </w:style>
  <w:style w:type="character" w:customStyle="1" w:styleId="BodytextSpacing-1pt">
    <w:name w:val="Body text + Spacing -1 pt"/>
    <w:rsid w:val="003949B0"/>
    <w:rPr>
      <w:spacing w:val="-30"/>
      <w:sz w:val="28"/>
      <w:szCs w:val="28"/>
      <w:shd w:val="clear" w:color="auto" w:fill="FFFFFF"/>
      <w:lang w:val="en-US"/>
    </w:rPr>
  </w:style>
  <w:style w:type="character" w:customStyle="1" w:styleId="ListLabel1">
    <w:name w:val="ListLabel 1"/>
    <w:rsid w:val="003949B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styleId="af2">
    <w:name w:val="List"/>
    <w:basedOn w:val="a7"/>
    <w:rsid w:val="003949B0"/>
    <w:pPr>
      <w:suppressAutoHyphens/>
      <w:spacing w:after="0"/>
      <w:jc w:val="center"/>
    </w:pPr>
    <w:rPr>
      <w:rFonts w:cs="Mangal"/>
      <w:sz w:val="28"/>
      <w:lang w:eastAsia="zh-CN"/>
    </w:rPr>
  </w:style>
  <w:style w:type="paragraph" w:styleId="af3">
    <w:name w:val="caption"/>
    <w:basedOn w:val="a"/>
    <w:qFormat/>
    <w:rsid w:val="003949B0"/>
    <w:pPr>
      <w:suppressLineNumbers/>
      <w:suppressAutoHyphens/>
      <w:spacing w:before="120" w:after="120" w:line="360" w:lineRule="auto"/>
      <w:jc w:val="both"/>
    </w:pPr>
    <w:rPr>
      <w:rFonts w:ascii="Calibri" w:eastAsia="Calibri" w:hAnsi="Calibri" w:cs="Mangal"/>
      <w:i/>
      <w:iCs/>
      <w:lang w:eastAsia="zh-CN"/>
    </w:rPr>
  </w:style>
  <w:style w:type="paragraph" w:customStyle="1" w:styleId="40">
    <w:name w:val="Указатель4"/>
    <w:basedOn w:val="a"/>
    <w:rsid w:val="003949B0"/>
    <w:pPr>
      <w:suppressLineNumbers/>
      <w:suppressAutoHyphens/>
      <w:spacing w:line="360" w:lineRule="auto"/>
      <w:jc w:val="both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1">
    <w:name w:val="Название3"/>
    <w:basedOn w:val="a"/>
    <w:rsid w:val="003949B0"/>
    <w:pPr>
      <w:suppressLineNumbers/>
      <w:suppressAutoHyphens/>
      <w:spacing w:before="120" w:after="120" w:line="360" w:lineRule="auto"/>
      <w:jc w:val="both"/>
    </w:pPr>
    <w:rPr>
      <w:rFonts w:ascii="Calibri" w:eastAsia="Calibri" w:hAnsi="Calibri" w:cs="Mangal"/>
      <w:i/>
      <w:iCs/>
      <w:lang w:eastAsia="zh-CN"/>
    </w:rPr>
  </w:style>
  <w:style w:type="paragraph" w:customStyle="1" w:styleId="32">
    <w:name w:val="Указатель3"/>
    <w:basedOn w:val="a"/>
    <w:rsid w:val="003949B0"/>
    <w:pPr>
      <w:suppressLineNumbers/>
      <w:suppressAutoHyphens/>
      <w:spacing w:line="360" w:lineRule="auto"/>
      <w:jc w:val="both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2">
    <w:name w:val="Название2"/>
    <w:basedOn w:val="a"/>
    <w:rsid w:val="003949B0"/>
    <w:pPr>
      <w:suppressLineNumbers/>
      <w:suppressAutoHyphens/>
      <w:spacing w:before="120" w:after="120" w:line="360" w:lineRule="auto"/>
      <w:jc w:val="both"/>
    </w:pPr>
    <w:rPr>
      <w:rFonts w:ascii="Calibri" w:eastAsia="Calibri" w:hAnsi="Calibri" w:cs="Mangal"/>
      <w:i/>
      <w:iCs/>
      <w:lang w:eastAsia="zh-CN"/>
    </w:rPr>
  </w:style>
  <w:style w:type="paragraph" w:customStyle="1" w:styleId="23">
    <w:name w:val="Указатель2"/>
    <w:basedOn w:val="a"/>
    <w:rsid w:val="003949B0"/>
    <w:pPr>
      <w:suppressLineNumbers/>
      <w:suppressAutoHyphens/>
      <w:spacing w:line="360" w:lineRule="auto"/>
      <w:jc w:val="both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1">
    <w:name w:val="Название1"/>
    <w:basedOn w:val="a"/>
    <w:rsid w:val="003949B0"/>
    <w:pPr>
      <w:suppressLineNumbers/>
      <w:suppressAutoHyphens/>
      <w:spacing w:before="120" w:after="120" w:line="360" w:lineRule="auto"/>
      <w:jc w:val="both"/>
    </w:pPr>
    <w:rPr>
      <w:rFonts w:ascii="Calibri" w:eastAsia="Calibri" w:hAnsi="Calibri" w:cs="Mangal"/>
      <w:i/>
      <w:iCs/>
      <w:lang w:eastAsia="zh-CN"/>
    </w:rPr>
  </w:style>
  <w:style w:type="paragraph" w:customStyle="1" w:styleId="12">
    <w:name w:val="Указатель1"/>
    <w:basedOn w:val="a"/>
    <w:rsid w:val="003949B0"/>
    <w:pPr>
      <w:suppressLineNumbers/>
      <w:suppressAutoHyphens/>
      <w:spacing w:line="360" w:lineRule="auto"/>
      <w:jc w:val="both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ConsNormal">
    <w:name w:val="ConsNormal"/>
    <w:rsid w:val="003949B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Верхний и нижний колонтитулы"/>
    <w:basedOn w:val="a"/>
    <w:rsid w:val="003949B0"/>
    <w:pPr>
      <w:suppressLineNumbers/>
      <w:tabs>
        <w:tab w:val="center" w:pos="4819"/>
        <w:tab w:val="right" w:pos="9638"/>
      </w:tabs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af5">
    <w:name w:val="header"/>
    <w:basedOn w:val="a"/>
    <w:link w:val="13"/>
    <w:rsid w:val="003949B0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character" w:customStyle="1" w:styleId="13">
    <w:name w:val="Верхний колонтитул Знак1"/>
    <w:basedOn w:val="a0"/>
    <w:link w:val="af5"/>
    <w:rsid w:val="00394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footer"/>
    <w:basedOn w:val="a"/>
    <w:link w:val="14"/>
    <w:uiPriority w:val="99"/>
    <w:rsid w:val="003949B0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character" w:customStyle="1" w:styleId="14">
    <w:name w:val="Нижний колонтитул Знак1"/>
    <w:basedOn w:val="a0"/>
    <w:link w:val="af6"/>
    <w:uiPriority w:val="99"/>
    <w:rsid w:val="003949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3949B0"/>
    <w:pPr>
      <w:suppressLineNumbers/>
      <w:suppressAutoHyphens/>
    </w:pPr>
    <w:rPr>
      <w:lang w:eastAsia="zh-CN"/>
    </w:rPr>
  </w:style>
  <w:style w:type="paragraph" w:customStyle="1" w:styleId="ConsTitle">
    <w:name w:val="ConsTitle"/>
    <w:rsid w:val="003949B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rsid w:val="003949B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3949B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rsid w:val="003949B0"/>
    <w:pPr>
      <w:suppressAutoHyphens/>
      <w:spacing w:before="280" w:after="119"/>
    </w:pPr>
    <w:rPr>
      <w:lang w:eastAsia="zh-CN"/>
    </w:rPr>
  </w:style>
  <w:style w:type="paragraph" w:customStyle="1" w:styleId="af9">
    <w:name w:val="Знак Знак Знак Знак"/>
    <w:basedOn w:val="a"/>
    <w:rsid w:val="003949B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western">
    <w:name w:val="western"/>
    <w:basedOn w:val="a"/>
    <w:rsid w:val="003949B0"/>
    <w:pPr>
      <w:suppressAutoHyphens/>
      <w:spacing w:before="280"/>
      <w:jc w:val="both"/>
    </w:pPr>
    <w:rPr>
      <w:sz w:val="28"/>
      <w:szCs w:val="28"/>
      <w:lang w:eastAsia="zh-CN"/>
    </w:rPr>
  </w:style>
  <w:style w:type="paragraph" w:customStyle="1" w:styleId="ConsPlusNormal">
    <w:name w:val="ConsPlusNormal"/>
    <w:qFormat/>
    <w:rsid w:val="003949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949B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">
    <w:name w:val="p"/>
    <w:basedOn w:val="a"/>
    <w:rsid w:val="003949B0"/>
    <w:pPr>
      <w:suppressAutoHyphens/>
      <w:spacing w:before="280" w:after="280"/>
    </w:pPr>
    <w:rPr>
      <w:rFonts w:ascii="Tahoma" w:hAnsi="Tahoma" w:cs="Tahoma"/>
      <w:color w:val="000000"/>
      <w:sz w:val="18"/>
      <w:szCs w:val="18"/>
      <w:lang w:eastAsia="zh-CN"/>
    </w:rPr>
  </w:style>
  <w:style w:type="paragraph" w:customStyle="1" w:styleId="ConsPlusCell">
    <w:name w:val="ConsPlusCell"/>
    <w:rsid w:val="003949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a">
    <w:name w:val="List Paragraph"/>
    <w:basedOn w:val="a"/>
    <w:uiPriority w:val="34"/>
    <w:qFormat/>
    <w:rsid w:val="003949B0"/>
    <w:pPr>
      <w:suppressAutoHyphens/>
      <w:ind w:left="720" w:firstLine="709"/>
    </w:pPr>
    <w:rPr>
      <w:lang w:eastAsia="zh-CN"/>
    </w:rPr>
  </w:style>
  <w:style w:type="paragraph" w:customStyle="1" w:styleId="15">
    <w:name w:val="Абзац списка1"/>
    <w:basedOn w:val="a"/>
    <w:rsid w:val="003949B0"/>
    <w:pPr>
      <w:suppressAutoHyphens/>
      <w:ind w:left="720"/>
    </w:pPr>
    <w:rPr>
      <w:rFonts w:eastAsia="Calibri"/>
      <w:lang w:eastAsia="zh-CN"/>
    </w:rPr>
  </w:style>
  <w:style w:type="paragraph" w:customStyle="1" w:styleId="s1">
    <w:name w:val="s_1"/>
    <w:basedOn w:val="a"/>
    <w:rsid w:val="003949B0"/>
    <w:pPr>
      <w:suppressAutoHyphens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customStyle="1" w:styleId="afb">
    <w:name w:val="Прижатый влево"/>
    <w:basedOn w:val="a"/>
    <w:next w:val="a"/>
    <w:rsid w:val="003949B0"/>
    <w:pPr>
      <w:suppressAutoHyphens/>
      <w:spacing w:line="360" w:lineRule="auto"/>
      <w:jc w:val="both"/>
    </w:pPr>
    <w:rPr>
      <w:rFonts w:ascii="Calibri" w:eastAsia="Calibri" w:hAnsi="Calibri" w:cs="Calibri"/>
      <w:lang w:eastAsia="zh-CN"/>
    </w:rPr>
  </w:style>
  <w:style w:type="paragraph" w:customStyle="1" w:styleId="310">
    <w:name w:val="Основной текст с отступом 31"/>
    <w:basedOn w:val="a"/>
    <w:rsid w:val="003949B0"/>
    <w:pPr>
      <w:suppressAutoHyphens/>
      <w:spacing w:after="120" w:line="360" w:lineRule="auto"/>
      <w:ind w:left="283"/>
      <w:jc w:val="both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4">
    <w:name w:val="Основной текст (2)"/>
    <w:basedOn w:val="a"/>
    <w:rsid w:val="003949B0"/>
    <w:pPr>
      <w:widowControl w:val="0"/>
      <w:shd w:val="clear" w:color="auto" w:fill="FFFFFF"/>
      <w:suppressAutoHyphens/>
      <w:spacing w:before="840" w:line="307" w:lineRule="exact"/>
    </w:pPr>
    <w:rPr>
      <w:b/>
      <w:bCs/>
      <w:kern w:val="2"/>
      <w:sz w:val="25"/>
      <w:szCs w:val="25"/>
      <w:lang w:eastAsia="zh-CN"/>
    </w:rPr>
  </w:style>
  <w:style w:type="paragraph" w:customStyle="1" w:styleId="afc">
    <w:name w:val="Заголовок таблицы"/>
    <w:basedOn w:val="af7"/>
    <w:rsid w:val="003949B0"/>
    <w:pPr>
      <w:jc w:val="center"/>
    </w:pPr>
    <w:rPr>
      <w:b/>
      <w:bCs/>
    </w:rPr>
  </w:style>
  <w:style w:type="paragraph" w:customStyle="1" w:styleId="ConsPlusTitle">
    <w:name w:val="ConsPlusTitle"/>
    <w:rsid w:val="003949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Heading30">
    <w:name w:val="Heading #3"/>
    <w:basedOn w:val="a"/>
    <w:rsid w:val="003949B0"/>
    <w:pPr>
      <w:shd w:val="clear" w:color="auto" w:fill="FFFFFF"/>
      <w:spacing w:before="840" w:after="240" w:line="322" w:lineRule="exact"/>
      <w:jc w:val="center"/>
    </w:pPr>
    <w:rPr>
      <w:b/>
      <w:bCs/>
      <w:sz w:val="28"/>
      <w:szCs w:val="28"/>
      <w:lang w:eastAsia="zh-CN"/>
    </w:rPr>
  </w:style>
  <w:style w:type="paragraph" w:customStyle="1" w:styleId="Bodytext0">
    <w:name w:val="Body text"/>
    <w:basedOn w:val="a"/>
    <w:rsid w:val="003949B0"/>
    <w:pPr>
      <w:shd w:val="clear" w:color="auto" w:fill="FFFFFF"/>
      <w:spacing w:before="240" w:line="326" w:lineRule="exact"/>
      <w:jc w:val="both"/>
    </w:pPr>
    <w:rPr>
      <w:sz w:val="28"/>
      <w:szCs w:val="28"/>
      <w:lang w:eastAsia="zh-CN"/>
    </w:rPr>
  </w:style>
  <w:style w:type="paragraph" w:customStyle="1" w:styleId="Bodytext30">
    <w:name w:val="Body text (3)"/>
    <w:basedOn w:val="a"/>
    <w:rsid w:val="003949B0"/>
    <w:pPr>
      <w:shd w:val="clear" w:color="auto" w:fill="FFFFFF"/>
      <w:spacing w:before="1380" w:after="300" w:line="326" w:lineRule="exact"/>
      <w:jc w:val="center"/>
    </w:pPr>
    <w:rPr>
      <w:b/>
      <w:bCs/>
      <w:sz w:val="28"/>
      <w:szCs w:val="28"/>
      <w:lang w:eastAsia="zh-CN"/>
    </w:rPr>
  </w:style>
  <w:style w:type="paragraph" w:customStyle="1" w:styleId="Bodytext40">
    <w:name w:val="Body text (4)"/>
    <w:basedOn w:val="a"/>
    <w:rsid w:val="003949B0"/>
    <w:pPr>
      <w:shd w:val="clear" w:color="auto" w:fill="FFFFFF"/>
      <w:spacing w:line="240" w:lineRule="atLeast"/>
    </w:pPr>
    <w:rPr>
      <w:sz w:val="23"/>
      <w:szCs w:val="23"/>
      <w:lang w:eastAsia="zh-CN"/>
    </w:rPr>
  </w:style>
  <w:style w:type="paragraph" w:customStyle="1" w:styleId="Bodytext50">
    <w:name w:val="Body text (5)"/>
    <w:basedOn w:val="a"/>
    <w:rsid w:val="003949B0"/>
    <w:pPr>
      <w:shd w:val="clear" w:color="auto" w:fill="FFFFFF"/>
      <w:spacing w:line="240" w:lineRule="atLeast"/>
    </w:pPr>
    <w:rPr>
      <w:rFonts w:ascii="Tahoma" w:hAnsi="Tahoma" w:cs="Tahoma"/>
      <w:sz w:val="20"/>
      <w:szCs w:val="20"/>
      <w:lang w:eastAsia="zh-CN"/>
    </w:rPr>
  </w:style>
  <w:style w:type="paragraph" w:customStyle="1" w:styleId="Bodytext60">
    <w:name w:val="Body text (6)"/>
    <w:basedOn w:val="a"/>
    <w:rsid w:val="003949B0"/>
    <w:pPr>
      <w:shd w:val="clear" w:color="auto" w:fill="FFFFFF"/>
      <w:spacing w:line="240" w:lineRule="atLeast"/>
    </w:pPr>
    <w:rPr>
      <w:b/>
      <w:bCs/>
      <w:sz w:val="25"/>
      <w:szCs w:val="25"/>
      <w:lang w:eastAsia="zh-CN"/>
    </w:rPr>
  </w:style>
  <w:style w:type="paragraph" w:customStyle="1" w:styleId="Bodytext20">
    <w:name w:val="Body text (2)"/>
    <w:basedOn w:val="a"/>
    <w:rsid w:val="003949B0"/>
    <w:pPr>
      <w:shd w:val="clear" w:color="auto" w:fill="FFFFFF"/>
      <w:spacing w:before="300" w:after="240" w:line="240" w:lineRule="atLeast"/>
    </w:pPr>
    <w:rPr>
      <w:sz w:val="20"/>
      <w:szCs w:val="20"/>
      <w:lang w:eastAsia="zh-CN"/>
    </w:rPr>
  </w:style>
  <w:style w:type="paragraph" w:customStyle="1" w:styleId="Heading20">
    <w:name w:val="Heading #2"/>
    <w:basedOn w:val="a"/>
    <w:rsid w:val="003949B0"/>
    <w:pPr>
      <w:shd w:val="clear" w:color="auto" w:fill="FFFFFF"/>
      <w:spacing w:before="360" w:after="480" w:line="240" w:lineRule="atLeast"/>
      <w:ind w:firstLine="680"/>
      <w:jc w:val="both"/>
    </w:pPr>
    <w:rPr>
      <w:sz w:val="28"/>
      <w:szCs w:val="28"/>
      <w:lang w:eastAsia="zh-CN"/>
    </w:rPr>
  </w:style>
  <w:style w:type="paragraph" w:customStyle="1" w:styleId="Bodytext130">
    <w:name w:val="Body text (13)"/>
    <w:basedOn w:val="a"/>
    <w:rsid w:val="003949B0"/>
    <w:pPr>
      <w:shd w:val="clear" w:color="auto" w:fill="FFFFFF"/>
      <w:spacing w:line="240" w:lineRule="atLeast"/>
    </w:pPr>
    <w:rPr>
      <w:rFonts w:ascii="Batang" w:eastAsia="Batang" w:hAnsi="Batang" w:cs="Batang"/>
      <w:b/>
      <w:bCs/>
      <w:smallCaps/>
      <w:spacing w:val="-20"/>
      <w:sz w:val="21"/>
      <w:szCs w:val="21"/>
      <w:lang w:val="en-US" w:eastAsia="zh-CN"/>
    </w:rPr>
  </w:style>
  <w:style w:type="paragraph" w:customStyle="1" w:styleId="afd">
    <w:name w:val="Содержимое врезки"/>
    <w:basedOn w:val="a7"/>
    <w:rsid w:val="003949B0"/>
    <w:pPr>
      <w:suppressAutoHyphens/>
      <w:spacing w:after="0"/>
      <w:jc w:val="center"/>
    </w:pPr>
    <w:rPr>
      <w:sz w:val="28"/>
      <w:lang w:eastAsia="zh-CN"/>
    </w:rPr>
  </w:style>
  <w:style w:type="paragraph" w:customStyle="1" w:styleId="16">
    <w:name w:val="Без интервала1"/>
    <w:qFormat/>
    <w:rsid w:val="003949B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5">
    <w:name w:val="Абзац списка2"/>
    <w:basedOn w:val="a"/>
    <w:qFormat/>
    <w:rsid w:val="00AC64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zdrav1\Desktop\&#1055;&#1088;&#1086;&#1075;&#1088;&#1072;&#1084;&#1084;&#1099;\&#1055;&#1088;&#1086;&#1075;&#1088;&#1072;&#1084;&#1084;&#1099;\&#1047;&#1072;&#1073;&#1086;&#1090;&#1072;\&#1055;&#1088;&#1086;&#1075;&#1088;&#1072;&#1084;&#1084;&#1072;\&#1047;&#1072;&#1073;&#1086;&#1090;&#1072;%20&#1057;&#1091;&#1088;&#1089;&#1082;&#1086;&#1077;%20&#1075;&#1086;&#1088;&#1086;&#1076;&#1089;&#1082;&#1086;&#1077;%20&#1087;&#1086;&#1089;&#1077;&#1083;&#1077;&#1085;&#1080;&#1077;%202021-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DCB22-B781-447A-8402-6EDE4FCC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35</Pages>
  <Words>6165</Words>
  <Characters>35143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</dc:creator>
  <cp:keywords/>
  <dc:description/>
  <cp:lastModifiedBy>ADMIN1</cp:lastModifiedBy>
  <cp:revision>90</cp:revision>
  <cp:lastPrinted>2024-10-31T06:53:00Z</cp:lastPrinted>
  <dcterms:created xsi:type="dcterms:W3CDTF">2024-09-10T11:54:00Z</dcterms:created>
  <dcterms:modified xsi:type="dcterms:W3CDTF">2024-10-31T06:55:00Z</dcterms:modified>
</cp:coreProperties>
</file>