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09" w:rsidRPr="00E71909" w:rsidRDefault="00E71909" w:rsidP="00E71909">
      <w:pPr>
        <w:jc w:val="center"/>
        <w:rPr>
          <w:rFonts w:ascii="PT Astra Serif" w:hAnsi="PT Astra Serif"/>
          <w:b/>
          <w:sz w:val="28"/>
          <w:szCs w:val="28"/>
        </w:rPr>
      </w:pPr>
      <w:r w:rsidRPr="00E71909">
        <w:rPr>
          <w:sz w:val="30"/>
          <w:szCs w:val="30"/>
        </w:rPr>
        <w:t xml:space="preserve">            </w:t>
      </w:r>
      <w:r w:rsidRPr="00E71909">
        <w:rPr>
          <w:rFonts w:ascii="PT Astra Serif" w:hAnsi="PT Astra Serif"/>
          <w:b/>
          <w:sz w:val="28"/>
          <w:szCs w:val="28"/>
        </w:rPr>
        <w:t>АДМИНИСТРАЦИЯ МУНИЦИПАЛЬНОГО ОБРАЗОВАНИЯ</w:t>
      </w:r>
    </w:p>
    <w:p w:rsidR="00E71909" w:rsidRPr="00E71909" w:rsidRDefault="00E71909" w:rsidP="00E71909">
      <w:pPr>
        <w:jc w:val="center"/>
        <w:rPr>
          <w:rFonts w:ascii="PT Astra Serif" w:hAnsi="PT Astra Serif"/>
          <w:b/>
          <w:sz w:val="28"/>
          <w:szCs w:val="28"/>
        </w:rPr>
      </w:pPr>
      <w:r w:rsidRPr="00E71909">
        <w:rPr>
          <w:rFonts w:ascii="PT Astra Serif" w:hAnsi="PT Astra Serif"/>
          <w:b/>
          <w:sz w:val="28"/>
          <w:szCs w:val="28"/>
        </w:rPr>
        <w:t xml:space="preserve">           «СЕНГИЛЕЕВСКИЙ РАЙОН» УЛЬЯНОВСКОЙ ОБЛАСТИ </w:t>
      </w:r>
    </w:p>
    <w:p w:rsidR="00E71909" w:rsidRPr="00E71909" w:rsidRDefault="00E71909" w:rsidP="00E71909">
      <w:pPr>
        <w:jc w:val="center"/>
        <w:rPr>
          <w:rFonts w:ascii="PT Astra Serif" w:hAnsi="PT Astra Serif"/>
          <w:b/>
          <w:sz w:val="28"/>
          <w:szCs w:val="28"/>
        </w:rPr>
      </w:pPr>
    </w:p>
    <w:p w:rsidR="00E71909" w:rsidRPr="00E71909" w:rsidRDefault="00E71909" w:rsidP="00E71909">
      <w:pPr>
        <w:tabs>
          <w:tab w:val="left" w:pos="720"/>
        </w:tabs>
        <w:jc w:val="center"/>
        <w:rPr>
          <w:rFonts w:ascii="PT Astra Serif" w:hAnsi="PT Astra Serif"/>
          <w:b/>
          <w:spacing w:val="144"/>
          <w:sz w:val="28"/>
          <w:szCs w:val="28"/>
        </w:rPr>
      </w:pPr>
      <w:r w:rsidRPr="00E71909">
        <w:rPr>
          <w:rFonts w:ascii="PT Astra Serif" w:hAnsi="PT Astra Serif"/>
          <w:b/>
          <w:spacing w:val="144"/>
          <w:sz w:val="28"/>
          <w:szCs w:val="28"/>
        </w:rPr>
        <w:t>ПОСТАНОВЛЕНИЕ</w:t>
      </w:r>
    </w:p>
    <w:p w:rsidR="00E32DAF" w:rsidRPr="00E71909" w:rsidRDefault="00E32DAF" w:rsidP="00E32DAF">
      <w:pPr>
        <w:tabs>
          <w:tab w:val="left" w:pos="6345"/>
        </w:tabs>
        <w:ind w:left="-142" w:firstLine="142"/>
        <w:rPr>
          <w:rFonts w:ascii="PT Astra Serif" w:hAnsi="PT Astra Serif" w:cs="Aparajita"/>
          <w:color w:val="FF0000"/>
          <w:sz w:val="28"/>
          <w:szCs w:val="28"/>
        </w:rPr>
      </w:pPr>
    </w:p>
    <w:p w:rsidR="00E32DAF" w:rsidRPr="00E71909" w:rsidRDefault="00E32DAF" w:rsidP="00E32DAF">
      <w:pPr>
        <w:tabs>
          <w:tab w:val="left" w:pos="6345"/>
        </w:tabs>
        <w:ind w:left="-142" w:firstLine="142"/>
        <w:rPr>
          <w:rFonts w:ascii="PT Astra Serif" w:hAnsi="PT Astra Serif" w:cs="Aparajita"/>
          <w:color w:val="FF0000"/>
          <w:sz w:val="28"/>
          <w:szCs w:val="28"/>
        </w:rPr>
      </w:pPr>
    </w:p>
    <w:p w:rsidR="00E32DAF" w:rsidRPr="00E71909" w:rsidRDefault="00E32DAF" w:rsidP="00E32DAF">
      <w:pPr>
        <w:tabs>
          <w:tab w:val="left" w:pos="720"/>
        </w:tabs>
        <w:rPr>
          <w:rFonts w:ascii="PT Astra Serif" w:hAnsi="PT Astra Serif" w:cs="Aparajita"/>
          <w:color w:val="000000"/>
          <w:sz w:val="28"/>
          <w:szCs w:val="28"/>
          <w:u w:val="single"/>
        </w:rPr>
      </w:pPr>
      <w:r w:rsidRPr="00E71909">
        <w:rPr>
          <w:rFonts w:ascii="PT Astra Serif" w:hAnsi="PT Astra Serif" w:cs="Aparajita"/>
          <w:color w:val="000000"/>
          <w:sz w:val="28"/>
          <w:szCs w:val="28"/>
        </w:rPr>
        <w:t xml:space="preserve">    от 03 сентября 2021 года                                                                      471-п</w:t>
      </w:r>
    </w:p>
    <w:p w:rsidR="00E32DAF" w:rsidRPr="00E71909" w:rsidRDefault="00E32DAF" w:rsidP="00E32DAF">
      <w:pPr>
        <w:tabs>
          <w:tab w:val="left" w:pos="720"/>
          <w:tab w:val="left" w:pos="3945"/>
        </w:tabs>
        <w:ind w:firstLine="708"/>
        <w:rPr>
          <w:rFonts w:ascii="PT Astra Serif" w:hAnsi="PT Astra Serif" w:cs="Aparajita"/>
          <w:color w:val="FF0000"/>
          <w:sz w:val="28"/>
          <w:szCs w:val="28"/>
          <w:u w:val="single"/>
        </w:rPr>
      </w:pPr>
    </w:p>
    <w:p w:rsidR="00E32DAF" w:rsidRPr="00E71909" w:rsidRDefault="00E32DAF" w:rsidP="00E32DAF">
      <w:pPr>
        <w:tabs>
          <w:tab w:val="left" w:pos="9356"/>
        </w:tabs>
        <w:ind w:firstLine="708"/>
        <w:rPr>
          <w:rFonts w:ascii="PT Astra Serif" w:hAnsi="PT Astra Serif" w:cs="Aparajita"/>
          <w:color w:val="FF0000"/>
          <w:sz w:val="28"/>
          <w:szCs w:val="28"/>
          <w:u w:val="single"/>
        </w:rPr>
      </w:pPr>
    </w:p>
    <w:p w:rsidR="00E32DAF" w:rsidRPr="00E71909" w:rsidRDefault="00E32DAF" w:rsidP="00E71909">
      <w:pPr>
        <w:rPr>
          <w:rFonts w:ascii="PT Astra Serif" w:hAnsi="PT Astra Serif" w:cs="Aparajita"/>
          <w:bCs/>
          <w:color w:val="FF0000"/>
          <w:sz w:val="28"/>
          <w:szCs w:val="28"/>
        </w:rPr>
      </w:pPr>
    </w:p>
    <w:p w:rsidR="00E32DAF" w:rsidRPr="00E71909" w:rsidRDefault="00E32DAF" w:rsidP="00E32DAF">
      <w:pPr>
        <w:spacing w:line="360" w:lineRule="exact"/>
        <w:jc w:val="center"/>
        <w:rPr>
          <w:rFonts w:ascii="PT Astra Serif" w:hAnsi="PT Astra Serif"/>
          <w:b/>
          <w:bCs/>
          <w:sz w:val="28"/>
          <w:szCs w:val="28"/>
        </w:rPr>
      </w:pPr>
      <w:r w:rsidRPr="00E71909">
        <w:rPr>
          <w:rFonts w:ascii="PT Astra Serif" w:hAnsi="PT Astra Serif"/>
          <w:b/>
          <w:sz w:val="28"/>
          <w:szCs w:val="28"/>
        </w:rPr>
        <w:t xml:space="preserve">Об утверждении административного регламента предоставления муниципальной услуги </w:t>
      </w:r>
      <w:r w:rsidRPr="00E71909">
        <w:rPr>
          <w:rFonts w:ascii="PT Astra Serif" w:hAnsi="PT Astra Serif"/>
          <w:b/>
          <w:bCs/>
          <w:sz w:val="28"/>
          <w:szCs w:val="28"/>
        </w:rPr>
        <w:t>«П</w:t>
      </w:r>
      <w:r w:rsidRPr="00E71909">
        <w:rPr>
          <w:rFonts w:ascii="PT Astra Serif" w:hAnsi="PT Astra Serif"/>
          <w:b/>
          <w:color w:val="000000"/>
          <w:sz w:val="28"/>
          <w:szCs w:val="28"/>
        </w:rPr>
        <w:t>редварительное согласование предоставления земельного участка, находящегося в муниципальной собственности</w:t>
      </w:r>
      <w:r w:rsidRPr="00E71909">
        <w:rPr>
          <w:rFonts w:ascii="PT Astra Serif" w:hAnsi="PT Astra Serif"/>
          <w:b/>
          <w:color w:val="000000"/>
          <w:sz w:val="28"/>
          <w:szCs w:val="28"/>
          <w:shd w:val="clear" w:color="auto" w:fill="FFFFFF"/>
        </w:rPr>
        <w:t xml:space="preserve"> или государственная собственность на который не разграничена</w:t>
      </w:r>
      <w:r w:rsidRPr="00E71909">
        <w:rPr>
          <w:rFonts w:ascii="PT Astra Serif" w:hAnsi="PT Astra Serif"/>
          <w:b/>
          <w:bCs/>
          <w:sz w:val="28"/>
          <w:szCs w:val="28"/>
        </w:rPr>
        <w:t>»</w:t>
      </w:r>
    </w:p>
    <w:p w:rsidR="00E32DAF" w:rsidRPr="00E71909" w:rsidRDefault="00E32DAF" w:rsidP="00E32DAF">
      <w:pPr>
        <w:spacing w:line="360" w:lineRule="exact"/>
        <w:jc w:val="center"/>
        <w:rPr>
          <w:rFonts w:ascii="PT Astra Serif" w:hAnsi="PT Astra Serif"/>
          <w:b/>
          <w:bCs/>
          <w:sz w:val="28"/>
          <w:szCs w:val="28"/>
        </w:rPr>
      </w:pPr>
    </w:p>
    <w:p w:rsidR="00E32DAF" w:rsidRPr="00E71909" w:rsidRDefault="00E32DAF" w:rsidP="00E32DAF">
      <w:pPr>
        <w:spacing w:line="360" w:lineRule="exact"/>
        <w:ind w:firstLine="709"/>
        <w:jc w:val="center"/>
        <w:rPr>
          <w:rFonts w:ascii="PT Astra Serif" w:hAnsi="PT Astra Serif"/>
          <w:b/>
          <w:bCs/>
          <w:sz w:val="28"/>
          <w:szCs w:val="28"/>
        </w:rPr>
      </w:pPr>
    </w:p>
    <w:p w:rsidR="00E32DAF" w:rsidRPr="00E71909" w:rsidRDefault="00E32DAF" w:rsidP="00E32DAF">
      <w:pPr>
        <w:spacing w:line="360" w:lineRule="exact"/>
        <w:ind w:firstLine="709"/>
        <w:jc w:val="both"/>
        <w:rPr>
          <w:rFonts w:ascii="PT Astra Serif" w:hAnsi="PT Astra Serif"/>
          <w:sz w:val="28"/>
          <w:szCs w:val="28"/>
        </w:rPr>
      </w:pPr>
      <w:proofErr w:type="gramStart"/>
      <w:r w:rsidRPr="00E71909">
        <w:rPr>
          <w:rFonts w:ascii="PT Astra Serif" w:hAnsi="PT Astra Serif"/>
          <w:sz w:val="28"/>
          <w:szCs w:val="28"/>
        </w:rPr>
        <w:t>В соответствии со статьями 11, 39.1, 39.2,</w:t>
      </w:r>
      <w:r w:rsidRPr="00E71909">
        <w:rPr>
          <w:rFonts w:ascii="PT Astra Serif" w:hAnsi="PT Astra Serif"/>
          <w:sz w:val="28"/>
          <w:szCs w:val="28"/>
          <w:vertAlign w:val="superscript"/>
        </w:rPr>
        <w:t xml:space="preserve"> </w:t>
      </w:r>
      <w:r w:rsidRPr="00E71909">
        <w:rPr>
          <w:rFonts w:ascii="PT Astra Serif" w:hAnsi="PT Astra Serif"/>
          <w:sz w:val="28"/>
          <w:szCs w:val="28"/>
        </w:rPr>
        <w:t xml:space="preserve">статьёй 39.15 Земельного кодекса Российской Федерации, </w:t>
      </w:r>
      <w:r w:rsidRPr="00E71909">
        <w:rPr>
          <w:rFonts w:ascii="PT Astra Serif" w:hAnsi="PT Astra Serif"/>
          <w:sz w:val="28"/>
          <w:szCs w:val="28"/>
          <w:shd w:val="clear" w:color="auto" w:fill="FFFFFF"/>
        </w:rPr>
        <w:t>частью 2 статьи 3.3 Федерального закона от 25.10.2001 № 137-ФЗ «О введении в действие Земельного кодекса Российской Федерации»</w:t>
      </w:r>
      <w:r w:rsidRPr="00E71909">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w:t>
      </w:r>
      <w:proofErr w:type="gramEnd"/>
      <w:r w:rsidRPr="00E71909">
        <w:rPr>
          <w:rFonts w:ascii="PT Astra Serif" w:hAnsi="PT Astra Serif"/>
          <w:sz w:val="28"/>
          <w:szCs w:val="28"/>
        </w:rPr>
        <w:t xml:space="preserve">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E71909">
        <w:rPr>
          <w:rFonts w:ascii="PT Astra Serif" w:hAnsi="PT Astra Serif"/>
          <w:sz w:val="28"/>
          <w:szCs w:val="28"/>
        </w:rPr>
        <w:t>п</w:t>
      </w:r>
      <w:proofErr w:type="spellEnd"/>
      <w:proofErr w:type="gramEnd"/>
      <w:r w:rsidRPr="00E71909">
        <w:rPr>
          <w:rFonts w:ascii="PT Astra Serif" w:hAnsi="PT Astra Serif"/>
          <w:sz w:val="28"/>
          <w:szCs w:val="28"/>
        </w:rPr>
        <w:t xml:space="preserve"> о с т а </w:t>
      </w:r>
      <w:proofErr w:type="spellStart"/>
      <w:r w:rsidRPr="00E71909">
        <w:rPr>
          <w:rFonts w:ascii="PT Astra Serif" w:hAnsi="PT Astra Serif"/>
          <w:sz w:val="28"/>
          <w:szCs w:val="28"/>
        </w:rPr>
        <w:t>н</w:t>
      </w:r>
      <w:proofErr w:type="spellEnd"/>
      <w:r w:rsidRPr="00E71909">
        <w:rPr>
          <w:rFonts w:ascii="PT Astra Serif" w:hAnsi="PT Astra Serif"/>
          <w:sz w:val="28"/>
          <w:szCs w:val="28"/>
        </w:rPr>
        <w:t xml:space="preserve"> о в л я е т: </w:t>
      </w:r>
    </w:p>
    <w:p w:rsidR="00E32DAF" w:rsidRPr="00E71909" w:rsidRDefault="00E32DAF" w:rsidP="00E32DAF">
      <w:pPr>
        <w:spacing w:line="360" w:lineRule="exact"/>
        <w:ind w:firstLine="709"/>
        <w:jc w:val="both"/>
        <w:rPr>
          <w:rFonts w:ascii="PT Astra Serif" w:hAnsi="PT Astra Serif"/>
          <w:bCs/>
          <w:sz w:val="28"/>
          <w:szCs w:val="28"/>
        </w:rPr>
      </w:pPr>
      <w:r w:rsidRPr="00E71909">
        <w:rPr>
          <w:rFonts w:ascii="PT Astra Serif" w:hAnsi="PT Astra Serif"/>
          <w:sz w:val="28"/>
          <w:szCs w:val="28"/>
        </w:rPr>
        <w:t>1.Утвердить прилагаемый Административный регламент</w:t>
      </w:r>
      <w:r w:rsidRPr="00E71909">
        <w:rPr>
          <w:rStyle w:val="a3"/>
          <w:rFonts w:ascii="PT Astra Serif" w:eastAsia="Lucida Sans Unicode" w:hAnsi="PT Astra Serif"/>
          <w:sz w:val="28"/>
          <w:szCs w:val="28"/>
        </w:rPr>
        <w:t xml:space="preserve">  </w:t>
      </w:r>
      <w:r w:rsidRPr="00E71909">
        <w:rPr>
          <w:rFonts w:ascii="PT Astra Serif" w:hAnsi="PT Astra Serif"/>
          <w:sz w:val="28"/>
          <w:szCs w:val="28"/>
        </w:rPr>
        <w:t xml:space="preserve">предоставления муниципальной услуги </w:t>
      </w:r>
      <w:r w:rsidRPr="00E71909">
        <w:rPr>
          <w:rFonts w:ascii="PT Astra Serif" w:hAnsi="PT Astra Serif"/>
          <w:bCs/>
          <w:sz w:val="28"/>
          <w:szCs w:val="28"/>
        </w:rPr>
        <w:t>«П</w:t>
      </w:r>
      <w:r w:rsidRPr="00E71909">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71909">
        <w:rPr>
          <w:rFonts w:ascii="PT Astra Serif" w:hAnsi="PT Astra Serif"/>
          <w:bCs/>
          <w:sz w:val="28"/>
          <w:szCs w:val="28"/>
        </w:rPr>
        <w:t>».</w:t>
      </w:r>
    </w:p>
    <w:p w:rsidR="00E32DAF" w:rsidRPr="00E71909" w:rsidRDefault="00E32DAF" w:rsidP="00E32DAF">
      <w:pPr>
        <w:spacing w:line="360" w:lineRule="exact"/>
        <w:ind w:firstLine="709"/>
        <w:jc w:val="both"/>
        <w:rPr>
          <w:rFonts w:ascii="PT Astra Serif" w:hAnsi="PT Astra Serif"/>
          <w:sz w:val="28"/>
          <w:szCs w:val="28"/>
          <w:shd w:val="clear" w:color="auto" w:fill="FFFFFF"/>
        </w:rPr>
      </w:pPr>
      <w:r w:rsidRPr="00E71909">
        <w:rPr>
          <w:rFonts w:ascii="PT Astra Serif" w:hAnsi="PT Astra Serif"/>
          <w:sz w:val="28"/>
          <w:szCs w:val="28"/>
        </w:rPr>
        <w:t>2.</w:t>
      </w:r>
      <w:r w:rsidRPr="00E71909">
        <w:rPr>
          <w:rFonts w:ascii="PT Astra Serif" w:hAnsi="PT Astra Serif"/>
          <w:sz w:val="28"/>
          <w:szCs w:val="28"/>
          <w:shd w:val="clear" w:color="auto" w:fill="FFFFFF"/>
        </w:rPr>
        <w:t>Признать утратившим силу постановление Администрации муниципального образования «Сенгилеевский район» Ульяновской области от 01.12.2020 года № 642-п «</w:t>
      </w:r>
      <w:r w:rsidRPr="00E71909">
        <w:rPr>
          <w:rFonts w:ascii="PT Astra Serif" w:hAnsi="PT Astra Serif"/>
          <w:sz w:val="28"/>
          <w:szCs w:val="28"/>
        </w:rPr>
        <w:t>Об утверждении административного регламента предоставления муниципальной услуги</w:t>
      </w:r>
      <w:r w:rsidRPr="00E71909">
        <w:rPr>
          <w:rFonts w:ascii="PT Astra Serif" w:hAnsi="PT Astra Serif"/>
          <w:color w:val="C00000"/>
          <w:sz w:val="28"/>
          <w:szCs w:val="28"/>
        </w:rPr>
        <w:t xml:space="preserve"> </w:t>
      </w:r>
      <w:r w:rsidRPr="00E71909">
        <w:rPr>
          <w:rFonts w:ascii="PT Astra Serif" w:hAnsi="PT Astra Serif"/>
          <w:sz w:val="28"/>
          <w:szCs w:val="28"/>
          <w:shd w:val="clear" w:color="auto" w:fill="FFFFFF"/>
        </w:rPr>
        <w:t>«</w:t>
      </w:r>
      <w:r w:rsidRPr="00E71909">
        <w:rPr>
          <w:rFonts w:ascii="PT Astra Serif" w:hAnsi="PT Astra Serif"/>
          <w:bCs/>
          <w:sz w:val="28"/>
          <w:szCs w:val="28"/>
        </w:rPr>
        <w:t>П</w:t>
      </w:r>
      <w:r w:rsidRPr="00E71909">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71909">
        <w:rPr>
          <w:rFonts w:ascii="PT Astra Serif" w:hAnsi="PT Astra Serif"/>
          <w:sz w:val="28"/>
          <w:szCs w:val="28"/>
          <w:shd w:val="clear" w:color="auto" w:fill="FFFFFF"/>
        </w:rPr>
        <w:t>»».</w:t>
      </w:r>
    </w:p>
    <w:p w:rsidR="00E32DAF" w:rsidRPr="00E71909" w:rsidRDefault="00E32DAF" w:rsidP="00E32DAF">
      <w:pPr>
        <w:widowControl w:val="0"/>
        <w:autoSpaceDE w:val="0"/>
        <w:spacing w:line="360" w:lineRule="exact"/>
        <w:ind w:firstLine="709"/>
        <w:jc w:val="both"/>
        <w:rPr>
          <w:rFonts w:ascii="PT Astra Serif" w:hAnsi="PT Astra Serif"/>
          <w:sz w:val="28"/>
          <w:szCs w:val="28"/>
        </w:rPr>
      </w:pPr>
      <w:r w:rsidRPr="00E71909">
        <w:rPr>
          <w:rFonts w:ascii="PT Astra Serif" w:hAnsi="PT Astra Serif"/>
          <w:sz w:val="28"/>
          <w:szCs w:val="28"/>
        </w:rPr>
        <w:t xml:space="preserve">3.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w:t>
      </w:r>
      <w:r w:rsidRPr="00E71909">
        <w:rPr>
          <w:rFonts w:ascii="PT Astra Serif" w:hAnsi="PT Astra Serif"/>
          <w:sz w:val="28"/>
          <w:szCs w:val="28"/>
        </w:rPr>
        <w:lastRenderedPageBreak/>
        <w:t>район» Золотова О.Н.</w:t>
      </w:r>
    </w:p>
    <w:p w:rsidR="00E32DAF" w:rsidRPr="00E71909" w:rsidRDefault="00E32DAF" w:rsidP="00E32DAF">
      <w:pPr>
        <w:widowControl w:val="0"/>
        <w:autoSpaceDE w:val="0"/>
        <w:spacing w:line="360" w:lineRule="exact"/>
        <w:ind w:firstLine="709"/>
        <w:jc w:val="both"/>
        <w:rPr>
          <w:rFonts w:ascii="PT Astra Serif" w:hAnsi="PT Astra Serif"/>
          <w:sz w:val="28"/>
          <w:szCs w:val="28"/>
        </w:rPr>
      </w:pPr>
      <w:r w:rsidRPr="00E71909">
        <w:rPr>
          <w:rFonts w:ascii="PT Astra Serif" w:hAnsi="PT Astra Serif"/>
          <w:sz w:val="28"/>
          <w:szCs w:val="28"/>
        </w:rPr>
        <w:t xml:space="preserve">4. Настоящее постановление вступает в силу на следующий день после дня его  обнародования. </w:t>
      </w:r>
    </w:p>
    <w:p w:rsidR="00E32DAF" w:rsidRPr="00E71909" w:rsidRDefault="00E32DAF" w:rsidP="00E32DAF">
      <w:pPr>
        <w:spacing w:line="360" w:lineRule="exact"/>
        <w:ind w:firstLine="709"/>
        <w:jc w:val="both"/>
        <w:rPr>
          <w:rFonts w:ascii="PT Astra Serif" w:hAnsi="PT Astra Serif"/>
          <w:sz w:val="28"/>
          <w:szCs w:val="28"/>
        </w:rPr>
      </w:pPr>
    </w:p>
    <w:p w:rsidR="00E32DAF" w:rsidRPr="00E71909" w:rsidRDefault="00E32DAF" w:rsidP="00E32DAF">
      <w:pPr>
        <w:spacing w:line="360" w:lineRule="exact"/>
        <w:jc w:val="both"/>
        <w:rPr>
          <w:rFonts w:ascii="PT Astra Serif" w:hAnsi="PT Astra Serif"/>
          <w:sz w:val="28"/>
          <w:szCs w:val="28"/>
        </w:rPr>
      </w:pPr>
    </w:p>
    <w:p w:rsidR="00E32DAF" w:rsidRPr="00E71909" w:rsidRDefault="00E32DAF" w:rsidP="00E32DAF">
      <w:pPr>
        <w:widowControl w:val="0"/>
        <w:autoSpaceDE w:val="0"/>
        <w:spacing w:line="360" w:lineRule="exact"/>
        <w:jc w:val="both"/>
        <w:rPr>
          <w:rFonts w:ascii="PT Astra Serif" w:hAnsi="PT Astra Serif"/>
          <w:sz w:val="28"/>
          <w:szCs w:val="28"/>
        </w:rPr>
      </w:pPr>
      <w:r w:rsidRPr="00E71909">
        <w:rPr>
          <w:rFonts w:ascii="PT Astra Serif" w:hAnsi="PT Astra Serif"/>
          <w:sz w:val="28"/>
          <w:szCs w:val="28"/>
        </w:rPr>
        <w:t>Глава администрации</w:t>
      </w:r>
    </w:p>
    <w:p w:rsidR="00E32DAF" w:rsidRPr="00E71909" w:rsidRDefault="00E32DAF" w:rsidP="00E32DAF">
      <w:pPr>
        <w:widowControl w:val="0"/>
        <w:autoSpaceDE w:val="0"/>
        <w:spacing w:line="360" w:lineRule="exact"/>
        <w:jc w:val="both"/>
        <w:rPr>
          <w:rFonts w:ascii="PT Astra Serif" w:hAnsi="PT Astra Serif"/>
          <w:sz w:val="28"/>
          <w:szCs w:val="28"/>
        </w:rPr>
      </w:pPr>
      <w:r w:rsidRPr="00E71909">
        <w:rPr>
          <w:rFonts w:ascii="PT Astra Serif" w:hAnsi="PT Astra Serif"/>
          <w:sz w:val="28"/>
          <w:szCs w:val="28"/>
        </w:rPr>
        <w:t>муниципального образования</w:t>
      </w:r>
    </w:p>
    <w:p w:rsidR="00E32DAF" w:rsidRPr="00E71909" w:rsidRDefault="00E32DAF" w:rsidP="00E32DAF">
      <w:pPr>
        <w:spacing w:line="360" w:lineRule="exact"/>
        <w:rPr>
          <w:rFonts w:ascii="PT Astra Serif" w:hAnsi="PT Astra Serif"/>
          <w:sz w:val="28"/>
          <w:szCs w:val="28"/>
        </w:rPr>
      </w:pPr>
      <w:r w:rsidRPr="00E71909">
        <w:rPr>
          <w:rFonts w:ascii="PT Astra Serif" w:hAnsi="PT Astra Serif"/>
          <w:sz w:val="28"/>
          <w:szCs w:val="28"/>
        </w:rPr>
        <w:t>«Сенгилеевский район»                                                                 М.Н. Самаркин</w:t>
      </w:r>
    </w:p>
    <w:p w:rsidR="00E32DAF" w:rsidRPr="00E71909" w:rsidRDefault="00E32DAF" w:rsidP="00E32DAF">
      <w:pPr>
        <w:spacing w:after="200" w:line="276" w:lineRule="auto"/>
        <w:rPr>
          <w:rFonts w:ascii="PT Astra Serif" w:hAnsi="PT Astra Serif"/>
          <w:b/>
          <w:bCs/>
          <w:szCs w:val="26"/>
        </w:rPr>
      </w:pPr>
      <w:r w:rsidRPr="00E71909">
        <w:rPr>
          <w:rFonts w:ascii="PT Astra Serif" w:hAnsi="PT Astra Serif"/>
          <w:b/>
          <w:bCs/>
          <w:szCs w:val="26"/>
        </w:rPr>
        <w:br w:type="page"/>
      </w:r>
    </w:p>
    <w:p w:rsidR="004030A2" w:rsidRPr="009F7369" w:rsidRDefault="004030A2" w:rsidP="004030A2">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lastRenderedPageBreak/>
        <w:t>ПРИЛОЖЕНИЕ</w:t>
      </w:r>
      <w:r w:rsidRPr="009F7369">
        <w:rPr>
          <w:rFonts w:ascii="PT Astra Serif" w:hAnsi="PT Astra Serif"/>
          <w:color w:val="000000"/>
          <w:spacing w:val="2"/>
          <w:sz w:val="28"/>
          <w:szCs w:val="28"/>
        </w:rPr>
        <w:br/>
        <w:t>к постановлению Администрации</w:t>
      </w:r>
      <w:r w:rsidRPr="009F7369">
        <w:rPr>
          <w:rFonts w:ascii="PT Astra Serif" w:hAnsi="PT Astra Serif"/>
          <w:color w:val="000000"/>
          <w:spacing w:val="2"/>
          <w:sz w:val="28"/>
          <w:szCs w:val="28"/>
        </w:rPr>
        <w:br/>
        <w:t>муниципального образования «Сенгилеевский район»</w:t>
      </w:r>
    </w:p>
    <w:p w:rsidR="004030A2" w:rsidRPr="009F7369" w:rsidRDefault="004030A2" w:rsidP="004030A2">
      <w:pPr>
        <w:shd w:val="clear" w:color="auto" w:fill="FFFFFF"/>
        <w:spacing w:line="315" w:lineRule="atLeast"/>
        <w:ind w:left="4962"/>
        <w:jc w:val="center"/>
        <w:rPr>
          <w:rFonts w:ascii="PT Astra Serif" w:hAnsi="PT Astra Serif"/>
          <w:color w:val="000000"/>
          <w:spacing w:val="2"/>
          <w:sz w:val="28"/>
          <w:szCs w:val="28"/>
        </w:rPr>
      </w:pPr>
      <w:r w:rsidRPr="009F7369">
        <w:rPr>
          <w:rFonts w:ascii="PT Astra Serif" w:hAnsi="PT Astra Serif"/>
          <w:color w:val="000000"/>
          <w:spacing w:val="2"/>
          <w:sz w:val="28"/>
          <w:szCs w:val="28"/>
        </w:rPr>
        <w:t>Ульяновской области</w:t>
      </w:r>
    </w:p>
    <w:p w:rsidR="004030A2" w:rsidRDefault="004030A2" w:rsidP="004030A2">
      <w:pPr>
        <w:shd w:val="clear" w:color="auto" w:fill="FFFFFF"/>
        <w:spacing w:line="315" w:lineRule="atLeast"/>
        <w:ind w:left="4962"/>
        <w:jc w:val="center"/>
        <w:rPr>
          <w:rFonts w:ascii="PT Astra Serif" w:hAnsi="PT Astra Serif"/>
          <w:color w:val="000000"/>
          <w:spacing w:val="2"/>
          <w:sz w:val="28"/>
          <w:szCs w:val="28"/>
        </w:rPr>
      </w:pPr>
      <w:r>
        <w:rPr>
          <w:rFonts w:ascii="PT Astra Serif" w:hAnsi="PT Astra Serif"/>
          <w:color w:val="000000"/>
          <w:spacing w:val="2"/>
          <w:sz w:val="28"/>
          <w:szCs w:val="28"/>
        </w:rPr>
        <w:t>от 3 сентября 2021 года № 471</w:t>
      </w:r>
      <w:r w:rsidRPr="009F7369">
        <w:rPr>
          <w:rFonts w:ascii="PT Astra Serif" w:hAnsi="PT Astra Serif"/>
          <w:color w:val="000000"/>
          <w:spacing w:val="2"/>
          <w:sz w:val="28"/>
          <w:szCs w:val="28"/>
        </w:rPr>
        <w:t>-п</w:t>
      </w:r>
    </w:p>
    <w:p w:rsidR="004030A2" w:rsidRDefault="004030A2" w:rsidP="004030A2">
      <w:pPr>
        <w:shd w:val="clear" w:color="auto" w:fill="FFFFFF"/>
        <w:spacing w:line="315" w:lineRule="atLeast"/>
        <w:ind w:left="4962"/>
        <w:jc w:val="center"/>
        <w:rPr>
          <w:rFonts w:ascii="PT Astra Serif" w:hAnsi="PT Astra Serif"/>
          <w:color w:val="000000"/>
          <w:spacing w:val="2"/>
          <w:sz w:val="28"/>
          <w:szCs w:val="28"/>
        </w:rPr>
      </w:pPr>
    </w:p>
    <w:p w:rsidR="004030A2" w:rsidRPr="009F7369" w:rsidRDefault="004030A2" w:rsidP="004030A2">
      <w:pPr>
        <w:shd w:val="clear" w:color="auto" w:fill="FFFFFF"/>
        <w:spacing w:line="315" w:lineRule="atLeast"/>
        <w:ind w:left="4962"/>
        <w:jc w:val="center"/>
        <w:rPr>
          <w:rFonts w:ascii="PT Astra Serif" w:hAnsi="PT Astra Serif"/>
          <w:color w:val="000000"/>
          <w:spacing w:val="2"/>
          <w:sz w:val="28"/>
          <w:szCs w:val="28"/>
        </w:rPr>
      </w:pPr>
    </w:p>
    <w:p w:rsidR="00DC164A" w:rsidRPr="00DF1D93" w:rsidRDefault="00DC164A" w:rsidP="00DC164A">
      <w:pPr>
        <w:jc w:val="center"/>
        <w:rPr>
          <w:rFonts w:ascii="PT Astra Serif" w:hAnsi="PT Astra Serif"/>
          <w:b/>
          <w:bCs/>
          <w:szCs w:val="28"/>
        </w:rPr>
      </w:pPr>
      <w:r w:rsidRPr="00DF1D93">
        <w:rPr>
          <w:rFonts w:ascii="PT Astra Serif" w:hAnsi="PT Astra Serif"/>
          <w:b/>
          <w:bCs/>
          <w:szCs w:val="28"/>
        </w:rPr>
        <w:t>АДМИНИСТРАТИВНЫЙ РЕГЛАМЕНТ</w:t>
      </w:r>
    </w:p>
    <w:p w:rsidR="00DC164A" w:rsidRPr="00DF1D93" w:rsidRDefault="00DC164A" w:rsidP="00DC164A">
      <w:pPr>
        <w:widowControl w:val="0"/>
        <w:autoSpaceDE w:val="0"/>
        <w:jc w:val="center"/>
        <w:rPr>
          <w:rFonts w:ascii="PT Astra Serif" w:hAnsi="PT Astra Serif"/>
          <w:b/>
          <w:sz w:val="28"/>
          <w:szCs w:val="28"/>
        </w:rPr>
      </w:pPr>
      <w:r w:rsidRPr="00DF1D93">
        <w:rPr>
          <w:rFonts w:ascii="PT Astra Serif" w:hAnsi="PT Astra Serif"/>
          <w:b/>
          <w:bCs/>
          <w:szCs w:val="28"/>
        </w:rPr>
        <w:t>предоставления муниципальной услуги «П</w:t>
      </w:r>
      <w:r w:rsidRPr="00DF1D93">
        <w:rPr>
          <w:rFonts w:ascii="PT Astra Serif" w:hAnsi="PT Astra Serif"/>
          <w:b/>
          <w:color w:val="000000"/>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F1D93">
        <w:rPr>
          <w:rFonts w:ascii="PT Astra Serif" w:hAnsi="PT Astra Serif"/>
          <w:b/>
          <w:bCs/>
          <w:szCs w:val="28"/>
        </w:rPr>
        <w:t>»</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1. Общие положения</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1.1. Предмет регулирования административного регламента</w:t>
      </w:r>
    </w:p>
    <w:p w:rsidR="00DC164A" w:rsidRPr="000C5754" w:rsidRDefault="00DC164A" w:rsidP="00DC164A">
      <w:pPr>
        <w:autoSpaceDE w:val="0"/>
        <w:ind w:firstLine="709"/>
        <w:jc w:val="both"/>
        <w:rPr>
          <w:rFonts w:ascii="PT Astra Serif" w:hAnsi="PT Astra Serif"/>
        </w:rPr>
      </w:pPr>
      <w:bookmarkStart w:id="0" w:name="Par52"/>
      <w:bookmarkEnd w:id="0"/>
      <w:r w:rsidRPr="00DF1D93">
        <w:rPr>
          <w:rFonts w:ascii="PT Astra Serif" w:hAnsi="PT Astra Serif"/>
        </w:rPr>
        <w:t xml:space="preserve">1.1.1. </w:t>
      </w:r>
      <w:proofErr w:type="gramStart"/>
      <w:r w:rsidRPr="00A35F4F">
        <w:rPr>
          <w:rFonts w:ascii="PT Astra Serif" w:hAnsi="PT Astra Serif"/>
        </w:rPr>
        <w:t xml:space="preserve">Настоящий административный регламент устанавливает порядок предоставления </w:t>
      </w:r>
      <w:r w:rsidRPr="00A35F4F">
        <w:rPr>
          <w:rFonts w:ascii="PT Astra Serif" w:eastAsia="Calibri" w:hAnsi="PT Astra Serif"/>
          <w:lang w:eastAsia="en-US"/>
        </w:rPr>
        <w:t>Администрацией муниципального образования «Сенгилеевский район» Ульяновской области  (далее – уполномоченный орган)</w:t>
      </w:r>
      <w:r w:rsidRPr="00A35F4F">
        <w:rPr>
          <w:rFonts w:ascii="PT Astra Serif" w:hAnsi="PT Astra Serif"/>
        </w:rPr>
        <w:t xml:space="preserve"> </w:t>
      </w:r>
      <w:r w:rsidRPr="000C5754">
        <w:rPr>
          <w:rFonts w:ascii="PT Astra Serif" w:eastAsia="Calibri" w:hAnsi="PT Astra Serif"/>
          <w:lang w:eastAsia="en-US"/>
        </w:rPr>
        <w:t xml:space="preserve">на территории муниципального образования «Сенгилеевский район» Ульяновской области,  </w:t>
      </w:r>
      <w:r>
        <w:rPr>
          <w:rFonts w:ascii="PT Astra Serif" w:hAnsi="PT Astra Serif"/>
        </w:rPr>
        <w:t>муниципальной услуги</w:t>
      </w:r>
      <w:r w:rsidRPr="000C5754">
        <w:rPr>
          <w:rFonts w:ascii="PT Astra Serif" w:hAnsi="PT Astra Serif"/>
        </w:rPr>
        <w:t xml:space="preserve"> </w:t>
      </w:r>
      <w:r w:rsidRPr="00A35F4F">
        <w:rPr>
          <w:rFonts w:ascii="PT Astra Serif" w:hAnsi="PT Astra Serif"/>
        </w:rPr>
        <w:t xml:space="preserve">по предварительному согласованию </w:t>
      </w:r>
      <w:r w:rsidRPr="00A35F4F">
        <w:rPr>
          <w:rFonts w:ascii="PT Astra Serif" w:hAnsi="PT Astra Serif"/>
          <w:color w:val="000000"/>
          <w:szCs w:val="28"/>
        </w:rPr>
        <w:t>предоставления</w:t>
      </w:r>
      <w:r w:rsidRPr="00D90C1A">
        <w:rPr>
          <w:rFonts w:ascii="PT Astra Serif" w:hAnsi="PT Astra Serif"/>
          <w:color w:val="C00000"/>
        </w:rPr>
        <w:t xml:space="preserve"> </w:t>
      </w:r>
      <w:r w:rsidRPr="000D1F8F">
        <w:rPr>
          <w:rFonts w:ascii="PT Astra Serif" w:hAnsi="PT Astra Serif"/>
        </w:rPr>
        <w:t>земельного участка</w:t>
      </w:r>
      <w:r w:rsidRPr="000C5754">
        <w:rPr>
          <w:rFonts w:ascii="PT Astra Serif" w:hAnsi="PT Astra Serif"/>
        </w:rPr>
        <w:t>,</w:t>
      </w:r>
      <w:r w:rsidRPr="0027203B">
        <w:rPr>
          <w:rFonts w:ascii="PT Astra Serif" w:hAnsi="PT Astra Serif"/>
        </w:rPr>
        <w:t xml:space="preserve"> </w:t>
      </w:r>
      <w:r w:rsidRPr="000C5754">
        <w:rPr>
          <w:rFonts w:ascii="PT Astra Serif" w:hAnsi="PT Astra Serif"/>
        </w:rPr>
        <w:t xml:space="preserve"> находящегося в муниципальной собственности МО «Сенгилеевский район» </w:t>
      </w:r>
      <w:r>
        <w:rPr>
          <w:rFonts w:ascii="PT Astra Serif" w:hAnsi="PT Astra Serif"/>
        </w:rPr>
        <w:t xml:space="preserve">или МО «Сенгилеевское городское поселение, </w:t>
      </w:r>
      <w:r w:rsidRPr="000C5754">
        <w:rPr>
          <w:rFonts w:ascii="PT Astra Serif" w:hAnsi="PT Astra Serif"/>
        </w:rPr>
        <w:t>а также в отношении  земельн</w:t>
      </w:r>
      <w:r>
        <w:rPr>
          <w:rFonts w:ascii="PT Astra Serif" w:hAnsi="PT Astra Serif"/>
        </w:rPr>
        <w:t>ых</w:t>
      </w:r>
      <w:r w:rsidRPr="000C5754">
        <w:rPr>
          <w:rFonts w:ascii="PT Astra Serif" w:hAnsi="PT Astra Serif"/>
        </w:rPr>
        <w:t xml:space="preserve"> участк</w:t>
      </w:r>
      <w:r>
        <w:rPr>
          <w:rFonts w:ascii="PT Astra Serif" w:hAnsi="PT Astra Serif"/>
        </w:rPr>
        <w:t>ов</w:t>
      </w:r>
      <w:r w:rsidRPr="000C5754">
        <w:rPr>
          <w:rFonts w:ascii="PT Astra Serif" w:hAnsi="PT Astra Serif"/>
        </w:rPr>
        <w:t>,</w:t>
      </w:r>
      <w:r w:rsidRPr="007B2377">
        <w:rPr>
          <w:rFonts w:ascii="PT Astra Serif" w:hAnsi="PT Astra Serif"/>
        </w:rPr>
        <w:t xml:space="preserve"> </w:t>
      </w:r>
      <w:r w:rsidRPr="000C5754">
        <w:rPr>
          <w:rFonts w:ascii="PT Astra Serif" w:hAnsi="PT Astra Serif"/>
        </w:rPr>
        <w:t>государственная собственность на которы</w:t>
      </w:r>
      <w:r>
        <w:rPr>
          <w:rFonts w:ascii="PT Astra Serif" w:hAnsi="PT Astra Serif"/>
        </w:rPr>
        <w:t>е</w:t>
      </w:r>
      <w:r w:rsidRPr="000C5754">
        <w:rPr>
          <w:rFonts w:ascii="PT Astra Serif" w:hAnsi="PT Astra Serif"/>
        </w:rPr>
        <w:t xml:space="preserve"> не разграничена,  расположенн</w:t>
      </w:r>
      <w:r>
        <w:rPr>
          <w:rFonts w:ascii="PT Astra Serif" w:hAnsi="PT Astra Serif"/>
        </w:rPr>
        <w:t>ые</w:t>
      </w:r>
      <w:r w:rsidRPr="000C5754">
        <w:rPr>
          <w:rFonts w:ascii="PT Astra Serif" w:hAnsi="PT Astra Serif"/>
        </w:rPr>
        <w:t xml:space="preserve"> на территории МО</w:t>
      </w:r>
      <w:proofErr w:type="gramEnd"/>
      <w:r w:rsidRPr="000C5754">
        <w:rPr>
          <w:rFonts w:ascii="PT Astra Serif" w:hAnsi="PT Astra Serif"/>
        </w:rPr>
        <w:t xml:space="preserve"> Елаурское сельское поселение, МО Новослободское сельское поселение, МО Тушнинское сельское поселение,</w:t>
      </w:r>
      <w:r>
        <w:rPr>
          <w:rFonts w:ascii="PT Astra Serif" w:hAnsi="PT Astra Serif"/>
        </w:rPr>
        <w:t xml:space="preserve"> МО «Сенгилеевское городское поселение» </w:t>
      </w:r>
      <w:r w:rsidRPr="000C5754">
        <w:rPr>
          <w:rFonts w:ascii="PT Astra Serif" w:hAnsi="PT Astra Serif"/>
        </w:rPr>
        <w:t>(далее – Административный регламент, муниципальная услуга).</w:t>
      </w:r>
    </w:p>
    <w:p w:rsidR="00DC164A" w:rsidRPr="00DF1D93" w:rsidRDefault="00DC164A" w:rsidP="00DC164A">
      <w:pPr>
        <w:autoSpaceDE w:val="0"/>
        <w:ind w:firstLine="709"/>
        <w:jc w:val="both"/>
        <w:rPr>
          <w:rFonts w:ascii="PT Astra Serif" w:hAnsi="PT Astra Serif"/>
          <w:bCs/>
        </w:rPr>
      </w:pPr>
      <w:r w:rsidRPr="00DF1D93">
        <w:rPr>
          <w:rFonts w:ascii="PT Astra Serif" w:hAnsi="PT Astra Serif"/>
        </w:rPr>
        <w:t xml:space="preserve">1.1.2. </w:t>
      </w:r>
      <w:proofErr w:type="gramStart"/>
      <w:r w:rsidRPr="00DF1D93">
        <w:rPr>
          <w:rFonts w:ascii="PT Astra Serif" w:hAnsi="PT Astra Serif"/>
        </w:rPr>
        <w:t xml:space="preserve">Настоящий </w:t>
      </w:r>
      <w:r>
        <w:rPr>
          <w:rFonts w:ascii="PT Astra Serif" w:hAnsi="PT Astra Serif"/>
        </w:rPr>
        <w:t>А</w:t>
      </w:r>
      <w:r w:rsidRPr="00DF1D93">
        <w:rPr>
          <w:rFonts w:ascii="PT Astra Serif" w:hAnsi="PT Astra Serif"/>
        </w:rPr>
        <w:t>дминистративный регламент не распространяет своё действие на отношения, регулирующие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либо в аренду для индивидуального жилищного строительства, ведения личного подсобного хозяйства в границах населенного пункта, садоводства, осуществления деятельности крестьянского (фермерского) хозяйства в соответствии с  подпунктом 10 пункта 2 статьи 39.3</w:t>
      </w:r>
      <w:proofErr w:type="gramEnd"/>
      <w:r w:rsidRPr="00DF1D93">
        <w:rPr>
          <w:rFonts w:ascii="PT Astra Serif" w:hAnsi="PT Astra Serif"/>
        </w:rPr>
        <w:t xml:space="preserve"> и подпунктом 15 пункта 2 статьи 39.6 Земельного кодекса Российской Федерации.</w:t>
      </w:r>
    </w:p>
    <w:p w:rsidR="00DC164A" w:rsidRPr="00DF1D93" w:rsidRDefault="00DC164A" w:rsidP="00DC164A">
      <w:pPr>
        <w:jc w:val="center"/>
        <w:rPr>
          <w:rFonts w:ascii="PT Astra Serif" w:hAnsi="PT Astra Serif"/>
          <w:szCs w:val="28"/>
        </w:rPr>
      </w:pPr>
      <w:r w:rsidRPr="00DF1D93">
        <w:rPr>
          <w:rFonts w:ascii="PT Astra Serif" w:hAnsi="PT Astra Serif"/>
          <w:b/>
          <w:color w:val="000000"/>
        </w:rPr>
        <w:t>1.2. Описание заявителей</w:t>
      </w:r>
    </w:p>
    <w:p w:rsidR="00DC164A" w:rsidRPr="00DF1D93" w:rsidRDefault="00DC164A" w:rsidP="00DC164A">
      <w:pPr>
        <w:pStyle w:val="ConsPlusNormal0"/>
        <w:ind w:firstLine="709"/>
        <w:jc w:val="both"/>
        <w:rPr>
          <w:rFonts w:ascii="PT Astra Serif" w:hAnsi="PT Astra Serif"/>
        </w:rPr>
      </w:pPr>
      <w:proofErr w:type="gramStart"/>
      <w:r w:rsidRPr="00DF1D93">
        <w:rPr>
          <w:rFonts w:ascii="PT Astra Serif" w:hAnsi="PT Astra Serif" w:cs="Times New Roman"/>
          <w:sz w:val="24"/>
          <w:szCs w:val="28"/>
        </w:rPr>
        <w:t>Муниципальная услуга предоставляется физическим лицам,</w:t>
      </w:r>
      <w:r w:rsidRPr="00DF1D93">
        <w:rPr>
          <w:rFonts w:ascii="PT Astra Serif" w:hAnsi="PT Astra Serif" w:cs="Times New Roman"/>
          <w:color w:val="000000"/>
          <w:sz w:val="24"/>
          <w:szCs w:val="28"/>
          <w:shd w:val="clear" w:color="auto" w:fill="FFFFFF"/>
        </w:rPr>
        <w:t xml:space="preserve"> индивидуальным предпринимателям</w:t>
      </w:r>
      <w:r w:rsidRPr="00DF1D93">
        <w:rPr>
          <w:rFonts w:ascii="PT Astra Serif" w:hAnsi="PT Astra Serif" w:cs="Times New Roman"/>
          <w:sz w:val="24"/>
          <w:szCs w:val="28"/>
        </w:rPr>
        <w:t>, юридическим лицам</w:t>
      </w:r>
      <w:r w:rsidRPr="00DF1D93">
        <w:rPr>
          <w:rFonts w:ascii="PT Astra Serif" w:hAnsi="PT Astra Serif" w:cs="Times New Roman"/>
          <w:color w:val="000000"/>
          <w:sz w:val="24"/>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DF1D93">
        <w:rPr>
          <w:rFonts w:ascii="PT Astra Serif" w:hAnsi="PT Astra Serif"/>
          <w:color w:val="000000"/>
          <w:sz w:val="24"/>
          <w:szCs w:val="28"/>
          <w:shd w:val="clear" w:color="auto" w:fill="FFFFFF"/>
        </w:rPr>
        <w:t xml:space="preserve">либо их представителям, наделённым соответствующими полномочиями выступать от имени указанных выше </w:t>
      </w:r>
      <w:r w:rsidRPr="00DF1D93">
        <w:rPr>
          <w:rFonts w:ascii="PT Astra Serif" w:hAnsi="PT Astra Serif"/>
          <w:sz w:val="24"/>
          <w:szCs w:val="28"/>
        </w:rPr>
        <w:t>физических лиц, юридических лиц или</w:t>
      </w:r>
      <w:r w:rsidRPr="00DF1D93">
        <w:rPr>
          <w:rFonts w:ascii="PT Astra Serif" w:hAnsi="PT Astra Serif"/>
          <w:color w:val="000000"/>
          <w:sz w:val="24"/>
          <w:szCs w:val="28"/>
          <w:shd w:val="clear" w:color="auto" w:fill="FFFFFF"/>
        </w:rPr>
        <w:t xml:space="preserve"> </w:t>
      </w:r>
      <w:r w:rsidRPr="00DF1D93">
        <w:rPr>
          <w:rFonts w:ascii="PT Astra Serif" w:hAnsi="PT Astra Serif"/>
          <w:sz w:val="24"/>
          <w:szCs w:val="28"/>
        </w:rPr>
        <w:t>индивидуальных предпринимателей</w:t>
      </w:r>
      <w:r w:rsidRPr="00DF1D93">
        <w:rPr>
          <w:rFonts w:ascii="PT Astra Serif" w:hAnsi="PT Astra Serif"/>
          <w:color w:val="000000"/>
          <w:sz w:val="24"/>
          <w:szCs w:val="28"/>
          <w:shd w:val="clear" w:color="auto" w:fill="FFFFFF"/>
        </w:rPr>
        <w:t xml:space="preserve"> в соответствии с законодательством Российской Федерации</w:t>
      </w:r>
      <w:r w:rsidRPr="00DF1D93">
        <w:rPr>
          <w:rFonts w:ascii="PT Astra Serif" w:hAnsi="PT Astra Serif"/>
          <w:sz w:val="24"/>
          <w:szCs w:val="24"/>
        </w:rPr>
        <w:t xml:space="preserve"> </w:t>
      </w:r>
      <w:r w:rsidRPr="00DF1D93">
        <w:rPr>
          <w:rFonts w:ascii="PT Astra Serif" w:hAnsi="PT Astra Serif" w:cs="Times New Roman"/>
          <w:sz w:val="24"/>
          <w:szCs w:val="28"/>
        </w:rPr>
        <w:t>(далее – заявитель).</w:t>
      </w:r>
      <w:proofErr w:type="gramEnd"/>
    </w:p>
    <w:p w:rsidR="00DC164A" w:rsidRPr="00DF1D93" w:rsidRDefault="00DC164A" w:rsidP="00DC164A">
      <w:pPr>
        <w:autoSpaceDE w:val="0"/>
        <w:jc w:val="center"/>
        <w:rPr>
          <w:rFonts w:ascii="PT Astra Serif" w:hAnsi="PT Astra Serif"/>
          <w:bCs/>
          <w:sz w:val="28"/>
          <w:szCs w:val="28"/>
        </w:rPr>
      </w:pPr>
      <w:r w:rsidRPr="00DF1D93">
        <w:rPr>
          <w:rFonts w:ascii="PT Astra Serif" w:hAnsi="PT Astra Serif"/>
          <w:b/>
        </w:rPr>
        <w:t>1.3. Требования к порядку информирования о предоставлении</w:t>
      </w:r>
      <w:r w:rsidRPr="00DF1D93">
        <w:rPr>
          <w:rFonts w:ascii="PT Astra Serif" w:hAnsi="PT Astra Serif"/>
          <w:b/>
        </w:rPr>
        <w:br/>
        <w:t xml:space="preserve"> муниципальной услуги</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Информирование по вопросам предоставления муниципальной услуги осуществляется посредством:</w:t>
      </w:r>
    </w:p>
    <w:p w:rsidR="00DC164A" w:rsidRPr="00A35F4F" w:rsidRDefault="00DC164A" w:rsidP="00DC164A">
      <w:pPr>
        <w:autoSpaceDE w:val="0"/>
        <w:ind w:firstLine="709"/>
        <w:jc w:val="both"/>
        <w:rPr>
          <w:rFonts w:ascii="PT Astra Serif" w:hAnsi="PT Astra Serif"/>
        </w:rPr>
      </w:pPr>
      <w:r w:rsidRPr="00A35F4F">
        <w:rPr>
          <w:rFonts w:ascii="PT Astra Serif" w:hAnsi="PT Astra Serif"/>
        </w:rPr>
        <w:lastRenderedPageBreak/>
        <w:t>размещения информации на официальном сайте Администрации муниципального образования «Сенгилеевский район» (</w:t>
      </w:r>
      <w:hyperlink r:id="rId5" w:history="1">
        <w:r w:rsidRPr="00A35F4F">
          <w:rPr>
            <w:rStyle w:val="a3"/>
            <w:rFonts w:ascii="PT Astra Serif" w:hAnsi="PT Astra Serif"/>
          </w:rPr>
          <w:t>http://sengilej.ru</w:t>
        </w:r>
      </w:hyperlink>
      <w:r w:rsidRPr="00A35F4F">
        <w:rPr>
          <w:rFonts w:ascii="PT Astra Serif" w:hAnsi="PT Astra Serif"/>
        </w:rPr>
        <w:t>);</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размещения информации на Едином портале (</w:t>
      </w:r>
      <w:hyperlink r:id="rId6" w:history="1">
        <w:r w:rsidRPr="00DF1D93">
          <w:rPr>
            <w:rStyle w:val="a3"/>
            <w:rFonts w:ascii="PT Astra Serif" w:hAnsi="PT Astra Serif"/>
          </w:rPr>
          <w:t>https://www.gosuslugi.ru/</w:t>
        </w:r>
      </w:hyperlink>
      <w:r w:rsidRPr="00DF1D93">
        <w:rPr>
          <w:rFonts w:ascii="PT Astra Serif" w:hAnsi="PT Astra Serif"/>
        </w:rPr>
        <w:t>);</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DC164A" w:rsidRPr="00DF1D93" w:rsidRDefault="00DC164A" w:rsidP="00DC164A">
      <w:pPr>
        <w:autoSpaceDE w:val="0"/>
        <w:ind w:firstLine="709"/>
        <w:jc w:val="both"/>
        <w:rPr>
          <w:rFonts w:ascii="PT Astra Serif" w:hAnsi="PT Astra Serif"/>
        </w:rPr>
      </w:pPr>
      <w:proofErr w:type="gramStart"/>
      <w:r w:rsidRPr="00DF1D93">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r w:rsidRPr="00DF1D93">
        <w:rPr>
          <w:rFonts w:ascii="PT Astra Serif" w:hAnsi="PT Astra Serif"/>
        </w:rPr>
        <w:t>интернет-технологий</w:t>
      </w:r>
      <w:proofErr w:type="spellEnd"/>
      <w:r w:rsidRPr="00DF1D93">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w:t>
      </w:r>
      <w:r w:rsidRPr="00DF1D93">
        <w:rPr>
          <w:rFonts w:ascii="PT Astra Serif" w:hAnsi="PT Astra Serif"/>
        </w:rPr>
        <w:br/>
        <w:t>ОГКУ «Правительство для граждан»);</w:t>
      </w:r>
      <w:proofErr w:type="gramEnd"/>
    </w:p>
    <w:p w:rsidR="00DC164A" w:rsidRPr="00DF1D93" w:rsidRDefault="00DC164A" w:rsidP="00DC164A">
      <w:pPr>
        <w:autoSpaceDE w:val="0"/>
        <w:ind w:firstLine="709"/>
        <w:jc w:val="both"/>
        <w:rPr>
          <w:rFonts w:ascii="PT Astra Serif" w:hAnsi="PT Astra Serif"/>
        </w:rPr>
      </w:pPr>
      <w:r w:rsidRPr="00DF1D93">
        <w:rPr>
          <w:rFonts w:ascii="PT Astra Serif" w:hAnsi="PT Astra Serif"/>
        </w:rPr>
        <w:t xml:space="preserve">ответов на письменные обращения, направляемые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по почте;</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ответов на обращения, поступившие в уполномоченный орган в электронной форме на адрес электронной почты;</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w:t>
      </w:r>
      <w:proofErr w:type="gramStart"/>
      <w:r w:rsidRPr="00DF1D93">
        <w:rPr>
          <w:rFonts w:ascii="PT Astra Serif" w:hAnsi="PT Astra Serif"/>
        </w:rPr>
        <w:t>в</w:t>
      </w:r>
      <w:proofErr w:type="gramEnd"/>
      <w:r w:rsidRPr="00DF1D93">
        <w:rPr>
          <w:rFonts w:ascii="PT Astra Serif" w:hAnsi="PT Astra Serif"/>
        </w:rPr>
        <w:t xml:space="preserve"> уполномоченный орган;</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ответов на обращения по телефону.</w:t>
      </w:r>
    </w:p>
    <w:p w:rsidR="00DC164A" w:rsidRPr="00DF1D93" w:rsidRDefault="00DC164A" w:rsidP="00DC164A">
      <w:pPr>
        <w:autoSpaceDE w:val="0"/>
        <w:ind w:firstLine="709"/>
        <w:jc w:val="both"/>
        <w:rPr>
          <w:rFonts w:ascii="PT Astra Serif" w:hAnsi="PT Astra Serif"/>
        </w:rPr>
      </w:pPr>
      <w:r w:rsidRPr="00A35F4F">
        <w:rPr>
          <w:rFonts w:ascii="PT Astra Serif" w:hAnsi="PT Astra Serif"/>
        </w:rPr>
        <w:t xml:space="preserve">Информирование через </w:t>
      </w:r>
      <w:proofErr w:type="spellStart"/>
      <w:r w:rsidRPr="00A35F4F">
        <w:rPr>
          <w:rFonts w:ascii="PT Astra Serif" w:hAnsi="PT Astra Serif"/>
        </w:rPr>
        <w:t>телефон-автоинформатор</w:t>
      </w:r>
      <w:proofErr w:type="spellEnd"/>
      <w:r w:rsidRPr="00A35F4F">
        <w:rPr>
          <w:rFonts w:ascii="PT Astra Serif" w:hAnsi="PT Astra Serif"/>
        </w:rPr>
        <w:t xml:space="preserve"> не осуществляется.</w:t>
      </w:r>
      <w:r w:rsidRPr="00DF1D93">
        <w:rPr>
          <w:rFonts w:ascii="PT Astra Serif" w:hAnsi="PT Astra Serif"/>
          <w:sz w:val="16"/>
          <w:szCs w:val="16"/>
        </w:rPr>
        <w:t xml:space="preserve">                                                                                                                               </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На официальном сайте уполномоченного органа, а также на Едином портале подлежит размещению следующая справочная информация:</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DF1D93">
        <w:rPr>
          <w:rFonts w:ascii="PT Astra Serif" w:hAnsi="PT Astra Serif"/>
        </w:rPr>
        <w:t>телефона-автоинформатора</w:t>
      </w:r>
      <w:proofErr w:type="spellEnd"/>
      <w:r w:rsidRPr="00DF1D93">
        <w:rPr>
          <w:rFonts w:ascii="PT Astra Serif" w:hAnsi="PT Astra Serif"/>
        </w:rPr>
        <w:t xml:space="preserve"> (при наличии);</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 xml:space="preserve">Справочная информация размещена на информационных </w:t>
      </w:r>
      <w:proofErr w:type="gramStart"/>
      <w:r w:rsidRPr="00DF1D93">
        <w:rPr>
          <w:rFonts w:ascii="PT Astra Serif" w:hAnsi="PT Astra Serif"/>
        </w:rPr>
        <w:t>стендах</w:t>
      </w:r>
      <w:proofErr w:type="gramEnd"/>
      <w:r w:rsidRPr="00DF1D93">
        <w:rPr>
          <w:rFonts w:ascii="PT Astra Serif" w:hAnsi="PT Astra Serif"/>
        </w:rPr>
        <w:t xml:space="preserve">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 xml:space="preserve">На информационных стендах и (или) иных источниках информирования </w:t>
      </w:r>
      <w:r w:rsidRPr="00DF1D93">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режим работы и адреса ОГКУ «Правительство для граждан», а также его обособленных подразделений;</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справочные телефоны ОГКУ «Правительство для граждан»;</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порядок предоставления муниципальной услуги.</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lastRenderedPageBreak/>
        <w:t>2. Стандарт предоставления муниципальной услуги</w:t>
      </w:r>
    </w:p>
    <w:p w:rsidR="00DC164A" w:rsidRPr="00DF1D93" w:rsidRDefault="00DC164A" w:rsidP="00DC164A">
      <w:pPr>
        <w:widowControl w:val="0"/>
        <w:autoSpaceDE w:val="0"/>
        <w:jc w:val="center"/>
        <w:rPr>
          <w:rFonts w:ascii="PT Astra Serif" w:hAnsi="PT Astra Serif"/>
          <w:szCs w:val="28"/>
        </w:rPr>
      </w:pPr>
      <w:r w:rsidRPr="00DF1D93">
        <w:rPr>
          <w:rFonts w:ascii="PT Astra Serif" w:hAnsi="PT Astra Serif"/>
          <w:b/>
        </w:rPr>
        <w:t>2.1. Наименование муниципальной услуги</w:t>
      </w: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bCs/>
          <w:szCs w:val="28"/>
        </w:rPr>
        <w:t>П</w:t>
      </w:r>
      <w:r w:rsidRPr="00DF1D93">
        <w:rPr>
          <w:rFonts w:ascii="PT Astra Serif" w:hAnsi="PT Astra Serif"/>
          <w:color w:val="000000"/>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F1D93">
        <w:rPr>
          <w:rFonts w:ascii="PT Astra Serif" w:hAnsi="PT Astra Serif"/>
          <w:szCs w:val="28"/>
        </w:rPr>
        <w:t>.</w:t>
      </w:r>
    </w:p>
    <w:p w:rsidR="00DC164A" w:rsidRPr="00DF1D93" w:rsidRDefault="00DC164A" w:rsidP="00DC164A">
      <w:pPr>
        <w:autoSpaceDE w:val="0"/>
        <w:jc w:val="center"/>
        <w:rPr>
          <w:rFonts w:ascii="PT Astra Serif" w:hAnsi="PT Astra Serif"/>
          <w:bCs/>
          <w:szCs w:val="28"/>
        </w:rPr>
      </w:pPr>
      <w:r w:rsidRPr="00DF1D93">
        <w:rPr>
          <w:rFonts w:ascii="PT Astra Serif" w:hAnsi="PT Astra Serif"/>
          <w:b/>
          <w:color w:val="000000"/>
        </w:rPr>
        <w:t xml:space="preserve">2.2. Наименование органа, </w:t>
      </w:r>
      <w:proofErr w:type="gramStart"/>
      <w:r w:rsidRPr="00DF1D93">
        <w:rPr>
          <w:rFonts w:ascii="PT Astra Serif" w:hAnsi="PT Astra Serif"/>
          <w:b/>
          <w:color w:val="000000"/>
        </w:rPr>
        <w:t>предоставляющего</w:t>
      </w:r>
      <w:proofErr w:type="gramEnd"/>
      <w:r w:rsidRPr="00DF1D93">
        <w:rPr>
          <w:rFonts w:ascii="PT Astra Serif" w:hAnsi="PT Astra Serif"/>
          <w:b/>
          <w:color w:val="000000"/>
        </w:rPr>
        <w:t xml:space="preserve"> муниципальную услугу</w:t>
      </w:r>
    </w:p>
    <w:p w:rsidR="00DC164A" w:rsidRPr="00A35F4F" w:rsidRDefault="00DC164A" w:rsidP="00DC164A">
      <w:pPr>
        <w:widowControl w:val="0"/>
        <w:autoSpaceDE w:val="0"/>
        <w:ind w:firstLine="709"/>
        <w:jc w:val="both"/>
        <w:rPr>
          <w:rFonts w:ascii="PT Astra Serif" w:hAnsi="PT Astra Serif"/>
          <w:i/>
          <w:sz w:val="16"/>
          <w:szCs w:val="16"/>
        </w:rPr>
      </w:pPr>
      <w:r w:rsidRPr="00A35F4F">
        <w:rPr>
          <w:rFonts w:ascii="PT Astra Serif" w:eastAsia="Calibri" w:hAnsi="PT Astra Serif"/>
          <w:lang w:eastAsia="en-US"/>
        </w:rPr>
        <w:t>Муниципальная услуга предоставляется Администрацией муниципального образования «Сенгилеевский район» Ульяновской области в лице Комитета по управлению муниципальным имуществом и земельным отношениям муниципального образования «Сенгилеевский район»</w:t>
      </w:r>
      <w:r w:rsidRPr="00A35F4F">
        <w:rPr>
          <w:rFonts w:ascii="PT Astra Serif" w:eastAsia="Calibri" w:hAnsi="PT Astra Serif"/>
          <w:color w:val="000000"/>
          <w:lang w:eastAsia="en-US"/>
        </w:rPr>
        <w:t xml:space="preserve"> (далее – Комитет).</w:t>
      </w:r>
    </w:p>
    <w:p w:rsidR="00DC164A" w:rsidRPr="00DF1D93" w:rsidRDefault="00DC164A" w:rsidP="00DC164A">
      <w:pPr>
        <w:widowControl w:val="0"/>
        <w:autoSpaceDE w:val="0"/>
        <w:jc w:val="center"/>
        <w:rPr>
          <w:rFonts w:ascii="PT Astra Serif" w:hAnsi="PT Astra Serif"/>
          <w:bCs/>
          <w:sz w:val="28"/>
          <w:szCs w:val="28"/>
        </w:rPr>
      </w:pPr>
      <w:r w:rsidRPr="00DF1D93">
        <w:rPr>
          <w:rFonts w:ascii="PT Astra Serif" w:hAnsi="PT Astra Serif"/>
          <w:b/>
        </w:rPr>
        <w:t>2.3. Результат предоставления муниципальной услуги</w:t>
      </w:r>
    </w:p>
    <w:p w:rsidR="00DC164A" w:rsidRPr="00DF1D93" w:rsidRDefault="00DC164A" w:rsidP="00DC164A">
      <w:pPr>
        <w:pStyle w:val="ListParagraph"/>
        <w:widowControl w:val="0"/>
        <w:tabs>
          <w:tab w:val="left" w:pos="450"/>
        </w:tabs>
        <w:autoSpaceDE w:val="0"/>
        <w:ind w:left="0" w:firstLine="709"/>
        <w:jc w:val="both"/>
        <w:rPr>
          <w:rFonts w:ascii="PT Astra Serif" w:hAnsi="PT Astra Serif"/>
          <w:szCs w:val="28"/>
        </w:rPr>
      </w:pPr>
      <w:r w:rsidRPr="00DF1D93">
        <w:rPr>
          <w:rFonts w:ascii="PT Astra Serif" w:hAnsi="PT Astra Serif"/>
          <w:szCs w:val="28"/>
        </w:rPr>
        <w:t>Результатом предоставления муниципальной услуги является одно из решений:</w:t>
      </w:r>
    </w:p>
    <w:p w:rsidR="00DC164A" w:rsidRPr="00DF1D93" w:rsidRDefault="00DC164A" w:rsidP="00DC164A">
      <w:pPr>
        <w:pStyle w:val="ListParagraph"/>
        <w:widowControl w:val="0"/>
        <w:tabs>
          <w:tab w:val="left" w:pos="450"/>
        </w:tabs>
        <w:autoSpaceDE w:val="0"/>
        <w:ind w:left="0" w:firstLine="709"/>
        <w:jc w:val="both"/>
        <w:rPr>
          <w:rFonts w:ascii="PT Astra Serif" w:hAnsi="PT Astra Serif"/>
          <w:szCs w:val="28"/>
        </w:rPr>
      </w:pPr>
      <w:r w:rsidRPr="00DF1D93">
        <w:rPr>
          <w:rFonts w:ascii="PT Astra Serif" w:hAnsi="PT Astra Serif"/>
          <w:szCs w:val="28"/>
        </w:rPr>
        <w:t xml:space="preserve">о предварительном согласовании предоставления земельного участка, </w:t>
      </w:r>
      <w:r w:rsidRPr="00DF1D93">
        <w:rPr>
          <w:rFonts w:ascii="PT Astra Serif" w:hAnsi="PT Astra Serif"/>
          <w:color w:val="000000"/>
          <w:szCs w:val="28"/>
        </w:rPr>
        <w:t>находящегося в муниципальной собственности или государственная собственность на который не разграничена</w:t>
      </w:r>
      <w:r w:rsidRPr="00DF1D93">
        <w:rPr>
          <w:rFonts w:ascii="PT Astra Serif" w:hAnsi="PT Astra Serif"/>
          <w:szCs w:val="28"/>
        </w:rPr>
        <w:t xml:space="preserve"> в форме постановления уполномоченного органа (далее – решение о предварительном согласовании) </w:t>
      </w:r>
      <w:r w:rsidRPr="00DF1D93">
        <w:rPr>
          <w:rFonts w:ascii="PT Astra Serif" w:hAnsi="PT Astra Serif"/>
        </w:rPr>
        <w:t xml:space="preserve">(по форме, приведённой в приложении № 2 к настоящему </w:t>
      </w:r>
      <w:r>
        <w:rPr>
          <w:rFonts w:ascii="PT Astra Serif" w:hAnsi="PT Astra Serif"/>
        </w:rPr>
        <w:t>А</w:t>
      </w:r>
      <w:r w:rsidRPr="00DF1D93">
        <w:rPr>
          <w:rFonts w:ascii="PT Astra Serif" w:hAnsi="PT Astra Serif"/>
        </w:rPr>
        <w:t>дминистративному регламенту)</w:t>
      </w:r>
      <w:r w:rsidRPr="00DF1D93">
        <w:rPr>
          <w:rFonts w:ascii="PT Astra Serif" w:hAnsi="PT Astra Serif"/>
          <w:szCs w:val="28"/>
        </w:rPr>
        <w:t>;</w:t>
      </w:r>
    </w:p>
    <w:p w:rsidR="00DC164A" w:rsidRPr="00DF1D93" w:rsidRDefault="00DC164A" w:rsidP="00DC164A">
      <w:pPr>
        <w:pStyle w:val="ListParagraph"/>
        <w:widowControl w:val="0"/>
        <w:tabs>
          <w:tab w:val="left" w:pos="450"/>
        </w:tabs>
        <w:autoSpaceDE w:val="0"/>
        <w:ind w:left="0" w:firstLine="709"/>
        <w:jc w:val="both"/>
        <w:rPr>
          <w:rFonts w:ascii="PT Astra Serif" w:hAnsi="PT Astra Serif"/>
        </w:rPr>
      </w:pPr>
      <w:r w:rsidRPr="00DF1D93">
        <w:rPr>
          <w:rFonts w:ascii="PT Astra Serif" w:hAnsi="PT Astra Serif"/>
          <w:szCs w:val="28"/>
        </w:rPr>
        <w:t xml:space="preserve">об отказе в предварительном согласовании предоставления земельного участка, </w:t>
      </w:r>
      <w:r w:rsidRPr="00DF1D93">
        <w:rPr>
          <w:rFonts w:ascii="PT Astra Serif" w:hAnsi="PT Astra Serif"/>
          <w:color w:val="000000"/>
          <w:szCs w:val="28"/>
        </w:rPr>
        <w:t>находящегося в муниципальной собственности или государственная собственность на который не разграничена</w:t>
      </w:r>
      <w:r>
        <w:rPr>
          <w:rFonts w:ascii="PT Astra Serif" w:hAnsi="PT Astra Serif"/>
          <w:color w:val="000000"/>
          <w:szCs w:val="28"/>
        </w:rPr>
        <w:t xml:space="preserve"> </w:t>
      </w:r>
      <w:r w:rsidRPr="00DF1D93">
        <w:rPr>
          <w:rFonts w:ascii="PT Astra Serif" w:hAnsi="PT Astra Serif"/>
          <w:szCs w:val="28"/>
        </w:rPr>
        <w:t xml:space="preserve"> в форме </w:t>
      </w:r>
      <w:r w:rsidRPr="00DF1D93">
        <w:rPr>
          <w:rFonts w:ascii="PT Astra Serif" w:hAnsi="PT Astra Serif"/>
        </w:rPr>
        <w:t>постановления уполномоченного органа</w:t>
      </w:r>
      <w:r w:rsidRPr="00DF1D93">
        <w:rPr>
          <w:rFonts w:ascii="PT Astra Serif" w:hAnsi="PT Astra Serif"/>
          <w:szCs w:val="28"/>
        </w:rPr>
        <w:t xml:space="preserve"> (далее – решение об отказе) </w:t>
      </w:r>
      <w:r w:rsidRPr="00DF1D93">
        <w:rPr>
          <w:rFonts w:ascii="PT Astra Serif" w:hAnsi="PT Astra Serif"/>
        </w:rPr>
        <w:t xml:space="preserve">(по форме, приведённой в приложении № 3 к настоящему </w:t>
      </w:r>
      <w:r>
        <w:rPr>
          <w:rFonts w:ascii="PT Astra Serif" w:hAnsi="PT Astra Serif"/>
        </w:rPr>
        <w:t>А</w:t>
      </w:r>
      <w:r w:rsidRPr="00DF1D93">
        <w:rPr>
          <w:rFonts w:ascii="PT Astra Serif" w:hAnsi="PT Astra Serif"/>
        </w:rPr>
        <w:t>дминистративному регламенту);</w:t>
      </w:r>
    </w:p>
    <w:p w:rsidR="00DC164A" w:rsidRPr="00DF1D93" w:rsidRDefault="00DC164A" w:rsidP="00DC164A">
      <w:pPr>
        <w:pStyle w:val="subpunct"/>
        <w:widowControl w:val="0"/>
        <w:spacing w:line="240" w:lineRule="auto"/>
        <w:ind w:firstLine="709"/>
        <w:rPr>
          <w:rFonts w:ascii="PT Astra Serif" w:hAnsi="PT Astra Serif"/>
          <w:lang w:val="ru-RU"/>
        </w:rPr>
      </w:pPr>
      <w:r w:rsidRPr="00DF1D93">
        <w:rPr>
          <w:rFonts w:ascii="PT Astra Serif" w:hAnsi="PT Astra Serif"/>
          <w:sz w:val="24"/>
          <w:szCs w:val="24"/>
          <w:lang w:val="ru-RU"/>
        </w:rPr>
        <w:t xml:space="preserve">о возврате заявления заявителю </w:t>
      </w:r>
      <w:r w:rsidRPr="00DF1D93">
        <w:rPr>
          <w:rFonts w:ascii="PT Astra Serif" w:hAnsi="PT Astra Serif"/>
          <w:sz w:val="24"/>
          <w:szCs w:val="28"/>
          <w:lang w:val="ru-RU"/>
        </w:rPr>
        <w:t xml:space="preserve">в форме </w:t>
      </w:r>
      <w:r w:rsidRPr="00DF1D93">
        <w:rPr>
          <w:rFonts w:ascii="PT Astra Serif" w:hAnsi="PT Astra Serif"/>
          <w:sz w:val="24"/>
          <w:lang w:val="ru-RU"/>
        </w:rPr>
        <w:t>уведомления уполномоченного</w:t>
      </w:r>
      <w:r w:rsidRPr="00DF1D93">
        <w:rPr>
          <w:rFonts w:ascii="PT Astra Serif" w:hAnsi="PT Astra Serif"/>
          <w:sz w:val="24"/>
          <w:szCs w:val="24"/>
          <w:lang w:val="ru-RU"/>
        </w:rPr>
        <w:t xml:space="preserve"> органа (далее – уведомление о возврате) (по форме, приведённой в приложении № 4 к настоящему </w:t>
      </w:r>
      <w:r>
        <w:rPr>
          <w:rFonts w:ascii="PT Astra Serif" w:hAnsi="PT Astra Serif"/>
          <w:sz w:val="24"/>
          <w:szCs w:val="24"/>
          <w:lang w:val="ru-RU"/>
        </w:rPr>
        <w:t>А</w:t>
      </w:r>
      <w:r w:rsidRPr="00DF1D93">
        <w:rPr>
          <w:rFonts w:ascii="PT Astra Serif" w:hAnsi="PT Astra Serif"/>
          <w:sz w:val="24"/>
          <w:szCs w:val="24"/>
          <w:lang w:val="ru-RU"/>
        </w:rPr>
        <w:t>дминистративному регламенту).</w:t>
      </w:r>
    </w:p>
    <w:p w:rsidR="00DC164A" w:rsidRPr="00DF1D93" w:rsidRDefault="00DC164A" w:rsidP="00DC164A">
      <w:pPr>
        <w:autoSpaceDE w:val="0"/>
        <w:ind w:firstLine="709"/>
        <w:jc w:val="both"/>
        <w:rPr>
          <w:rFonts w:ascii="PT Astra Serif" w:hAnsi="PT Astra Serif"/>
        </w:rPr>
      </w:pPr>
      <w:r w:rsidRPr="00DF1D93">
        <w:rPr>
          <w:rFonts w:ascii="PT Astra Serif" w:hAnsi="PT Astra Serif"/>
        </w:rPr>
        <w:t>Решение о предварительном согласовании</w:t>
      </w:r>
      <w:r>
        <w:rPr>
          <w:rFonts w:ascii="PT Astra Serif" w:hAnsi="PT Astra Serif"/>
        </w:rPr>
        <w:t xml:space="preserve"> либо решение</w:t>
      </w:r>
      <w:r w:rsidRPr="00DF1D93">
        <w:rPr>
          <w:rFonts w:ascii="PT Astra Serif" w:hAnsi="PT Astra Serif"/>
        </w:rPr>
        <w:t xml:space="preserve"> об отказе подписывается Главой администрации </w:t>
      </w:r>
      <w:r w:rsidRPr="00A35F4F">
        <w:rPr>
          <w:rFonts w:ascii="PT Astra Serif" w:eastAsia="Calibri" w:hAnsi="PT Astra Serif"/>
          <w:shd w:val="clear" w:color="auto" w:fill="FFFFFF"/>
          <w:lang w:eastAsia="en-US"/>
        </w:rPr>
        <w:t>муниципального образования «Сенгилеевский район» Ульяновской области</w:t>
      </w:r>
      <w:r>
        <w:rPr>
          <w:rFonts w:ascii="PT Astra Serif" w:eastAsia="Calibri" w:hAnsi="PT Astra Serif"/>
          <w:shd w:val="clear" w:color="auto" w:fill="FFFFFF"/>
          <w:lang w:eastAsia="en-US"/>
        </w:rPr>
        <w:t xml:space="preserve"> </w:t>
      </w:r>
      <w:r w:rsidRPr="00DF1D93">
        <w:rPr>
          <w:rFonts w:ascii="PT Astra Serif" w:hAnsi="PT Astra Serif"/>
        </w:rPr>
        <w:t xml:space="preserve">или должностным </w:t>
      </w:r>
      <w:r w:rsidRPr="00DF1D93">
        <w:rPr>
          <w:rFonts w:ascii="PT Astra Serif" w:hAnsi="PT Astra Serif"/>
          <w:i/>
          <w:sz w:val="16"/>
          <w:szCs w:val="16"/>
        </w:rPr>
        <w:t xml:space="preserve">  </w:t>
      </w:r>
      <w:r w:rsidRPr="00DF1D93">
        <w:rPr>
          <w:rFonts w:ascii="PT Astra Serif" w:hAnsi="PT Astra Serif"/>
        </w:rPr>
        <w:t>лицом,</w:t>
      </w:r>
      <w:r w:rsidRPr="00DF1D93">
        <w:rPr>
          <w:rFonts w:ascii="PT Astra Serif" w:hAnsi="PT Astra Serif"/>
          <w:sz w:val="16"/>
          <w:szCs w:val="16"/>
        </w:rPr>
        <w:t xml:space="preserve"> </w:t>
      </w:r>
      <w:r w:rsidRPr="00DF1D93">
        <w:rPr>
          <w:rFonts w:ascii="PT Astra Serif" w:hAnsi="PT Astra Serif"/>
        </w:rPr>
        <w:t xml:space="preserve">исполняющим его обязанности </w:t>
      </w:r>
      <w:r>
        <w:rPr>
          <w:rFonts w:ascii="PT Astra Serif" w:hAnsi="PT Astra Serif"/>
        </w:rPr>
        <w:t>(</w:t>
      </w:r>
      <w:r w:rsidRPr="00DF1D93">
        <w:rPr>
          <w:rFonts w:ascii="PT Astra Serif" w:hAnsi="PT Astra Serif"/>
        </w:rPr>
        <w:t>далее – Руководитель уполномоченного органа).</w:t>
      </w:r>
    </w:p>
    <w:p w:rsidR="00DC164A" w:rsidRPr="00DF1D93" w:rsidRDefault="00DC164A" w:rsidP="00DC164A">
      <w:pPr>
        <w:autoSpaceDE w:val="0"/>
        <w:ind w:firstLine="709"/>
        <w:jc w:val="both"/>
        <w:rPr>
          <w:rFonts w:ascii="PT Astra Serif" w:hAnsi="PT Astra Serif"/>
          <w:i/>
        </w:rPr>
      </w:pPr>
      <w:r w:rsidRPr="00DF1D93">
        <w:rPr>
          <w:rFonts w:ascii="PT Astra Serif" w:hAnsi="PT Astra Serif"/>
        </w:rPr>
        <w:t xml:space="preserve">Решение о возврате заявления заявителю подписывается </w:t>
      </w:r>
      <w:r>
        <w:rPr>
          <w:rFonts w:ascii="PT Astra Serif" w:hAnsi="PT Astra Serif"/>
        </w:rPr>
        <w:t>Председателем Комитета по управлению муниципальным имуществом и земельным отношениям муниципального образования «Сенгилеевский район»</w:t>
      </w:r>
      <w:r w:rsidRPr="00DF1D93">
        <w:rPr>
          <w:rFonts w:ascii="PT Astra Serif" w:hAnsi="PT Astra Serif"/>
          <w:sz w:val="26"/>
          <w:szCs w:val="26"/>
        </w:rPr>
        <w:t xml:space="preserve"> </w:t>
      </w:r>
      <w:r w:rsidRPr="00DF1D93">
        <w:rPr>
          <w:rFonts w:ascii="PT Astra Serif" w:hAnsi="PT Astra Serif"/>
        </w:rPr>
        <w:t>или должностным лицом, исполняющим его обязанности (далее – Уполномоченное должностное лицо уполномоченного органа).</w:t>
      </w:r>
    </w:p>
    <w:p w:rsidR="00DC164A" w:rsidRPr="00DF1D93" w:rsidRDefault="00DC164A" w:rsidP="00DC164A">
      <w:pPr>
        <w:widowControl w:val="0"/>
        <w:autoSpaceDE w:val="0"/>
        <w:jc w:val="center"/>
        <w:rPr>
          <w:rFonts w:ascii="PT Astra Serif" w:hAnsi="PT Astra Serif"/>
          <w:szCs w:val="28"/>
        </w:rPr>
      </w:pPr>
      <w:r w:rsidRPr="00DF1D93">
        <w:rPr>
          <w:rFonts w:ascii="PT Astra Serif" w:hAnsi="PT Astra Serif"/>
          <w:b/>
        </w:rPr>
        <w:t>2.4. Срок предоставления муниципальной услуги</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Срок предоставления муниципальной услуги по </w:t>
      </w:r>
      <w:r w:rsidRPr="00DF1D93">
        <w:rPr>
          <w:rFonts w:ascii="PT Astra Serif" w:hAnsi="PT Astra Serif"/>
          <w:szCs w:val="28"/>
        </w:rPr>
        <w:t>предварительному согласованию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F1D93">
        <w:rPr>
          <w:rFonts w:ascii="PT Astra Serif" w:hAnsi="PT Astra Serif"/>
        </w:rPr>
        <w:t xml:space="preserve"> составляет не более 30 (</w:t>
      </w:r>
      <w:r w:rsidRPr="00DF1D93">
        <w:rPr>
          <w:rFonts w:ascii="PT Astra Serif" w:eastAsia="Calibri" w:hAnsi="PT Astra Serif"/>
          <w:bCs/>
          <w:lang w:eastAsia="en-US"/>
        </w:rPr>
        <w:t>тридцати) календарных дней со дня поступления заявления.</w:t>
      </w:r>
    </w:p>
    <w:p w:rsidR="00DC164A" w:rsidRPr="00DF1D93" w:rsidRDefault="00DC164A" w:rsidP="00DC164A">
      <w:pPr>
        <w:autoSpaceDE w:val="0"/>
        <w:ind w:firstLine="720"/>
        <w:jc w:val="both"/>
        <w:rPr>
          <w:rFonts w:ascii="PT Astra Serif" w:hAnsi="PT Astra Serif"/>
          <w:szCs w:val="28"/>
        </w:rPr>
      </w:pPr>
      <w:r w:rsidRPr="00DF1D93">
        <w:rPr>
          <w:rFonts w:ascii="PT Astra Serif" w:hAnsi="PT Astra Serif"/>
        </w:rPr>
        <w:t xml:space="preserve">Срок рассмотрения заявления может быть продлён не более чем до 45 (сорока пяти) календарных дней со дня поступления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с </w:t>
      </w:r>
      <w:r w:rsidRPr="00DF1D93">
        <w:rPr>
          <w:rFonts w:ascii="PT Astra Serif" w:hAnsi="PT Astra Serif"/>
          <w:szCs w:val="28"/>
        </w:rPr>
        <w:t xml:space="preserve">Министерством </w:t>
      </w:r>
      <w:r w:rsidRPr="00DF1D93">
        <w:rPr>
          <w:rFonts w:ascii="PT Astra Serif" w:hAnsi="PT Astra Serif"/>
        </w:rPr>
        <w:t>природы и цикличной экономики Ульяновской области. О продлении срока рассмотрения заявления о предварительном согласовании предоставления земельного участка уполномоченный орган соответственно уведомляет заявителя.</w:t>
      </w:r>
    </w:p>
    <w:p w:rsidR="00DC164A" w:rsidRPr="00DF1D93" w:rsidRDefault="00DC164A" w:rsidP="00DC164A">
      <w:pPr>
        <w:ind w:firstLine="709"/>
        <w:jc w:val="both"/>
        <w:rPr>
          <w:rFonts w:ascii="PT Astra Serif" w:hAnsi="PT Astra Serif"/>
          <w:szCs w:val="28"/>
        </w:rPr>
      </w:pPr>
      <w:proofErr w:type="gramStart"/>
      <w:r w:rsidRPr="00DF1D93">
        <w:rPr>
          <w:rFonts w:ascii="PT Astra Serif" w:hAnsi="PT Astra Serif"/>
          <w:szCs w:val="28"/>
        </w:rPr>
        <w:t xml:space="preserve">Срок рассмотрения поданного позднее заявления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(до 45 </w:t>
      </w:r>
      <w:r w:rsidRPr="00DF1D93">
        <w:rPr>
          <w:rFonts w:ascii="PT Astra Serif" w:hAnsi="PT Astra Serif"/>
        </w:rPr>
        <w:t>(сорока пяти)</w:t>
      </w:r>
      <w:r w:rsidRPr="00DF1D93">
        <w:rPr>
          <w:rFonts w:ascii="PT Astra Serif" w:hAnsi="PT Astra Serif"/>
          <w:szCs w:val="28"/>
        </w:rPr>
        <w:t xml:space="preserve"> календарных дней).</w:t>
      </w:r>
      <w:proofErr w:type="gramEnd"/>
    </w:p>
    <w:p w:rsidR="00DC164A" w:rsidRPr="00DF1D93" w:rsidRDefault="00DC164A" w:rsidP="00DC164A">
      <w:pPr>
        <w:widowControl w:val="0"/>
        <w:autoSpaceDE w:val="0"/>
        <w:autoSpaceDN w:val="0"/>
        <w:adjustRightInd w:val="0"/>
        <w:ind w:firstLine="709"/>
        <w:jc w:val="both"/>
        <w:rPr>
          <w:rFonts w:ascii="PT Astra Serif" w:hAnsi="PT Astra Serif"/>
          <w:lang/>
        </w:rPr>
      </w:pPr>
      <w:r w:rsidRPr="00DF1D93">
        <w:rPr>
          <w:rFonts w:ascii="PT Astra Serif" w:hAnsi="PT Astra Serif"/>
          <w:lang/>
        </w:rPr>
        <w:t xml:space="preserve">Решение о возврате заявления принимается уполномоченным органом в </w:t>
      </w:r>
      <w:r w:rsidRPr="00DF1D93">
        <w:rPr>
          <w:rFonts w:ascii="PT Astra Serif" w:hAnsi="PT Astra Serif"/>
          <w:lang/>
        </w:rPr>
        <w:lastRenderedPageBreak/>
        <w:t>десятидневный срок со дня регистрации заявления в уполномоченном органе.</w:t>
      </w:r>
    </w:p>
    <w:p w:rsidR="00DC164A" w:rsidRPr="00DF1D93" w:rsidRDefault="00DC164A" w:rsidP="00DC164A">
      <w:pPr>
        <w:autoSpaceDE w:val="0"/>
        <w:jc w:val="center"/>
        <w:rPr>
          <w:rFonts w:ascii="PT Astra Serif" w:hAnsi="PT Astra Serif"/>
          <w:b/>
          <w:bCs/>
          <w:szCs w:val="28"/>
        </w:rPr>
      </w:pPr>
      <w:r w:rsidRPr="00DF1D93">
        <w:rPr>
          <w:rFonts w:ascii="PT Astra Serif" w:hAnsi="PT Astra Serif"/>
          <w:b/>
        </w:rPr>
        <w:t>2.5. Правовые основания для предоставления муниципальной услуги</w:t>
      </w:r>
    </w:p>
    <w:p w:rsidR="00DC164A" w:rsidRPr="00DF1D93" w:rsidRDefault="00DC164A" w:rsidP="00DC164A">
      <w:pPr>
        <w:autoSpaceDE w:val="0"/>
        <w:ind w:firstLine="709"/>
        <w:jc w:val="both"/>
        <w:rPr>
          <w:rFonts w:ascii="PT Astra Serif" w:hAnsi="PT Astra Serif"/>
          <w:bCs/>
          <w:szCs w:val="28"/>
        </w:rPr>
      </w:pPr>
      <w:r w:rsidRPr="00DF1D93">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w:t>
      </w:r>
      <w:proofErr w:type="gramStart"/>
      <w:r w:rsidRPr="00DF1D93">
        <w:rPr>
          <w:rFonts w:ascii="PT Astra Serif" w:hAnsi="PT Astra Serif"/>
        </w:rPr>
        <w:t>сайте</w:t>
      </w:r>
      <w:proofErr w:type="gramEnd"/>
      <w:r w:rsidRPr="00DF1D93">
        <w:rPr>
          <w:rFonts w:ascii="PT Astra Serif" w:hAnsi="PT Astra Serif"/>
        </w:rPr>
        <w:t xml:space="preserve"> уполномоченного органа, на Едином портале.</w:t>
      </w:r>
    </w:p>
    <w:p w:rsidR="00DC164A" w:rsidRPr="00DF1D93" w:rsidRDefault="00DC164A" w:rsidP="00DC164A">
      <w:pPr>
        <w:widowControl w:val="0"/>
        <w:autoSpaceDE w:val="0"/>
        <w:ind w:firstLine="709"/>
        <w:jc w:val="center"/>
        <w:rPr>
          <w:rFonts w:ascii="PT Astra Serif" w:hAnsi="PT Astra Serif"/>
          <w:b/>
        </w:rPr>
      </w:pPr>
      <w:r w:rsidRPr="00DF1D93">
        <w:rPr>
          <w:rFonts w:ascii="PT Astra Serif" w:hAnsi="PT Astra Serif"/>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Для предоставления муниципальной услуги необходимы следующие документы:</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1. Заявление </w:t>
      </w:r>
      <w:bookmarkStart w:id="1" w:name="Par230"/>
      <w:bookmarkEnd w:id="1"/>
      <w:r w:rsidRPr="00DF1D93">
        <w:rPr>
          <w:rFonts w:ascii="PT Astra Serif" w:hAnsi="PT Astra Serif"/>
        </w:rPr>
        <w:t xml:space="preserve">о предварительном согласовании земельного участка, находящегося в муниципальной собственности или государственная собственность на который не разграничена (далее также – заявление, заявление о предварительном согласовании земельного участка) (по форме, приведённой в </w:t>
      </w:r>
      <w:r w:rsidRPr="00DF1D93">
        <w:rPr>
          <w:rFonts w:ascii="PT Astra Serif" w:hAnsi="PT Astra Serif"/>
          <w:color w:val="000000"/>
        </w:rPr>
        <w:t>приложении №</w:t>
      </w:r>
      <w:r w:rsidRPr="00DF1D93">
        <w:rPr>
          <w:rFonts w:ascii="PT Astra Serif" w:hAnsi="PT Astra Serif"/>
        </w:rPr>
        <w:t xml:space="preserve"> 1 к настоящему </w:t>
      </w:r>
      <w:r>
        <w:rPr>
          <w:rFonts w:ascii="PT Astra Serif" w:hAnsi="PT Astra Serif"/>
        </w:rPr>
        <w:t>А</w:t>
      </w:r>
      <w:r w:rsidRPr="00DF1D93">
        <w:rPr>
          <w:rFonts w:ascii="PT Astra Serif" w:hAnsi="PT Astra Serif"/>
        </w:rPr>
        <w:t>дминистративному регламенту) (заявитель представляет самостоятельно).</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2. </w:t>
      </w:r>
      <w:r w:rsidRPr="00DF1D93">
        <w:rPr>
          <w:rFonts w:ascii="PT Astra Serif" w:eastAsia="Calibri" w:hAnsi="PT Astra Serif"/>
          <w:lang w:eastAsia="en-US"/>
        </w:rPr>
        <w:t>Документ, удостоверяющий личность заявителя</w:t>
      </w:r>
      <w:r w:rsidRPr="00DF1D93">
        <w:rPr>
          <w:rFonts w:ascii="PT Astra Serif" w:hAnsi="PT Astra Serif"/>
          <w:sz w:val="20"/>
          <w:szCs w:val="20"/>
        </w:rPr>
        <w:t xml:space="preserve"> </w:t>
      </w:r>
      <w:r w:rsidRPr="00DF1D93">
        <w:rPr>
          <w:rFonts w:ascii="PT Astra Serif" w:eastAsia="Calibri" w:hAnsi="PT Astra Serif"/>
          <w:lang w:eastAsia="en-US"/>
        </w:rPr>
        <w:t xml:space="preserve">(паспорт или иной документ, его заменяющий)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3. Документы, подтверждающие полномочия представителя заявителя (представитель заявителя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4. </w:t>
      </w:r>
      <w:r w:rsidRPr="00DF1D93">
        <w:rPr>
          <w:rFonts w:ascii="PT Astra Serif" w:hAnsi="PT Astra Serif"/>
          <w:szCs w:val="28"/>
        </w:rPr>
        <w:t>Документы, подтверждающие право заявителя на приобретение земельного участка без проведения торгов: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а) </w:t>
      </w:r>
      <w:r w:rsidRPr="00DF1D93">
        <w:rPr>
          <w:rFonts w:ascii="PT Astra Serif" w:hAnsi="PT Astra Serif"/>
          <w:shd w:val="clear" w:color="auto" w:fill="FFFFFF"/>
        </w:rPr>
        <w:t>в собственность за плату без проведения торгов: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для физических лиц:</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1) при предоставлении садового земельного участка или огородного земельного участка, образованного из земельного участка, предоставленного </w:t>
      </w:r>
      <w:r w:rsidRPr="00DF1D93">
        <w:rPr>
          <w:rFonts w:ascii="PT Astra Serif" w:hAnsi="PT Astra Serif"/>
        </w:rPr>
        <w:t xml:space="preserve">садоводческому некоммерческому товариществу (далее – СНТ) </w:t>
      </w:r>
      <w:r w:rsidRPr="00DF1D93">
        <w:rPr>
          <w:rFonts w:ascii="PT Astra Serif" w:hAnsi="PT Astra Serif"/>
          <w:shd w:val="clear" w:color="auto" w:fill="FFFFFF"/>
        </w:rPr>
        <w:t xml:space="preserve">или </w:t>
      </w:r>
      <w:r w:rsidRPr="00DF1D93">
        <w:rPr>
          <w:rFonts w:ascii="PT Astra Serif" w:hAnsi="PT Astra Serif"/>
        </w:rPr>
        <w:t>огородническому некоммерческому товариществу (далее – ОНТ) (за исключением земельных участков, отнесенных к имуществу общего пользования):</w:t>
      </w:r>
    </w:p>
    <w:p w:rsidR="00DC164A" w:rsidRPr="00DF1D93" w:rsidRDefault="00DC164A" w:rsidP="00DC164A">
      <w:pPr>
        <w:ind w:firstLine="709"/>
        <w:jc w:val="both"/>
        <w:rPr>
          <w:rFonts w:ascii="PT Astra Serif" w:hAnsi="PT Astra Serif"/>
        </w:rPr>
      </w:pPr>
      <w:r w:rsidRPr="00DF1D93">
        <w:rPr>
          <w:rFonts w:ascii="PT Astra Serif" w:hAnsi="PT Astra Serif"/>
        </w:rPr>
        <w:t>документ, подтверждающий членство заявителя в СНТ или ОНТ (заявитель представляет самостоятельно);</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решение общего собрания членов СНТ или ОНТ о распределении садового или огородного земельного участка заявителю</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2) при предоставлении земельного участка, </w:t>
      </w:r>
      <w:r w:rsidRPr="00DF1D93">
        <w:rPr>
          <w:rFonts w:ascii="PT Astra Serif" w:hAnsi="PT Astra Serif"/>
        </w:rPr>
        <w:t>на котором расположены здания, сооружения, собственникам таких зданий, сооружений либо помещений в них:</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для индивидуальных предпринимателей:</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при предоставлении земельного участка, на котором расположено здание, сооружение:</w:t>
      </w:r>
    </w:p>
    <w:p w:rsidR="00DC164A" w:rsidRPr="00DF1D93" w:rsidRDefault="00DC164A" w:rsidP="00DC164A">
      <w:pPr>
        <w:ind w:firstLine="709"/>
        <w:jc w:val="both"/>
        <w:rPr>
          <w:rFonts w:ascii="PT Astra Serif" w:hAnsi="PT Astra Serif"/>
        </w:rPr>
      </w:pPr>
      <w:r w:rsidRPr="00DF1D93">
        <w:rPr>
          <w:rFonts w:ascii="PT Astra Serif" w:hAnsi="PT Astra Serif"/>
        </w:rPr>
        <w:lastRenderedPageBreak/>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DF1D93">
        <w:rPr>
          <w:rFonts w:ascii="PT Astra Serif" w:hAnsi="PT Astra Serif"/>
          <w:shd w:val="clear" w:color="auto" w:fill="FFFFFF"/>
        </w:rPr>
        <w:t xml:space="preserve">(при предоставлении </w:t>
      </w:r>
      <w:r w:rsidRPr="00DF1D93">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для юридических лиц:</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Pr>
          <w:rFonts w:ascii="PT Astra Serif" w:hAnsi="PT Astra Serif"/>
          <w:shd w:val="clear" w:color="auto" w:fill="FFFFFF"/>
        </w:rPr>
        <w:t>1</w:t>
      </w:r>
      <w:r w:rsidRPr="00DF1D93">
        <w:rPr>
          <w:rFonts w:ascii="PT Astra Serif" w:hAnsi="PT Astra Serif"/>
          <w:shd w:val="clear" w:color="auto" w:fill="FFFFFF"/>
        </w:rPr>
        <w:t>) при предоставлении земельного участка, на котором расположено здание, сооружение:</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DF1D93">
        <w:rPr>
          <w:rFonts w:ascii="PT Astra Serif" w:hAnsi="PT Astra Serif"/>
          <w:shd w:val="clear" w:color="auto" w:fill="FFFFFF"/>
        </w:rPr>
        <w:t xml:space="preserve">(при предоставлении </w:t>
      </w:r>
      <w:r w:rsidRPr="00DF1D93">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shd w:val="clear" w:color="auto" w:fill="FFFFFF"/>
        </w:rPr>
      </w:pPr>
      <w:r>
        <w:rPr>
          <w:rFonts w:ascii="PT Astra Serif" w:hAnsi="PT Astra Serif"/>
          <w:shd w:val="clear" w:color="auto" w:fill="FFFFFF"/>
        </w:rPr>
        <w:t>2</w:t>
      </w:r>
      <w:r w:rsidRPr="00DF1D93">
        <w:rPr>
          <w:rFonts w:ascii="PT Astra Serif" w:hAnsi="PT Astra Serif"/>
          <w:shd w:val="clear" w:color="auto" w:fill="FFFFFF"/>
        </w:rPr>
        <w:t xml:space="preserve">) при предоставлении </w:t>
      </w:r>
      <w:r w:rsidRPr="00DF1D93">
        <w:rPr>
          <w:rFonts w:ascii="PT Astra Serif" w:hAnsi="PT Astra Serif"/>
        </w:rPr>
        <w:t>земельных участков, принадлежащих юридическому лицу на праве постоянного (бессрочного) пользования:</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б) </w:t>
      </w:r>
      <w:r w:rsidRPr="00DF1D93">
        <w:rPr>
          <w:rFonts w:ascii="PT Astra Serif" w:hAnsi="PT Astra Serif"/>
          <w:shd w:val="clear" w:color="auto" w:fill="FFFFFF"/>
        </w:rPr>
        <w:t>в собственность бесплатно без проведения торгов: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для физических лиц:</w:t>
      </w:r>
    </w:p>
    <w:p w:rsidR="00DC164A" w:rsidRPr="00DF1D93" w:rsidRDefault="00DC164A" w:rsidP="00DC164A">
      <w:pPr>
        <w:ind w:firstLine="709"/>
        <w:jc w:val="both"/>
        <w:rPr>
          <w:rFonts w:ascii="PT Astra Serif" w:hAnsi="PT Astra Serif"/>
          <w:szCs w:val="28"/>
        </w:rPr>
      </w:pPr>
      <w:r w:rsidRPr="00DF1D93">
        <w:rPr>
          <w:rFonts w:ascii="PT Astra Serif" w:hAnsi="PT Astra Serif"/>
          <w:shd w:val="clear" w:color="auto" w:fill="FFFFFF"/>
        </w:rPr>
        <w:t xml:space="preserve">1) при предоставлении земельного участка общего назначения, </w:t>
      </w:r>
      <w:proofErr w:type="gramStart"/>
      <w:r w:rsidRPr="00DF1D93">
        <w:rPr>
          <w:rFonts w:ascii="PT Astra Serif" w:hAnsi="PT Astra Serif"/>
          <w:shd w:val="clear" w:color="auto" w:fill="FFFFFF"/>
        </w:rPr>
        <w:t>расположенный</w:t>
      </w:r>
      <w:proofErr w:type="gramEnd"/>
      <w:r w:rsidRPr="00DF1D93">
        <w:rPr>
          <w:rFonts w:ascii="PT Astra Serif" w:hAnsi="PT Astra Serif"/>
          <w:shd w:val="clear" w:color="auto" w:fill="FFFFFF"/>
        </w:rPr>
        <w:t xml:space="preserve"> в границах территории ведения гражданами садоводства или огородничества для собственных нужд:</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ind w:firstLine="709"/>
        <w:jc w:val="both"/>
        <w:rPr>
          <w:rFonts w:ascii="PT Astra Serif" w:hAnsi="PT Astra Serif"/>
          <w:shd w:val="clear" w:color="auto" w:fill="FFFFFF"/>
        </w:rPr>
      </w:pPr>
      <w:proofErr w:type="gramStart"/>
      <w:r w:rsidRPr="00DF1D93">
        <w:rPr>
          <w:rFonts w:ascii="PT Astra Serif" w:hAnsi="PT Astra Serif"/>
          <w:shd w:val="clear" w:color="auto" w:fill="FFFFFF"/>
        </w:rPr>
        <w:t>2) при предоставлении земельного участка, предназначенного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Ульяновской области от 02.10.2020 № 119-ЗО «О предоставлении земельных участков, находящихся в государственной или муниципальной собственности, в безвозмездное пользование для индивидуального жилищного строительства или ведения личного подсобного хозяйства в отдельных муниципальных образованиях Ульяновской области гражданам, которые работают по основному месту</w:t>
      </w:r>
      <w:proofErr w:type="gramEnd"/>
      <w:r w:rsidRPr="00DF1D93">
        <w:rPr>
          <w:rFonts w:ascii="PT Astra Serif" w:hAnsi="PT Astra Serif"/>
          <w:shd w:val="clear" w:color="auto" w:fill="FFFFFF"/>
        </w:rPr>
        <w:t xml:space="preserve"> работы в таких муниципальных образованиях по отдельным специальностям, на срок не более чем шесть лет»:</w:t>
      </w:r>
    </w:p>
    <w:p w:rsidR="00DC164A" w:rsidRPr="00DF1D93" w:rsidRDefault="00DC164A" w:rsidP="00DC164A">
      <w:pPr>
        <w:ind w:firstLine="709"/>
        <w:jc w:val="both"/>
        <w:rPr>
          <w:rFonts w:ascii="PT Astra Serif" w:hAnsi="PT Astra Serif"/>
          <w:shd w:val="clear" w:color="auto" w:fill="FFFFFF"/>
        </w:rPr>
      </w:pPr>
      <w:proofErr w:type="gramStart"/>
      <w:r w:rsidRPr="00DF1D93">
        <w:rPr>
          <w:rFonts w:ascii="PT Astra Serif" w:hAnsi="PT Astra Serif"/>
          <w:shd w:val="clear" w:color="auto" w:fill="FFFFFF"/>
        </w:rPr>
        <w:lastRenderedPageBreak/>
        <w:t xml:space="preserve">приказ о приеме на работу, выписка из трудовой книжки или трудовой договор (контракт) (при предоставлении </w:t>
      </w:r>
      <w:r w:rsidRPr="00DF1D93">
        <w:rPr>
          <w:rFonts w:ascii="PT Astra Serif" w:hAnsi="PT Astra Serif"/>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w:t>
      </w:r>
      <w:proofErr w:type="gramEnd"/>
      <w:r w:rsidRPr="00DF1D93">
        <w:rPr>
          <w:rFonts w:ascii="PT Astra Serif" w:hAnsi="PT Astra Serif"/>
        </w:rPr>
        <w:t xml:space="preserve"> специальности</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3) при предоставлении земельного участка, в случаях, устанавливаемых федеральным законом:  </w:t>
      </w:r>
    </w:p>
    <w:p w:rsidR="00DC164A" w:rsidRPr="00DF1D93" w:rsidRDefault="00DC164A" w:rsidP="00DC164A">
      <w:pPr>
        <w:ind w:firstLine="709"/>
        <w:jc w:val="both"/>
        <w:rPr>
          <w:rFonts w:ascii="PT Astra Serif" w:hAnsi="PT Astra Serif"/>
        </w:rPr>
      </w:pPr>
      <w:r w:rsidRPr="00DF1D93">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для юридических лиц:</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1) при предоставлении земельного участка, на котором расположены здания или сооружения религиозного или благотворительного назначения:</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DF1D93">
        <w:rPr>
          <w:rFonts w:ascii="PT Astra Serif" w:hAnsi="PT Astra Serif"/>
          <w:szCs w:val="28"/>
        </w:rPr>
        <w:t>ЕГРН</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szCs w:val="28"/>
        </w:rPr>
      </w:pPr>
      <w:r w:rsidRPr="00DF1D93">
        <w:rPr>
          <w:rFonts w:ascii="PT Astra Serif" w:hAnsi="PT Astra Serif"/>
          <w:shd w:val="clear" w:color="auto" w:fill="FFFFFF"/>
        </w:rPr>
        <w:t xml:space="preserve">2) при предоставлении земельного участка общего назначения, </w:t>
      </w:r>
      <w:proofErr w:type="gramStart"/>
      <w:r w:rsidRPr="00DF1D93">
        <w:rPr>
          <w:rFonts w:ascii="PT Astra Serif" w:hAnsi="PT Astra Serif"/>
          <w:shd w:val="clear" w:color="auto" w:fill="FFFFFF"/>
        </w:rPr>
        <w:t>расположенный</w:t>
      </w:r>
      <w:proofErr w:type="gramEnd"/>
      <w:r w:rsidRPr="00DF1D93">
        <w:rPr>
          <w:rFonts w:ascii="PT Astra Serif" w:hAnsi="PT Astra Serif"/>
          <w:shd w:val="clear" w:color="auto" w:fill="FFFFFF"/>
        </w:rPr>
        <w:t xml:space="preserve"> в границах территории ведения гражданами садоводства или огородничества для собственных нужд:</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3) при предоставлении земельного участка, в случаях, устанавливаемых федеральным законом:</w:t>
      </w:r>
    </w:p>
    <w:p w:rsidR="00DC164A" w:rsidRPr="00DF1D93" w:rsidRDefault="00DC164A" w:rsidP="00DC164A">
      <w:pPr>
        <w:ind w:firstLine="709"/>
        <w:jc w:val="both"/>
        <w:rPr>
          <w:rFonts w:ascii="PT Astra Serif" w:hAnsi="PT Astra Serif"/>
        </w:rPr>
      </w:pPr>
      <w:r w:rsidRPr="00DF1D93">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в) в аренду без проведения торгов: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для физических лиц:</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DF1D93">
        <w:rPr>
          <w:rStyle w:val="apple-converted-space"/>
          <w:rFonts w:ascii="PT Astra Serif" w:hAnsi="PT Astra Serif"/>
          <w:shd w:val="clear" w:color="auto" w:fill="FFFFFF"/>
        </w:rPr>
        <w:t> </w:t>
      </w:r>
      <w:r w:rsidRPr="00DF1D93">
        <w:rPr>
          <w:rFonts w:ascii="PT Astra Serif" w:hAnsi="PT Astra Serif"/>
        </w:rPr>
        <w:t>закона</w:t>
      </w:r>
      <w:r w:rsidRPr="00DF1D93">
        <w:rPr>
          <w:rStyle w:val="apple-converted-space"/>
          <w:rFonts w:ascii="PT Astra Serif" w:hAnsi="PT Astra Serif"/>
          <w:shd w:val="clear" w:color="auto" w:fill="FFFFFF"/>
        </w:rPr>
        <w:t> </w:t>
      </w:r>
      <w:r w:rsidRPr="00DF1D93">
        <w:rPr>
          <w:rFonts w:ascii="PT Astra Serif" w:hAnsi="PT Astra Serif"/>
          <w:shd w:val="clear" w:color="auto" w:fill="FFFFFF"/>
        </w:rPr>
        <w:t xml:space="preserve">от 21.07.1997 </w:t>
      </w:r>
      <w:r w:rsidRPr="00DF1D93">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2) 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 xml:space="preserve">документ, подтверждающий членство заявителя в некоммерческой организации </w:t>
      </w:r>
      <w:r w:rsidRPr="00DF1D93">
        <w:rPr>
          <w:rFonts w:ascii="PT Astra Serif" w:hAnsi="PT Astra Serif"/>
        </w:rPr>
        <w:lastRenderedPageBreak/>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решение общего собрания членов СНТ или ОНТ о распределении садового или огородного земельного участка заявителю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3)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4) при предоставлении земельного участка, на котором расположены здания, сооружения, объект незавершённого строительства:</w:t>
      </w:r>
    </w:p>
    <w:p w:rsidR="00DC164A" w:rsidRPr="00DF1D93" w:rsidRDefault="00DC164A" w:rsidP="00DC164A">
      <w:pPr>
        <w:shd w:val="clear" w:color="auto" w:fill="FFFFFF"/>
        <w:spacing w:line="290" w:lineRule="atLeast"/>
        <w:ind w:firstLine="720"/>
        <w:jc w:val="both"/>
        <w:rPr>
          <w:rFonts w:ascii="PT Astra Serif" w:hAnsi="PT Astra Serif"/>
        </w:rPr>
      </w:pPr>
      <w:r w:rsidRPr="00DF1D93">
        <w:rPr>
          <w:rFonts w:ascii="PT Astra Serif" w:hAnsi="PT Astra Serif"/>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proofErr w:type="gramStart"/>
      <w:r w:rsidRPr="00DF1D93">
        <w:rPr>
          <w:rFonts w:ascii="PT Astra Serif" w:hAnsi="PT Astra Serif"/>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(заявитель представляет самостоятельно);</w:t>
      </w:r>
      <w:proofErr w:type="gramEnd"/>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5) при предоставлении земельного участка для строительства гаража: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proofErr w:type="gramStart"/>
      <w:r w:rsidRPr="00DF1D93">
        <w:rPr>
          <w:rFonts w:ascii="PT Astra Serif" w:hAnsi="PT Astra Serif"/>
          <w:shd w:val="clear" w:color="auto" w:fill="FFFFFF"/>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r w:rsidRPr="00DF1D93">
        <w:rPr>
          <w:rFonts w:ascii="PT Astra Serif" w:hAnsi="PT Astra Serif"/>
        </w:rPr>
        <w:t xml:space="preserve">документы, подтверждающие выделение </w:t>
      </w:r>
      <w:r w:rsidRPr="00DF1D93">
        <w:rPr>
          <w:rFonts w:ascii="PT Astra Serif" w:hAnsi="PT Astra Serif"/>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DF1D93">
        <w:rPr>
          <w:rFonts w:ascii="PT Astra Serif" w:hAnsi="PT Astra Serif"/>
        </w:rPr>
        <w:t>(заявитель представляет самостоятельно);</w:t>
      </w:r>
      <w:proofErr w:type="gramEnd"/>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shd w:val="clear" w:color="auto" w:fill="FFFFFF"/>
        </w:rPr>
        <w:t>6)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 xml:space="preserve">; </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7) при предоставлении земельного участка, ограниченного в обороте:  </w:t>
      </w:r>
    </w:p>
    <w:p w:rsidR="00DC164A" w:rsidRPr="00DF1D93" w:rsidRDefault="00DC164A" w:rsidP="00DC164A">
      <w:pPr>
        <w:ind w:firstLine="709"/>
        <w:jc w:val="both"/>
        <w:rPr>
          <w:rFonts w:ascii="PT Astra Serif" w:hAnsi="PT Astra Serif"/>
        </w:rPr>
      </w:pPr>
      <w:r w:rsidRPr="00DF1D93">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8)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документы, удостоверяющие (устанавливающие) права заявителя на </w:t>
      </w:r>
      <w:r w:rsidRPr="00DF1D93">
        <w:rPr>
          <w:rFonts w:ascii="PT Astra Serif" w:hAnsi="PT Astra Serif"/>
          <w:shd w:val="clear" w:color="auto" w:fill="FFFFFF"/>
        </w:rPr>
        <w:lastRenderedPageBreak/>
        <w:t xml:space="preserve">испрашиваемый земельный участок, если право на такой земельный участок не зарегистрировано в ЕГРН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для индивидуальных предпринимателей:</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DF1D93">
        <w:rPr>
          <w:rStyle w:val="apple-converted-space"/>
          <w:rFonts w:ascii="PT Astra Serif" w:hAnsi="PT Astra Serif"/>
          <w:shd w:val="clear" w:color="auto" w:fill="FFFFFF"/>
        </w:rPr>
        <w:t> </w:t>
      </w:r>
      <w:r w:rsidRPr="00DF1D93">
        <w:rPr>
          <w:rFonts w:ascii="PT Astra Serif" w:hAnsi="PT Astra Serif"/>
        </w:rPr>
        <w:t>закона</w:t>
      </w:r>
      <w:r w:rsidRPr="00DF1D93">
        <w:rPr>
          <w:rStyle w:val="apple-converted-space"/>
          <w:rFonts w:ascii="PT Astra Serif" w:hAnsi="PT Astra Serif"/>
          <w:shd w:val="clear" w:color="auto" w:fill="FFFFFF"/>
        </w:rPr>
        <w:t> </w:t>
      </w:r>
      <w:r w:rsidRPr="00DF1D93">
        <w:rPr>
          <w:rFonts w:ascii="PT Astra Serif" w:hAnsi="PT Astra Serif"/>
          <w:shd w:val="clear" w:color="auto" w:fill="FFFFFF"/>
        </w:rPr>
        <w:t xml:space="preserve">от 21.07.1997 № 122-ФЗ </w:t>
      </w:r>
      <w:r w:rsidRPr="00DF1D93">
        <w:rPr>
          <w:rFonts w:ascii="PT Astra Serif" w:hAnsi="PT Astra Serif"/>
          <w:shd w:val="clear" w:color="auto" w:fill="FFFFFF"/>
        </w:rPr>
        <w:br/>
        <w:t xml:space="preserve">«О государственной регистрации прав на недвижимое имущество и сделок с ним»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2) при предоставлении земельного участка, на котором расположены здания, сооружения, объект незавершённого строительства:</w:t>
      </w:r>
    </w:p>
    <w:p w:rsidR="00DC164A" w:rsidRPr="00DF1D93" w:rsidRDefault="00DC164A" w:rsidP="00DC164A">
      <w:pPr>
        <w:shd w:val="clear" w:color="auto" w:fill="FFFFFF"/>
        <w:spacing w:line="290" w:lineRule="atLeast"/>
        <w:ind w:firstLine="720"/>
        <w:jc w:val="both"/>
        <w:rPr>
          <w:rFonts w:ascii="PT Astra Serif" w:hAnsi="PT Astra Serif"/>
        </w:rPr>
      </w:pPr>
      <w:r w:rsidRPr="00DF1D93">
        <w:rPr>
          <w:rFonts w:ascii="PT Astra Serif" w:hAnsi="PT Astra Serif"/>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w:t>
      </w:r>
      <w:r w:rsidRPr="00DF1D93">
        <w:rPr>
          <w:rStyle w:val="blk"/>
          <w:rFonts w:ascii="PT Astra Serif" w:hAnsi="PT Astra Serif"/>
        </w:rPr>
        <w:t xml:space="preserve">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proofErr w:type="gramStart"/>
      <w:r w:rsidRPr="00DF1D93">
        <w:rPr>
          <w:rFonts w:ascii="PT Astra Serif" w:hAnsi="PT Astra Serif"/>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(заявитель представляет самостоятельно);</w:t>
      </w:r>
      <w:proofErr w:type="gramEnd"/>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shd w:val="clear" w:color="auto" w:fill="FFFFFF"/>
        </w:rPr>
        <w:t>3)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 xml:space="preserve">; </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4) при предоставлении земельного участка, ограниченного в обороте: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5) при предоставлении земельного участка для </w:t>
      </w:r>
      <w:proofErr w:type="spellStart"/>
      <w:r w:rsidRPr="00DF1D93">
        <w:rPr>
          <w:rFonts w:ascii="PT Astra Serif" w:hAnsi="PT Astra Serif"/>
          <w:shd w:val="clear" w:color="auto" w:fill="FFFFFF"/>
        </w:rPr>
        <w:t>недропользования</w:t>
      </w:r>
      <w:proofErr w:type="spellEnd"/>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r w:rsidRPr="00DF1D93">
        <w:rPr>
          <w:rFonts w:ascii="PT Astra Serif" w:hAnsi="PT Astra Serif"/>
          <w:color w:val="FF0000"/>
          <w:shd w:val="clear" w:color="auto" w:fill="FFFFFF"/>
        </w:rPr>
        <w:t xml:space="preserve">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6)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7) при предоставлении земельного участка для охотничьего хозяйства: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proofErr w:type="spellStart"/>
      <w:r w:rsidRPr="00DF1D93">
        <w:rPr>
          <w:rFonts w:ascii="PT Astra Serif" w:hAnsi="PT Astra Serif"/>
          <w:shd w:val="clear" w:color="auto" w:fill="FFFFFF"/>
        </w:rPr>
        <w:t>охотхозяйственное</w:t>
      </w:r>
      <w:proofErr w:type="spellEnd"/>
      <w:r w:rsidRPr="00DF1D93">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w:t>
      </w:r>
      <w:r w:rsidRPr="00DF1D93">
        <w:rPr>
          <w:rFonts w:ascii="PT Astra Serif" w:hAnsi="PT Astra Serif"/>
          <w:shd w:val="clear" w:color="auto" w:fill="FFFFFF"/>
        </w:rPr>
        <w:lastRenderedPageBreak/>
        <w:t xml:space="preserve">лицу, с которым заключено </w:t>
      </w:r>
      <w:proofErr w:type="spellStart"/>
      <w:r w:rsidRPr="00DF1D93">
        <w:rPr>
          <w:rFonts w:ascii="PT Astra Serif" w:hAnsi="PT Astra Serif"/>
          <w:shd w:val="clear" w:color="auto" w:fill="FFFFFF"/>
        </w:rPr>
        <w:t>охотхозяйственное</w:t>
      </w:r>
      <w:proofErr w:type="spellEnd"/>
      <w:r w:rsidRPr="00DF1D93">
        <w:rPr>
          <w:rFonts w:ascii="PT Astra Serif" w:hAnsi="PT Astra Serif"/>
          <w:shd w:val="clear" w:color="auto" w:fill="FFFFFF"/>
        </w:rPr>
        <w:t xml:space="preserve"> соглашение)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8)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для юридических лиц:</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1) при предоставлении земельного участка для выполнения международных обязательств Российской Федерации:</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DF1D93">
        <w:rPr>
          <w:rStyle w:val="apple-converted-space"/>
          <w:rFonts w:ascii="PT Astra Serif" w:hAnsi="PT Astra Serif"/>
          <w:shd w:val="clear" w:color="auto" w:fill="FFFFFF"/>
        </w:rPr>
        <w:t> </w:t>
      </w:r>
      <w:r w:rsidRPr="00DF1D93">
        <w:rPr>
          <w:rFonts w:ascii="PT Astra Serif" w:hAnsi="PT Astra Serif"/>
        </w:rPr>
        <w:t>закона</w:t>
      </w:r>
      <w:r w:rsidRPr="00DF1D93">
        <w:rPr>
          <w:rStyle w:val="apple-converted-space"/>
          <w:rFonts w:ascii="PT Astra Serif" w:hAnsi="PT Astra Serif"/>
          <w:shd w:val="clear" w:color="auto" w:fill="FFFFFF"/>
        </w:rPr>
        <w:t> </w:t>
      </w:r>
      <w:r w:rsidRPr="00DF1D93">
        <w:rPr>
          <w:rFonts w:ascii="PT Astra Serif" w:hAnsi="PT Astra Serif"/>
          <w:shd w:val="clear" w:color="auto" w:fill="FFFFFF"/>
        </w:rPr>
        <w:t xml:space="preserve">от 21.07.1997 № 122-ФЗ «О государственной регистрации прав на недвижимое имущество и сделок с ним»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договор о комплексном освоении территории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4) при предоставлении земельного участка, на котором расположены здания, сооружения, объект незавершённого строительства:</w:t>
      </w:r>
    </w:p>
    <w:p w:rsidR="00DC164A" w:rsidRPr="00DF1D93" w:rsidRDefault="00DC164A" w:rsidP="00DC164A">
      <w:pPr>
        <w:shd w:val="clear" w:color="auto" w:fill="FFFFFF"/>
        <w:spacing w:line="290" w:lineRule="atLeast"/>
        <w:ind w:firstLine="720"/>
        <w:jc w:val="both"/>
        <w:rPr>
          <w:rFonts w:ascii="PT Astra Serif" w:hAnsi="PT Astra Serif"/>
        </w:rPr>
      </w:pPr>
      <w:r w:rsidRPr="00DF1D93">
        <w:rPr>
          <w:rFonts w:ascii="PT Astra Serif" w:hAnsi="PT Astra Serif"/>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DF1D93">
        <w:rPr>
          <w:rFonts w:ascii="PT Astra Serif" w:hAnsi="PT Astra Serif"/>
          <w:shd w:val="clear" w:color="auto" w:fill="FFFFFF"/>
        </w:rPr>
        <w:t xml:space="preserve">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proofErr w:type="gramStart"/>
      <w:r w:rsidRPr="00DF1D93">
        <w:rPr>
          <w:rFonts w:ascii="PT Astra Serif" w:hAnsi="PT Astra Serif"/>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(заявитель представляет самостоятельно);</w:t>
      </w:r>
      <w:proofErr w:type="gramEnd"/>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5) при предоставлении земельного участка, </w:t>
      </w:r>
      <w:r w:rsidRPr="00DF1D93">
        <w:rPr>
          <w:rFonts w:ascii="PT Astra Serif" w:hAnsi="PT Astra Serif" w:cs="PT Astra Serif"/>
          <w:lang w:eastAsia="ru-RU"/>
        </w:rPr>
        <w:t xml:space="preserve">принадлежащего </w:t>
      </w:r>
      <w:r w:rsidRPr="00DF1D93">
        <w:rPr>
          <w:rFonts w:ascii="PT Astra Serif" w:hAnsi="PT Astra Serif"/>
          <w:shd w:val="clear" w:color="auto" w:fill="FFFFFF"/>
        </w:rPr>
        <w:t>юридическому лицу</w:t>
      </w:r>
      <w:r w:rsidRPr="00DF1D93">
        <w:rPr>
          <w:rFonts w:ascii="PT Astra Serif" w:hAnsi="PT Astra Serif" w:cs="PT Astra Serif"/>
          <w:lang w:eastAsia="ru-RU"/>
        </w:rPr>
        <w:t xml:space="preserve"> на праве</w:t>
      </w:r>
      <w:r w:rsidRPr="00DF1D93">
        <w:rPr>
          <w:rFonts w:ascii="PT Astra Serif" w:hAnsi="PT Astra Serif"/>
          <w:shd w:val="clear" w:color="auto" w:fill="FFFFFF"/>
        </w:rPr>
        <w:t xml:space="preserve"> постоянного (бессрочного) пользования:</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6) при предоставлении земельного участка, образованного в границах застроенной территории, в отношении которой заключен договор о ее развитии: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договор о развитии застроенной территории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lastRenderedPageBreak/>
        <w:t>7)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8)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rPr>
      </w:pPr>
      <w:r w:rsidRPr="00DF1D93">
        <w:rPr>
          <w:rFonts w:ascii="PT Astra Serif" w:hAnsi="PT Astra Serif"/>
          <w:shd w:val="clear" w:color="auto" w:fill="FFFFFF"/>
        </w:rPr>
        <w:t xml:space="preserve">9) при предоставлении земельного участка, ограниченного в обороте:  </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jc w:val="both"/>
        <w:rPr>
          <w:rFonts w:ascii="PT Astra Serif" w:hAnsi="PT Astra Serif"/>
          <w:shd w:val="clear" w:color="auto" w:fill="FFFFFF"/>
        </w:rPr>
      </w:pPr>
      <w:r w:rsidRPr="00DF1D93">
        <w:rPr>
          <w:rFonts w:ascii="PT Astra Serif" w:hAnsi="PT Astra Serif"/>
          <w:shd w:val="clear" w:color="auto" w:fill="FFFFFF"/>
        </w:rPr>
        <w:t xml:space="preserve">10) при предоставлении земельного участка для </w:t>
      </w:r>
      <w:proofErr w:type="spellStart"/>
      <w:r w:rsidRPr="00DF1D93">
        <w:rPr>
          <w:rFonts w:ascii="PT Astra Serif" w:hAnsi="PT Astra Serif"/>
          <w:shd w:val="clear" w:color="auto" w:fill="FFFFFF"/>
        </w:rPr>
        <w:t>недропользования</w:t>
      </w:r>
      <w:proofErr w:type="spellEnd"/>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cs="PT Astra Serif"/>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11) при предоставлении земельного участка, расположенного в границах особой экономической зоны или на прилегающей к ней территории: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proofErr w:type="gramStart"/>
      <w:r w:rsidRPr="00DF1D93">
        <w:rPr>
          <w:rFonts w:ascii="PT Astra Serif" w:hAnsi="PT Astra Serif"/>
          <w:shd w:val="clear" w:color="auto" w:fill="FFFFFF"/>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w:t>
      </w:r>
      <w:proofErr w:type="gramEnd"/>
      <w:r w:rsidRPr="00DF1D93">
        <w:rPr>
          <w:rFonts w:ascii="PT Astra Serif" w:hAnsi="PT Astra Serif"/>
          <w:shd w:val="clear" w:color="auto" w:fill="FFFFFF"/>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proofErr w:type="gramStart"/>
      <w:r w:rsidRPr="00DF1D93">
        <w:rPr>
          <w:rFonts w:ascii="PT Astra Serif" w:hAnsi="PT Astra Serif"/>
          <w:shd w:val="clear" w:color="auto" w:fill="FFFFFF"/>
        </w:rPr>
        <w:t xml:space="preserve">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roofErr w:type="gramEnd"/>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12) при предоставлении земельного участка,</w:t>
      </w:r>
      <w:r w:rsidRPr="00DF1D93">
        <w:rPr>
          <w:rFonts w:ascii="PT Astra Serif" w:hAnsi="PT Astra Serif"/>
          <w:szCs w:val="28"/>
        </w:rPr>
        <w:t xml:space="preserve"> расположенного в границах особой экономической зоны или на прилегающей к ней территории, </w:t>
      </w:r>
      <w:proofErr w:type="gramStart"/>
      <w:r w:rsidRPr="00DF1D93">
        <w:rPr>
          <w:rFonts w:ascii="PT Astra Serif" w:hAnsi="PT Astra Serif"/>
          <w:szCs w:val="28"/>
        </w:rPr>
        <w:t>предназначенный</w:t>
      </w:r>
      <w:proofErr w:type="gramEnd"/>
      <w:r w:rsidRPr="00DF1D93">
        <w:rPr>
          <w:rFonts w:ascii="PT Astra Serif" w:hAnsi="PT Astra Serif"/>
          <w:szCs w:val="28"/>
        </w:rPr>
        <w:t xml:space="preserve"> для строительства объектов инфраструктуры этой зоны:</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DF1D93">
        <w:rPr>
          <w:rFonts w:ascii="PT Astra Serif" w:hAnsi="PT Astra Serif"/>
        </w:rPr>
        <w:t>(заявитель представляет самостоятельно);</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13) при предоставлении земельного участка, необходимого для осуществления деятельности, </w:t>
      </w:r>
      <w:proofErr w:type="gramStart"/>
      <w:r w:rsidRPr="00DF1D93">
        <w:rPr>
          <w:rFonts w:ascii="PT Astra Serif" w:hAnsi="PT Astra Serif"/>
          <w:shd w:val="clear" w:color="auto" w:fill="FFFFFF"/>
        </w:rPr>
        <w:t>предусмотренной</w:t>
      </w:r>
      <w:proofErr w:type="gramEnd"/>
      <w:r w:rsidRPr="00DF1D93">
        <w:rPr>
          <w:rFonts w:ascii="PT Astra Serif" w:hAnsi="PT Astra Serif"/>
          <w:shd w:val="clear" w:color="auto" w:fill="FFFFFF"/>
        </w:rPr>
        <w:t xml:space="preserve"> концессионным соглашением:</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lastRenderedPageBreak/>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F1D93">
        <w:rPr>
          <w:rFonts w:ascii="PT Astra Serif" w:hAnsi="PT Astra Serif"/>
          <w:shd w:val="clear" w:color="auto" w:fill="FFFFFF"/>
        </w:rPr>
        <w:t>муниципально-частном</w:t>
      </w:r>
      <w:proofErr w:type="spellEnd"/>
      <w:r w:rsidRPr="00DF1D93">
        <w:rPr>
          <w:rFonts w:ascii="PT Astra Serif" w:hAnsi="PT Astra Serif"/>
          <w:shd w:val="clear" w:color="auto" w:fill="FFFFFF"/>
        </w:rPr>
        <w:t xml:space="preserve"> партнерстве, лицу, с которым заключены указанные соглашения)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14)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15)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16) при предоставлении земельного участка,</w:t>
      </w:r>
      <w:r w:rsidRPr="00DF1D93">
        <w:rPr>
          <w:rFonts w:ascii="PT Astra Serif" w:hAnsi="PT Astra Serif"/>
          <w:szCs w:val="28"/>
        </w:rPr>
        <w:t xml:space="preserve"> необходимого для осуществления деятельности, </w:t>
      </w:r>
      <w:proofErr w:type="gramStart"/>
      <w:r w:rsidRPr="00DF1D93">
        <w:rPr>
          <w:rFonts w:ascii="PT Astra Serif" w:hAnsi="PT Astra Serif"/>
          <w:szCs w:val="28"/>
        </w:rPr>
        <w:t>предусмотренной</w:t>
      </w:r>
      <w:proofErr w:type="gramEnd"/>
      <w:r w:rsidRPr="00DF1D93">
        <w:rPr>
          <w:rFonts w:ascii="PT Astra Serif" w:hAnsi="PT Astra Serif"/>
          <w:szCs w:val="28"/>
        </w:rPr>
        <w:t xml:space="preserve"> специальным инвестиционным контрактом:</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17) при предоставлении земельного участка для охотничьего хозяйства: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proofErr w:type="spellStart"/>
      <w:r w:rsidRPr="00DF1D93">
        <w:rPr>
          <w:rFonts w:ascii="PT Astra Serif" w:hAnsi="PT Astra Serif"/>
          <w:shd w:val="clear" w:color="auto" w:fill="FFFFFF"/>
        </w:rPr>
        <w:t>охотхозяйственное</w:t>
      </w:r>
      <w:proofErr w:type="spellEnd"/>
      <w:r w:rsidRPr="00DF1D93">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F1D93">
        <w:rPr>
          <w:rFonts w:ascii="PT Astra Serif" w:hAnsi="PT Astra Serif"/>
          <w:shd w:val="clear" w:color="auto" w:fill="FFFFFF"/>
        </w:rPr>
        <w:t>охотхозяйственное</w:t>
      </w:r>
      <w:proofErr w:type="spellEnd"/>
      <w:r w:rsidRPr="00DF1D93">
        <w:rPr>
          <w:rFonts w:ascii="PT Astra Serif" w:hAnsi="PT Astra Serif"/>
          <w:shd w:val="clear" w:color="auto" w:fill="FFFFFF"/>
        </w:rPr>
        <w:t xml:space="preserve"> соглашение)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ind w:firstLine="709"/>
        <w:jc w:val="both"/>
        <w:rPr>
          <w:rFonts w:ascii="PT Astra Serif" w:hAnsi="PT Astra Serif"/>
          <w:shd w:val="clear" w:color="auto" w:fill="FFFFFF"/>
        </w:rPr>
      </w:pPr>
      <w:r w:rsidRPr="00DF1D93">
        <w:rPr>
          <w:rFonts w:ascii="PT Astra Serif" w:hAnsi="PT Astra Serif"/>
          <w:shd w:val="clear" w:color="auto" w:fill="FFFFFF"/>
        </w:rPr>
        <w:t xml:space="preserve">18) при предоставлении земельного участка, находящегося </w:t>
      </w:r>
      <w:r w:rsidRPr="00DF1D93">
        <w:rPr>
          <w:rFonts w:ascii="PT Astra Serif" w:hAnsi="PT Astra Serif"/>
          <w:szCs w:val="28"/>
        </w:rPr>
        <w:t>в границах зоны территориального развития:</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19)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DF1D93">
        <w:rPr>
          <w:rFonts w:ascii="PT Astra Serif" w:hAnsi="PT Astra Serif"/>
        </w:rPr>
        <w:t>(заявитель представляет самостоятельно)</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hd w:val="clear" w:color="auto" w:fill="FFFFFF"/>
        </w:rPr>
        <w:t>г) в безвозмездное пользование:</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для физических лиц: </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1) </w:t>
      </w:r>
      <w:r w:rsidRPr="00DF1D93">
        <w:rPr>
          <w:rFonts w:ascii="PT Astra Serif" w:hAnsi="PT Astra Serif"/>
          <w:szCs w:val="28"/>
          <w:shd w:val="clear" w:color="auto" w:fill="FFFFFF"/>
        </w:rPr>
        <w:t xml:space="preserve">при предоставлении земельных участков </w:t>
      </w:r>
      <w:r w:rsidRPr="00DF1D93">
        <w:rPr>
          <w:rFonts w:ascii="PT Astra Serif" w:hAnsi="PT Astra Serif"/>
        </w:rPr>
        <w:t>в виде служебных наделов:</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shd w:val="clear" w:color="auto" w:fill="FFFFFF"/>
        </w:rPr>
      </w:pPr>
      <w:r w:rsidRPr="00DF1D93">
        <w:rPr>
          <w:rFonts w:ascii="PT Astra Serif" w:hAnsi="PT Astra Serif"/>
          <w:szCs w:val="28"/>
        </w:rPr>
        <w:t>приказ о приеме на работу, выписка из трудовой книжки или трудовой договор (контракт)</w:t>
      </w:r>
      <w:r w:rsidRPr="00DF1D93">
        <w:rPr>
          <w:rFonts w:ascii="PT Astra Serif" w:hAnsi="PT Astra Serif"/>
          <w:szCs w:val="28"/>
          <w:shd w:val="clear" w:color="auto" w:fill="FFFFFF"/>
        </w:rPr>
        <w:t xml:space="preserve"> (при предоставлении земельных участков </w:t>
      </w:r>
      <w:r w:rsidRPr="00DF1D93">
        <w:rPr>
          <w:rFonts w:ascii="PT Astra Serif" w:hAnsi="PT Astra Serif"/>
        </w:rPr>
        <w:t>в виде служебных наделов работникам организаций на срок трудового договора, заключенного между работником и организацией</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2) при предоставлении земельного участка </w:t>
      </w:r>
      <w:r w:rsidRPr="00DF1D93">
        <w:rPr>
          <w:rFonts w:ascii="PT Astra Serif" w:hAnsi="PT Astra Serif"/>
          <w:szCs w:val="28"/>
        </w:rPr>
        <w:t xml:space="preserve">для строительства или реконструкции объектов недвижимости, осуществляемые полностью за счет средств федерального </w:t>
      </w:r>
      <w:r w:rsidRPr="00DF1D93">
        <w:rPr>
          <w:rFonts w:ascii="PT Astra Serif" w:hAnsi="PT Astra Serif"/>
          <w:szCs w:val="28"/>
        </w:rPr>
        <w:lastRenderedPageBreak/>
        <w:t>бюджета, средств бюджета субъекта Российской Федерации или средств местного бюджета</w:t>
      </w:r>
      <w:r w:rsidRPr="00DF1D93">
        <w:rPr>
          <w:rFonts w:ascii="PT Astra Serif" w:hAnsi="PT Astra Seri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3) </w:t>
      </w:r>
      <w:r w:rsidRPr="00DF1D93">
        <w:rPr>
          <w:rFonts w:ascii="PT Astra Serif" w:hAnsi="PT Astra Serif"/>
        </w:rPr>
        <w:t xml:space="preserve">при предоставлении земельного участка </w:t>
      </w:r>
      <w:r w:rsidRPr="00DF1D93">
        <w:rPr>
          <w:rFonts w:ascii="PT Astra Serif" w:hAnsi="PT Astra Serif"/>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proofErr w:type="gramStart"/>
      <w:r w:rsidRPr="00DF1D93">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DF1D93">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DF1D93">
        <w:rPr>
          <w:rFonts w:ascii="PT Astra Serif" w:hAnsi="PT Astra Serif"/>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szCs w:val="28"/>
        </w:rPr>
        <w:t xml:space="preserve">4) </w:t>
      </w:r>
      <w:r w:rsidRPr="00DF1D93">
        <w:rPr>
          <w:rFonts w:ascii="PT Astra Serif" w:hAnsi="PT Astra Serif"/>
        </w:rPr>
        <w:t xml:space="preserve">при предоставлении земельного участка </w:t>
      </w:r>
      <w:r w:rsidRPr="00DF1D93">
        <w:rPr>
          <w:rFonts w:ascii="PT Astra Serif" w:hAnsi="PT Astra Serif"/>
          <w:shd w:val="clear" w:color="auto" w:fill="FFFFFF"/>
        </w:rPr>
        <w:t>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субъекта Российской Федерации: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shd w:val="clear" w:color="auto" w:fill="FFFFFF"/>
        </w:rPr>
      </w:pPr>
      <w:proofErr w:type="gramStart"/>
      <w:r w:rsidRPr="00DF1D93">
        <w:rPr>
          <w:rFonts w:ascii="PT Astra Serif" w:hAnsi="PT Astra Serif"/>
          <w:szCs w:val="28"/>
        </w:rPr>
        <w:t>приказ о приеме на работу, выписка из трудовой книжки или трудовой договор (контракт)</w:t>
      </w:r>
      <w:r w:rsidRPr="00DF1D93">
        <w:rPr>
          <w:rFonts w:ascii="PT Astra Serif" w:hAnsi="PT Astra Serif"/>
          <w:szCs w:val="28"/>
          <w:shd w:val="clear" w:color="auto" w:fill="FFFFFF"/>
        </w:rPr>
        <w:t xml:space="preserve"> (при предоставлении земельного участка </w:t>
      </w:r>
      <w:r w:rsidRPr="00DF1D93">
        <w:rPr>
          <w:rFonts w:ascii="PT Astra Serif" w:hAnsi="PT Astra Serif"/>
        </w:rPr>
        <w:t xml:space="preserve">для индивидуального жилищного строительства или ведения личного подсобного хозяйства в муниципальных образованиях, определенных </w:t>
      </w:r>
      <w:r w:rsidRPr="00DF1D93">
        <w:rPr>
          <w:rFonts w:ascii="PT Astra Serif" w:hAnsi="PT Astra Serif"/>
          <w:shd w:val="clear" w:color="auto" w:fill="FFFFFF"/>
          <w:lang w:eastAsia="ru-RU"/>
        </w:rPr>
        <w:t>Законом Ульяновской области № 119-ЗО «О предоставлении земельных участков, находящихся в государственной или муниципальной собственности, в безвозмездное пользование для индивидуального жилищного строительства или ведения личного подсобного хозяйства в отдельных муниципальных образованиях</w:t>
      </w:r>
      <w:proofErr w:type="gramEnd"/>
      <w:r w:rsidRPr="00DF1D93">
        <w:rPr>
          <w:rFonts w:ascii="PT Astra Serif" w:hAnsi="PT Astra Serif"/>
          <w:shd w:val="clear" w:color="auto" w:fill="FFFFFF"/>
          <w:lang w:eastAsia="ru-RU"/>
        </w:rPr>
        <w:t xml:space="preserve"> </w:t>
      </w:r>
      <w:proofErr w:type="gramStart"/>
      <w:r w:rsidRPr="00DF1D93">
        <w:rPr>
          <w:rFonts w:ascii="PT Astra Serif" w:hAnsi="PT Astra Serif"/>
          <w:shd w:val="clear" w:color="auto" w:fill="FFFFFF"/>
          <w:lang w:eastAsia="ru-RU"/>
        </w:rPr>
        <w:t>Ульяновской области гражданам, которые работают по основному месту работы в таких муниципальных образованиях по отдельным специальностям, на срок не более чем шесть лет»</w:t>
      </w:r>
      <w:r w:rsidRPr="00DF1D93">
        <w:rPr>
          <w:rFonts w:ascii="PT Astra Serif" w:hAnsi="PT Astra Serif"/>
        </w:rPr>
        <w:t>,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roofErr w:type="gramEnd"/>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shd w:val="clear" w:color="auto" w:fill="FFFFFF"/>
        </w:rPr>
      </w:pPr>
      <w:r w:rsidRPr="00DF1D93">
        <w:rPr>
          <w:rFonts w:ascii="PT Astra Serif" w:hAnsi="PT Astra Serif"/>
          <w:szCs w:val="28"/>
          <w:shd w:val="clear" w:color="auto" w:fill="FFFFFF"/>
        </w:rPr>
        <w:t xml:space="preserve">5) </w:t>
      </w:r>
      <w:r w:rsidRPr="00DF1D93">
        <w:rPr>
          <w:rFonts w:ascii="PT Astra Serif" w:hAnsi="PT Astra Serif"/>
        </w:rPr>
        <w:t>при предоставлении земельного участка, на котором находится служебное жилое помещение в виде жилого дома</w:t>
      </w:r>
      <w:r w:rsidRPr="00DF1D93">
        <w:rPr>
          <w:rFonts w:ascii="PT Astra Serif" w:hAnsi="PT Astra Serif"/>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shd w:val="clear" w:color="auto" w:fill="FFFFFF"/>
        </w:rPr>
        <w:t>д</w:t>
      </w:r>
      <w:r w:rsidRPr="00DF1D93">
        <w:rPr>
          <w:rFonts w:ascii="PT Astra Serif" w:hAnsi="PT Astra Serif"/>
          <w:szCs w:val="28"/>
        </w:rPr>
        <w:t>оговор найма служебного жилого помещения (заявитель представляет самостоятельно)</w:t>
      </w:r>
      <w:r w:rsidRPr="00DF1D93">
        <w:rPr>
          <w:rFonts w:ascii="PT Astra Serif" w:hAnsi="PT Astra Serif"/>
          <w:szCs w:val="28"/>
          <w:shd w:val="clear" w:color="auto" w:fill="FFFFFF"/>
        </w:rPr>
        <w:t xml:space="preserve">; </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6) </w:t>
      </w:r>
      <w:r w:rsidRPr="00DF1D93">
        <w:rPr>
          <w:rFonts w:ascii="PT Astra Serif" w:hAnsi="PT Astra Serif"/>
          <w:szCs w:val="28"/>
          <w:shd w:val="clear" w:color="auto" w:fill="FFFFFF"/>
        </w:rPr>
        <w:t>при предоставлении земельного участка</w:t>
      </w:r>
      <w:r w:rsidRPr="00DF1D93">
        <w:rPr>
          <w:rFonts w:ascii="PT Astra Serif" w:hAnsi="PT Astra Serif"/>
        </w:rPr>
        <w:t xml:space="preserve"> взамен изъятого земельного участка:</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szCs w:val="28"/>
          <w:shd w:val="clear" w:color="auto" w:fill="FFFFFF"/>
        </w:rPr>
        <w:t xml:space="preserve">(при предоставлении земельного участка </w:t>
      </w:r>
      <w:r w:rsidRPr="00DF1D93">
        <w:rPr>
          <w:rFonts w:ascii="PT Astra Serif" w:hAnsi="PT Astra Serif"/>
        </w:rPr>
        <w:t xml:space="preserve">лицу, право безвозмездного </w:t>
      </w:r>
      <w:proofErr w:type="gramStart"/>
      <w:r w:rsidRPr="00DF1D93">
        <w:rPr>
          <w:rFonts w:ascii="PT Astra Serif" w:hAnsi="PT Astra Serif"/>
        </w:rPr>
        <w:t>пользования</w:t>
      </w:r>
      <w:proofErr w:type="gramEnd"/>
      <w:r w:rsidRPr="00DF1D93">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DF1D93">
        <w:rPr>
          <w:rFonts w:ascii="PT Astra Serif" w:hAnsi="PT Astra Serif"/>
          <w:szCs w:val="28"/>
        </w:rPr>
        <w:t xml:space="preserve"> (заявитель представляет самостоятельно)</w:t>
      </w:r>
      <w:r w:rsidRPr="00DF1D93">
        <w:rPr>
          <w:rFonts w:ascii="PT Astra Serif" w:hAnsi="PT Astra Seri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shd w:val="clear" w:color="auto" w:fill="FFFFFF"/>
        </w:rPr>
      </w:pPr>
      <w:r w:rsidRPr="00DF1D93">
        <w:rPr>
          <w:rFonts w:ascii="PT Astra Serif" w:hAnsi="PT Astra Serif"/>
          <w:szCs w:val="28"/>
          <w:shd w:val="clear" w:color="auto" w:fill="FFFFFF"/>
        </w:rPr>
        <w:t>для индивидуальных предпринимателей:</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1) при предоставлении земельного участка </w:t>
      </w:r>
      <w:r w:rsidRPr="00DF1D93">
        <w:rPr>
          <w:rFonts w:ascii="PT Astra Serif" w:hAnsi="PT Astra Serif"/>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DF1D93">
        <w:rPr>
          <w:rFonts w:ascii="PT Astra Serif" w:hAnsi="PT Astra Seri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2) </w:t>
      </w:r>
      <w:r w:rsidRPr="00DF1D93">
        <w:rPr>
          <w:rFonts w:ascii="PT Astra Serif" w:hAnsi="PT Astra Serif"/>
        </w:rPr>
        <w:t xml:space="preserve">при предоставлении земельного участка </w:t>
      </w:r>
      <w:r w:rsidRPr="00DF1D93">
        <w:rPr>
          <w:rFonts w:ascii="PT Astra Serif" w:hAnsi="PT Astra Serif"/>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proofErr w:type="gramStart"/>
      <w:r w:rsidRPr="00DF1D93">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DF1D93">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DF1D93">
        <w:rPr>
          <w:rFonts w:ascii="PT Astra Serif" w:hAnsi="PT Astra Serif"/>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 xml:space="preserve">3) </w:t>
      </w:r>
      <w:r w:rsidRPr="00DF1D93">
        <w:rPr>
          <w:rFonts w:ascii="PT Astra Serif" w:hAnsi="PT Astra Serif"/>
          <w:szCs w:val="28"/>
          <w:shd w:val="clear" w:color="auto" w:fill="FFFFFF"/>
        </w:rPr>
        <w:t>при предоставлении земельного участка</w:t>
      </w:r>
      <w:r w:rsidRPr="00DF1D93">
        <w:rPr>
          <w:rFonts w:ascii="PT Astra Serif" w:hAnsi="PT Astra Serif"/>
        </w:rPr>
        <w:t xml:space="preserve"> взамен изъятого земельного участка:</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szCs w:val="28"/>
          <w:shd w:val="clear" w:color="auto" w:fill="FFFFFF"/>
        </w:rPr>
        <w:t xml:space="preserve">(при предоставлении земельного участка </w:t>
      </w:r>
      <w:r w:rsidRPr="00DF1D93">
        <w:rPr>
          <w:rFonts w:ascii="PT Astra Serif" w:hAnsi="PT Astra Serif"/>
        </w:rPr>
        <w:t xml:space="preserve">лицу, право безвозмездного </w:t>
      </w:r>
      <w:proofErr w:type="gramStart"/>
      <w:r w:rsidRPr="00DF1D93">
        <w:rPr>
          <w:rFonts w:ascii="PT Astra Serif" w:hAnsi="PT Astra Serif"/>
        </w:rPr>
        <w:t>пользования</w:t>
      </w:r>
      <w:proofErr w:type="gramEnd"/>
      <w:r w:rsidRPr="00DF1D93">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DF1D93">
        <w:rPr>
          <w:rFonts w:ascii="PT Astra Serif" w:hAnsi="PT Astra Serif"/>
          <w:szCs w:val="28"/>
        </w:rPr>
        <w:t xml:space="preserve"> (заявитель представляет самостоятельно)</w:t>
      </w:r>
      <w:r w:rsidRPr="00DF1D93">
        <w:rPr>
          <w:rFonts w:ascii="PT Astra Serif" w:hAnsi="PT Astra Seri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для юридических лиц:</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1) 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 xml:space="preserve">2) при предоставлении земельного участка, </w:t>
      </w:r>
      <w:r w:rsidRPr="00DF1D93">
        <w:rPr>
          <w:rFonts w:ascii="PT Astra Serif" w:hAnsi="PT Astra Serif"/>
        </w:rPr>
        <w:t>предназначенного для размещения зданий, сооружения религиозного или благотворительного назначения:</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w:t>
      </w:r>
      <w:r w:rsidRPr="00DF1D93">
        <w:rPr>
          <w:rFonts w:ascii="PT Astra Serif" w:hAnsi="PT Astra Serif"/>
          <w:szCs w:val="28"/>
          <w:shd w:val="clear" w:color="auto" w:fill="FFFFFF"/>
        </w:rPr>
        <w:t xml:space="preserve">(при предоставлении земельного участка </w:t>
      </w:r>
      <w:r w:rsidRPr="00DF1D93">
        <w:rPr>
          <w:rFonts w:ascii="PT Astra Serif" w:hAnsi="PT Astra Serif"/>
        </w:rPr>
        <w:t>религиозным организациям для размещения зданий, сооружений религиозного или благотворительного назначения</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3) при предоставлении земельного участка, </w:t>
      </w:r>
      <w:r w:rsidRPr="00DF1D93">
        <w:rPr>
          <w:rFonts w:ascii="PT Astra Serif" w:hAnsi="PT Astra Serif"/>
        </w:rPr>
        <w:t>на котором расположены здания, сооружения, предоставленные религиозной организации на праве безвозмездного пользования:</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договор безвозмездного пользования зданием, сооружением, если право на такое здание, сооружение не зарегистрировано в ЕГРН (заявитель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4) при предоставлении земельного участка, </w:t>
      </w:r>
      <w:r w:rsidRPr="00DF1D93">
        <w:rPr>
          <w:rFonts w:ascii="PT Astra Serif" w:hAnsi="PT Astra Serif"/>
        </w:rPr>
        <w:t>предназначенного для строительства или реконструкции объектов недвижимости, осуществляемых полностью за счёт средств федерального бюджета, средств бюджета субъекта Российской Федерации или средств местного бюджета:</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5) при предоставлении земельного участка, </w:t>
      </w:r>
      <w:r w:rsidRPr="00DF1D93">
        <w:rPr>
          <w:rFonts w:ascii="PT Astra Serif" w:hAnsi="PT Astra Serif"/>
          <w:szCs w:val="28"/>
        </w:rPr>
        <w:t>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t>государственный контракт (заявитель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6) </w:t>
      </w:r>
      <w:r w:rsidRPr="00DF1D93">
        <w:rPr>
          <w:rFonts w:ascii="PT Astra Serif" w:hAnsi="PT Astra Serif"/>
        </w:rPr>
        <w:t xml:space="preserve">при предоставлении земельного участка </w:t>
      </w:r>
      <w:r w:rsidRPr="00DF1D93">
        <w:rPr>
          <w:rFonts w:ascii="PT Astra Serif" w:hAnsi="PT Astra Serif"/>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proofErr w:type="gramStart"/>
      <w:r w:rsidRPr="00DF1D93">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DF1D93">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w:t>
      </w:r>
      <w:proofErr w:type="gramEnd"/>
      <w:r w:rsidRPr="00DF1D93">
        <w:rPr>
          <w:rFonts w:ascii="PT Astra Serif" w:hAnsi="PT Astra Serif"/>
        </w:rPr>
        <w:t xml:space="preserve">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rPr>
      </w:pPr>
      <w:r w:rsidRPr="00DF1D93">
        <w:rPr>
          <w:rFonts w:ascii="PT Astra Serif" w:hAnsi="PT Astra Serif"/>
          <w:szCs w:val="28"/>
          <w:shd w:val="clear" w:color="auto" w:fill="FFFFFF"/>
        </w:rPr>
        <w:t xml:space="preserve">7) при предоставлении земельного участка, </w:t>
      </w:r>
      <w:r w:rsidRPr="00DF1D93">
        <w:rPr>
          <w:rFonts w:ascii="PT Astra Serif" w:hAnsi="PT Astra Serif"/>
        </w:rPr>
        <w:t>предназначенного для ведения гражданами садоводства или огородничества для собственных нужд:</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w:t>
      </w:r>
      <w:r w:rsidRPr="00DF1D93">
        <w:rPr>
          <w:rFonts w:ascii="PT Astra Serif" w:hAnsi="PT Astra Serif"/>
          <w:szCs w:val="28"/>
        </w:rPr>
        <w:t>(заявитель представляет самостоятельно)</w:t>
      </w:r>
      <w:r w:rsidRPr="00DF1D93">
        <w:rPr>
          <w:rFonts w:ascii="PT Astra Serif" w:hAnsi="PT Astra Serif"/>
        </w:rPr>
        <w:t>;</w:t>
      </w:r>
    </w:p>
    <w:p w:rsidR="00DC164A" w:rsidRPr="00DF1D93" w:rsidRDefault="00DC164A" w:rsidP="00DC164A">
      <w:pPr>
        <w:ind w:left="62" w:right="62" w:firstLine="646"/>
        <w:jc w:val="both"/>
        <w:rPr>
          <w:rFonts w:ascii="PT Astra Serif" w:hAnsi="PT Astra Serif"/>
          <w:szCs w:val="28"/>
        </w:rPr>
      </w:pPr>
      <w:r w:rsidRPr="00DF1D93">
        <w:rPr>
          <w:rFonts w:ascii="PT Astra Serif" w:hAnsi="PT Astra Serif"/>
          <w:szCs w:val="28"/>
          <w:shd w:val="clear" w:color="auto" w:fill="FFFFFF"/>
        </w:rPr>
        <w:t xml:space="preserve">8) при предоставлении земельного участка, </w:t>
      </w:r>
      <w:proofErr w:type="gramStart"/>
      <w:r w:rsidRPr="00DF1D93">
        <w:rPr>
          <w:rFonts w:ascii="PT Astra Serif" w:hAnsi="PT Astra Serif"/>
        </w:rPr>
        <w:t>предназначенный</w:t>
      </w:r>
      <w:proofErr w:type="gramEnd"/>
      <w:r w:rsidRPr="00DF1D93">
        <w:rPr>
          <w:rFonts w:ascii="PT Astra Serif" w:hAnsi="PT Astra Serif"/>
        </w:rPr>
        <w:t xml:space="preserve"> для жилищного строительства:</w:t>
      </w:r>
    </w:p>
    <w:p w:rsidR="00DC164A" w:rsidRPr="00DF1D93" w:rsidRDefault="00DC164A" w:rsidP="00DC164A">
      <w:pPr>
        <w:ind w:left="62" w:right="62" w:firstLine="646"/>
        <w:jc w:val="both"/>
        <w:rPr>
          <w:rFonts w:ascii="PT Astra Serif" w:hAnsi="PT Astra Serif"/>
          <w:szCs w:val="28"/>
          <w:shd w:val="clear" w:color="auto" w:fill="FFFFFF"/>
        </w:rPr>
      </w:pPr>
      <w:r w:rsidRPr="00DF1D93">
        <w:rPr>
          <w:rFonts w:ascii="PT Astra Serif" w:hAnsi="PT Astra Serif"/>
          <w:szCs w:val="28"/>
        </w:rPr>
        <w:t xml:space="preserve">решение о создании некоммерческой организации </w:t>
      </w:r>
      <w:r w:rsidRPr="00DF1D93">
        <w:rPr>
          <w:rFonts w:ascii="PT Astra Serif" w:hAnsi="PT Astra Serif"/>
          <w:szCs w:val="28"/>
          <w:shd w:val="clear" w:color="auto" w:fill="FFFFFF"/>
        </w:rPr>
        <w:t xml:space="preserve">(при предоставлении земельных участков </w:t>
      </w:r>
      <w:r w:rsidRPr="00DF1D93">
        <w:rPr>
          <w:rFonts w:ascii="PT Astra Serif" w:hAnsi="PT Astra Serif"/>
        </w:rPr>
        <w:t xml:space="preserve">некоммерческим организациям, созданным гражданами, в целях жилищного строительства)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ind w:left="62" w:right="62" w:firstLine="646"/>
        <w:jc w:val="both"/>
        <w:rPr>
          <w:rFonts w:ascii="PT Astra Serif" w:hAnsi="PT Astra Serif"/>
          <w:szCs w:val="28"/>
        </w:rPr>
      </w:pPr>
      <w:proofErr w:type="gramStart"/>
      <w:r w:rsidRPr="00DF1D93">
        <w:rPr>
          <w:rFonts w:ascii="PT Astra Serif" w:hAnsi="PT Astra Serif"/>
          <w:szCs w:val="28"/>
          <w:shd w:val="clear" w:color="auto" w:fill="FFFFFF"/>
        </w:rPr>
        <w:t>р</w:t>
      </w:r>
      <w:r w:rsidRPr="00DF1D93">
        <w:rPr>
          <w:rFonts w:ascii="PT Astra Serif" w:hAnsi="PT Astra Serif"/>
          <w:szCs w:val="28"/>
        </w:rPr>
        <w:t xml:space="preserve">ешение субъекта Российской Федерации о создании некоммерческой организации </w:t>
      </w:r>
      <w:r w:rsidRPr="00DF1D93">
        <w:rPr>
          <w:rFonts w:ascii="PT Astra Serif" w:hAnsi="PT Astra Serif"/>
          <w:szCs w:val="28"/>
          <w:shd w:val="clear" w:color="auto" w:fill="FFFFFF"/>
        </w:rPr>
        <w:t xml:space="preserve">(при предоставлении земельных участков </w:t>
      </w:r>
      <w:r w:rsidRPr="00DF1D93">
        <w:rPr>
          <w:rFonts w:ascii="PT Astra Serif" w:hAnsi="PT Astra Serif"/>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w:t>
      </w:r>
      <w:r w:rsidRPr="00DF1D93">
        <w:rPr>
          <w:rFonts w:ascii="PT Astra Serif" w:hAnsi="PT Astra Serif"/>
        </w:rPr>
        <w:lastRenderedPageBreak/>
        <w:t>строительства указанных жилых помещений на период</w:t>
      </w:r>
      <w:proofErr w:type="gramEnd"/>
      <w:r w:rsidRPr="00DF1D93">
        <w:rPr>
          <w:rFonts w:ascii="PT Astra Serif" w:hAnsi="PT Astra Serif"/>
        </w:rPr>
        <w:t xml:space="preserve"> осуществления данного строительства</w:t>
      </w:r>
      <w:r w:rsidRPr="00DF1D93">
        <w:rPr>
          <w:rFonts w:ascii="PT Astra Serif" w:hAnsi="PT Astra Serif"/>
          <w:szCs w:val="28"/>
          <w:shd w:val="clear" w:color="auto" w:fill="FFFFFF"/>
        </w:rPr>
        <w:t xml:space="preserve">) </w:t>
      </w:r>
      <w:r w:rsidRPr="00DF1D93">
        <w:rPr>
          <w:rFonts w:ascii="PT Astra Serif" w:hAnsi="PT Astra Serif"/>
          <w:szCs w:val="28"/>
        </w:rPr>
        <w:t>(заявитель представляет самостоятельно)</w:t>
      </w:r>
      <w:r w:rsidRPr="00DF1D93">
        <w:rPr>
          <w:rFonts w:ascii="PT Astra Serif" w:hAnsi="PT Astra Serif"/>
          <w:szCs w:val="28"/>
          <w:shd w:val="clear" w:color="auto" w:fill="FFFFF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 xml:space="preserve">9) </w:t>
      </w:r>
      <w:r w:rsidRPr="00DF1D93">
        <w:rPr>
          <w:rFonts w:ascii="PT Astra Serif" w:hAnsi="PT Astra Serif"/>
          <w:szCs w:val="28"/>
          <w:shd w:val="clear" w:color="auto" w:fill="FFFFFF"/>
        </w:rPr>
        <w:t>при предоставлении земельного участка</w:t>
      </w:r>
      <w:r w:rsidRPr="00DF1D93">
        <w:rPr>
          <w:rFonts w:ascii="PT Astra Serif" w:hAnsi="PT Astra Serif"/>
        </w:rPr>
        <w:t xml:space="preserve"> взамен изъятого земельного участка:</w:t>
      </w:r>
    </w:p>
    <w:p w:rsidR="00DC164A" w:rsidRPr="00DF1D93" w:rsidRDefault="00DC164A" w:rsidP="00DC164A">
      <w:pPr>
        <w:ind w:left="62" w:right="62" w:firstLine="646"/>
        <w:jc w:val="both"/>
        <w:rPr>
          <w:rFonts w:ascii="PT Astra Serif" w:hAnsi="PT Astra Serif"/>
        </w:rPr>
      </w:pPr>
      <w:r w:rsidRPr="00DF1D93">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DF1D93">
        <w:rPr>
          <w:rFonts w:ascii="PT Astra Serif" w:hAnsi="PT Astra Serif"/>
          <w:szCs w:val="28"/>
          <w:shd w:val="clear" w:color="auto" w:fill="FFFFFF"/>
        </w:rPr>
        <w:t xml:space="preserve">(при предоставлении земельного участка </w:t>
      </w:r>
      <w:r w:rsidRPr="00DF1D93">
        <w:rPr>
          <w:rFonts w:ascii="PT Astra Serif" w:hAnsi="PT Astra Serif"/>
        </w:rPr>
        <w:t xml:space="preserve">лицу, право безвозмездного </w:t>
      </w:r>
      <w:proofErr w:type="gramStart"/>
      <w:r w:rsidRPr="00DF1D93">
        <w:rPr>
          <w:rFonts w:ascii="PT Astra Serif" w:hAnsi="PT Astra Serif"/>
        </w:rPr>
        <w:t>пользования</w:t>
      </w:r>
      <w:proofErr w:type="gramEnd"/>
      <w:r w:rsidRPr="00DF1D93">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DF1D93">
        <w:rPr>
          <w:rFonts w:ascii="PT Astra Serif" w:hAnsi="PT Astra Serif"/>
          <w:szCs w:val="28"/>
        </w:rPr>
        <w:t xml:space="preserve"> (заявитель представляет самостоятельно)</w:t>
      </w:r>
      <w:r w:rsidRPr="00DF1D93">
        <w:rPr>
          <w:rFonts w:ascii="PT Astra Serif" w:hAnsi="PT Astra Seri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DF1D93">
        <w:rPr>
          <w:rFonts w:ascii="PT Astra Serif" w:hAnsi="PT Astra Serif"/>
          <w:szCs w:val="28"/>
        </w:rPr>
        <w:t>(заявитель представляет самостоятельно)</w:t>
      </w:r>
      <w:r w:rsidRPr="00DF1D93">
        <w:rPr>
          <w:rFonts w:ascii="PT Astra Serif" w:hAnsi="PT Astra Seri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r w:rsidRPr="00DF1D93">
        <w:rPr>
          <w:rFonts w:ascii="PT Astra Serif" w:hAnsi="PT Astra Serif"/>
          <w:szCs w:val="28"/>
        </w:rPr>
        <w:t>(заявитель представляет самостоятельно)</w:t>
      </w:r>
      <w:r w:rsidRPr="00DF1D93">
        <w:rPr>
          <w:rFonts w:ascii="PT Astra Serif" w:hAnsi="PT Astra Serif"/>
        </w:rPr>
        <w:t>.</w:t>
      </w:r>
    </w:p>
    <w:p w:rsidR="00DC164A" w:rsidRPr="00DF1D93" w:rsidRDefault="00DC164A" w:rsidP="00DC164A">
      <w:pPr>
        <w:autoSpaceDE w:val="0"/>
        <w:ind w:firstLine="709"/>
        <w:jc w:val="both"/>
        <w:rPr>
          <w:rFonts w:ascii="PT Astra Serif" w:hAnsi="PT Astra Serif"/>
          <w:szCs w:val="28"/>
        </w:rPr>
      </w:pPr>
      <w:r w:rsidRPr="00DF1D93">
        <w:rPr>
          <w:rFonts w:ascii="PT Astra Serif" w:hAnsi="PT Astra Serif"/>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r w:rsidRPr="00DF1D93">
        <w:rPr>
          <w:rFonts w:ascii="PT Astra Serif" w:hAnsi="PT Astra Serif"/>
          <w:szCs w:val="28"/>
        </w:rPr>
        <w:t>(заявитель представляет самостоятельно)</w:t>
      </w:r>
      <w:r w:rsidRPr="00DF1D93">
        <w:rPr>
          <w:rFonts w:ascii="PT Astra Serif" w:hAnsi="PT Astra Seri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szCs w:val="28"/>
        </w:rPr>
        <w:t xml:space="preserve">8. Выписка из ЕГРН об объекте недвижимости (об испрашиваемом земельном участке, здании, сооружении, </w:t>
      </w:r>
      <w:proofErr w:type="gramStart"/>
      <w:r w:rsidRPr="00DF1D93">
        <w:rPr>
          <w:rFonts w:ascii="PT Astra Serif" w:hAnsi="PT Astra Serif"/>
          <w:szCs w:val="28"/>
        </w:rPr>
        <w:t>расположенных</w:t>
      </w:r>
      <w:proofErr w:type="gramEnd"/>
      <w:r w:rsidRPr="00DF1D93">
        <w:rPr>
          <w:rFonts w:ascii="PT Astra Serif" w:hAnsi="PT Astra Serif"/>
          <w:szCs w:val="28"/>
        </w:rPr>
        <w:t xml:space="preserve">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w:t>
      </w:r>
      <w:r w:rsidRPr="00DF1D93">
        <w:rPr>
          <w:rFonts w:ascii="PT Astra Serif" w:hAnsi="PT Astra Serif"/>
        </w:rPr>
        <w:t>СНТ или ОНТ</w:t>
      </w:r>
      <w:r w:rsidRPr="00DF1D93">
        <w:rPr>
          <w:rFonts w:ascii="PT Astra Serif" w:hAnsi="PT Astra Serif"/>
          <w:szCs w:val="28"/>
        </w:rPr>
        <w:t xml:space="preserve"> </w:t>
      </w:r>
      <w:r w:rsidRPr="00DF1D93">
        <w:rPr>
          <w:rFonts w:ascii="PT Astra Serif" w:hAnsi="PT Astra Serif"/>
        </w:rPr>
        <w:t>–</w:t>
      </w:r>
      <w:r w:rsidRPr="00DF1D93">
        <w:rPr>
          <w:rFonts w:ascii="PT Astra Serif" w:hAnsi="PT Astra Serif"/>
          <w:szCs w:val="28"/>
        </w:rPr>
        <w:t xml:space="preserve"> запрашивается в </w:t>
      </w:r>
      <w:r w:rsidRPr="00DF1D93">
        <w:rPr>
          <w:rFonts w:ascii="PT Astra Serif" w:hAnsi="PT Astra Serif"/>
        </w:rPr>
        <w:t xml:space="preserve">Федеральной службе государственной регистрации, кадастра и картографии (далее – </w:t>
      </w:r>
      <w:proofErr w:type="spellStart"/>
      <w:r w:rsidRPr="00DF1D93">
        <w:rPr>
          <w:rFonts w:ascii="PT Astra Serif" w:hAnsi="PT Astra Serif"/>
        </w:rPr>
        <w:t>Росреестр</w:t>
      </w:r>
      <w:proofErr w:type="spellEnd"/>
      <w:r w:rsidRPr="00DF1D93">
        <w:rPr>
          <w:rFonts w:ascii="PT Astra Serif" w:hAnsi="PT Astra Serif"/>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rPr>
        <w:t xml:space="preserve">9. </w:t>
      </w:r>
      <w:r w:rsidRPr="00DF1D93">
        <w:rPr>
          <w:rFonts w:ascii="PT Astra Serif" w:hAnsi="PT Astra Serif"/>
          <w:szCs w:val="28"/>
        </w:rPr>
        <w:t>Выписка из Единого государственного реестра юридических лиц (далее – ЕГРЮЛ) (</w:t>
      </w:r>
      <w:r w:rsidRPr="00DF1D93">
        <w:rPr>
          <w:rFonts w:ascii="PT Astra Serif" w:hAnsi="PT Astra Serif"/>
          <w:shd w:val="clear" w:color="auto" w:fill="FFFFFF"/>
        </w:rPr>
        <w:t xml:space="preserve">необходима в случае, если заявителем, является юридическое лицо, в том числе в отношении СНТ или ОНТ </w:t>
      </w:r>
      <w:r w:rsidRPr="00DF1D93">
        <w:rPr>
          <w:rFonts w:ascii="PT Astra Serif" w:hAnsi="PT Astra Serif"/>
          <w:szCs w:val="28"/>
        </w:rPr>
        <w:t>–</w:t>
      </w:r>
      <w:r w:rsidRPr="00DF1D93">
        <w:rPr>
          <w:rFonts w:ascii="PT Astra Serif" w:hAnsi="PT Astra Serif"/>
          <w:shd w:val="clear" w:color="auto" w:fill="FFFFFF"/>
        </w:rPr>
        <w:t xml:space="preserve"> </w:t>
      </w:r>
      <w:r w:rsidRPr="00DF1D93">
        <w:rPr>
          <w:rFonts w:ascii="PT Astra Serif" w:hAnsi="PT Astra Serif"/>
          <w:szCs w:val="28"/>
        </w:rPr>
        <w:t xml:space="preserve">заявитель вправе представить документ по собственной инициативе, запрашивается в </w:t>
      </w:r>
      <w:r w:rsidRPr="00DF1D93">
        <w:rPr>
          <w:rFonts w:ascii="PT Astra Serif" w:hAnsi="PT Astra Serif"/>
        </w:rPr>
        <w:t>Федеральной налоговой службе (далее – ФНС)).</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zCs w:val="28"/>
        </w:rPr>
      </w:pPr>
      <w:r w:rsidRPr="00DF1D93">
        <w:rPr>
          <w:rFonts w:ascii="PT Astra Serif" w:hAnsi="PT Astra Serif"/>
          <w:szCs w:val="28"/>
        </w:rPr>
        <w:t>10. Выписка из Единого государственного реестра индивидуальных предпринимателей (далее – ЕГРИП) (</w:t>
      </w:r>
      <w:r w:rsidRPr="00DF1D93">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DF1D93">
        <w:rPr>
          <w:rFonts w:ascii="PT Astra Serif" w:hAnsi="PT Astra Serif"/>
          <w:szCs w:val="28"/>
        </w:rPr>
        <w:t xml:space="preserve">– заявитель вправе представить документ по собственной инициативе, запрашивается в </w:t>
      </w:r>
      <w:r w:rsidRPr="00DF1D93">
        <w:rPr>
          <w:rFonts w:ascii="PT Astra Serif" w:hAnsi="PT Astra Serif"/>
        </w:rPr>
        <w:t>ФНС)</w:t>
      </w:r>
      <w:r w:rsidRPr="00DF1D93">
        <w:rPr>
          <w:rFonts w:ascii="PT Astra Serif" w:hAnsi="PT Astra Serif"/>
          <w:szCs w:val="28"/>
        </w:rPr>
        <w:t>.</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bookmarkStart w:id="2" w:name="доки"/>
      <w:r w:rsidRPr="00DF1D93">
        <w:rPr>
          <w:rFonts w:ascii="PT Astra Serif" w:hAnsi="PT Astra Serif"/>
          <w:szCs w:val="28"/>
        </w:rPr>
        <w:t xml:space="preserve">11. </w:t>
      </w:r>
      <w:proofErr w:type="gramStart"/>
      <w:r w:rsidRPr="00DF1D93">
        <w:rPr>
          <w:rFonts w:ascii="PT Astra Serif" w:hAnsi="PT Astra Serif"/>
        </w:rPr>
        <w:t>У</w:t>
      </w:r>
      <w:r w:rsidRPr="00DF1D93">
        <w:rPr>
          <w:rFonts w:ascii="PT Astra Serif" w:hAnsi="PT Astra Serif"/>
          <w:shd w:val="clear" w:color="auto" w:fill="FFFFFF"/>
        </w:rPr>
        <w:t xml:space="preserve">твержденный проект планировки </w:t>
      </w:r>
      <w:r w:rsidRPr="00DF1D93">
        <w:rPr>
          <w:rFonts w:ascii="PT Astra Serif" w:hAnsi="PT Astra Serif"/>
          <w:szCs w:val="28"/>
        </w:rPr>
        <w:t>(</w:t>
      </w:r>
      <w:r w:rsidRPr="00DF1D93">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 земельного участка, </w:t>
      </w:r>
      <w:r w:rsidRPr="00DF1D93">
        <w:rPr>
          <w:rFonts w:ascii="PT Astra Serif" w:hAnsi="PT Astra Serif" w:cs="PT Astra Serif"/>
          <w:lang w:eastAsia="ru-RU"/>
        </w:rPr>
        <w:t>образованного в границах застроенной территории, в отношении которой заключен договор о ее развитии;</w:t>
      </w:r>
      <w:proofErr w:type="gramEnd"/>
      <w:r w:rsidRPr="00DF1D93">
        <w:rPr>
          <w:rFonts w:ascii="PT Astra Serif" w:hAnsi="PT Astra Serif" w:cs="PT Astra Serif"/>
          <w:lang w:eastAsia="ru-RU"/>
        </w:rPr>
        <w:t xml:space="preserve"> земельного участка, </w:t>
      </w:r>
      <w:r w:rsidRPr="00DF1D93">
        <w:rPr>
          <w:rFonts w:ascii="PT Astra Serif" w:hAnsi="PT Astra Serif"/>
          <w:shd w:val="clear" w:color="auto" w:fill="FFFFFF"/>
        </w:rPr>
        <w:t>предназначенного для освоения территории в целях строительства и эксплуатации наемного дома коммерческого использования;</w:t>
      </w:r>
      <w:r w:rsidRPr="00DF1D93">
        <w:rPr>
          <w:rFonts w:ascii="PT Astra Serif" w:hAnsi="PT Astra Serif" w:cs="PT Astra Serif"/>
          <w:lang w:eastAsia="ru-RU"/>
        </w:rPr>
        <w:t xml:space="preserve"> земельного участка, </w:t>
      </w:r>
      <w:r w:rsidRPr="00DF1D93">
        <w:rPr>
          <w:rFonts w:ascii="PT Astra Serif" w:hAnsi="PT Astra Serif"/>
          <w:shd w:val="clear" w:color="auto" w:fill="FFFFFF"/>
        </w:rPr>
        <w:t xml:space="preserve">предназначенного для освоения территории в целях строительства и эксплуатации наемного дома социального использования; </w:t>
      </w:r>
      <w:r w:rsidRPr="00DF1D93">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DF1D93">
        <w:rPr>
          <w:rFonts w:ascii="PT Astra Serif" w:hAnsi="PT Astra Serif"/>
        </w:rPr>
        <w:t>структурного подразделения уполномоченного органа).</w:t>
      </w:r>
    </w:p>
    <w:bookmarkEnd w:id="2"/>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shd w:val="clear" w:color="auto" w:fill="FFFFFF"/>
        </w:rPr>
      </w:pPr>
      <w:r w:rsidRPr="00DF1D93">
        <w:rPr>
          <w:rFonts w:ascii="PT Astra Serif" w:hAnsi="PT Astra Serif"/>
        </w:rPr>
        <w:t>12.</w:t>
      </w:r>
      <w:r w:rsidRPr="00DF1D93">
        <w:rPr>
          <w:rFonts w:ascii="PT Astra Serif" w:hAnsi="PT Astra Serif"/>
          <w:shd w:val="clear" w:color="auto" w:fill="FFFFFF"/>
        </w:rPr>
        <w:t xml:space="preserve"> Утвержденный проект межевания территории </w:t>
      </w:r>
      <w:r w:rsidRPr="00DF1D93">
        <w:rPr>
          <w:rFonts w:ascii="PT Astra Serif" w:hAnsi="PT Astra Serif"/>
          <w:szCs w:val="28"/>
        </w:rPr>
        <w:t>(</w:t>
      </w:r>
      <w:r w:rsidRPr="00DF1D93">
        <w:rPr>
          <w:rFonts w:ascii="PT Astra Serif" w:hAnsi="PT Astra Serif"/>
          <w:shd w:val="clear" w:color="auto" w:fill="FFFFFF"/>
        </w:rPr>
        <w:t>необходим в случае, если заявителем подано заявление о предоставлении:</w:t>
      </w:r>
      <w:r w:rsidRPr="00DF1D93">
        <w:rPr>
          <w:rFonts w:ascii="PT Astra Serif" w:hAnsi="PT Astra Serif"/>
        </w:rPr>
        <w:t xml:space="preserve"> садового земельного участка или огородного земельного участка, образованного из земельного участка, предоставленного СНТ или ОНТ; </w:t>
      </w:r>
      <w:r w:rsidRPr="00DF1D93">
        <w:rPr>
          <w:rFonts w:ascii="PT Astra Serif" w:hAnsi="PT Astra Serif"/>
          <w:shd w:val="clear" w:color="auto" w:fill="FFFFFF"/>
        </w:rPr>
        <w:t xml:space="preserve">земельного участка, образованного из земельного участка, находящегося в </w:t>
      </w:r>
      <w:r w:rsidRPr="00DF1D93">
        <w:rPr>
          <w:rFonts w:ascii="PT Astra Serif" w:hAnsi="PT Astra Serif"/>
          <w:shd w:val="clear" w:color="auto" w:fill="FFFFFF"/>
        </w:rPr>
        <w:lastRenderedPageBreak/>
        <w:t xml:space="preserve">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 </w:t>
      </w:r>
      <w:r w:rsidRPr="00DF1D93">
        <w:rPr>
          <w:rFonts w:ascii="PT Astra Serif" w:hAnsi="PT Astra Serif"/>
        </w:rPr>
        <w:t xml:space="preserve">ограниченного в обороте земельного участка общего назначения, расположенного в границах территории садоводства или огородничества; </w:t>
      </w:r>
      <w:r w:rsidRPr="00DF1D93">
        <w:rPr>
          <w:rFonts w:ascii="PT Astra Serif" w:hAnsi="PT Astra Serif"/>
          <w:shd w:val="clear" w:color="auto" w:fill="FFFFFF"/>
        </w:rPr>
        <w:t xml:space="preserve">земельного участка, </w:t>
      </w:r>
      <w:r w:rsidRPr="00DF1D93">
        <w:rPr>
          <w:rFonts w:ascii="PT Astra Serif" w:hAnsi="PT Astra Serif" w:cs="PT Astra Serif"/>
          <w:lang w:eastAsia="ru-RU"/>
        </w:rPr>
        <w:t xml:space="preserve">образованного в границах застроенной территории, в отношении которой заключен договор о ее развитии; земельного участка, </w:t>
      </w:r>
      <w:r w:rsidRPr="00DF1D93">
        <w:rPr>
          <w:rFonts w:ascii="PT Astra Serif" w:hAnsi="PT Astra Serif"/>
          <w:shd w:val="clear" w:color="auto" w:fill="FFFFFF"/>
        </w:rPr>
        <w:t>предназначенного для освоения территории в целях строительства и эксплуатации наемного дома коммерческого использования;</w:t>
      </w:r>
      <w:r w:rsidRPr="00DF1D93">
        <w:rPr>
          <w:rFonts w:ascii="PT Astra Serif" w:hAnsi="PT Astra Serif"/>
          <w:szCs w:val="28"/>
        </w:rPr>
        <w:t xml:space="preserve"> </w:t>
      </w:r>
      <w:r w:rsidRPr="00DF1D93">
        <w:rPr>
          <w:rFonts w:ascii="PT Astra Serif" w:hAnsi="PT Astra Serif" w:cs="PT Astra Serif"/>
          <w:lang w:eastAsia="ru-RU"/>
        </w:rPr>
        <w:t xml:space="preserve">земельного участка, </w:t>
      </w:r>
      <w:r w:rsidRPr="00DF1D93">
        <w:rPr>
          <w:rFonts w:ascii="PT Astra Serif" w:hAnsi="PT Astra Serif"/>
          <w:shd w:val="clear" w:color="auto" w:fill="FFFFFF"/>
        </w:rPr>
        <w:t>предназначенного для освоения территории в целях строительства и эксплуатации наемного дома социального использования;</w:t>
      </w:r>
      <w:r w:rsidRPr="00DF1D93">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DF1D93">
        <w:rPr>
          <w:rFonts w:ascii="PT Astra Serif" w:hAnsi="PT Astra Serif"/>
        </w:rPr>
        <w:t>структурного подразделения уполномоченного органа)</w:t>
      </w:r>
    </w:p>
    <w:p w:rsidR="00DC164A" w:rsidRPr="00DF1D93" w:rsidRDefault="00DC164A" w:rsidP="00DC164A">
      <w:pPr>
        <w:pStyle w:val="ListParagraph"/>
        <w:widowControl w:val="0"/>
        <w:tabs>
          <w:tab w:val="left" w:pos="810"/>
          <w:tab w:val="left" w:pos="990"/>
        </w:tabs>
        <w:autoSpaceDE w:val="0"/>
        <w:ind w:left="0" w:firstLine="709"/>
        <w:jc w:val="both"/>
        <w:rPr>
          <w:rFonts w:ascii="PT Astra Serif" w:hAnsi="PT Astra Serif"/>
        </w:rPr>
      </w:pPr>
      <w:r w:rsidRPr="00DF1D93">
        <w:rPr>
          <w:rFonts w:ascii="PT Astra Serif" w:hAnsi="PT Astra Serif"/>
        </w:rPr>
        <w:t xml:space="preserve">13.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(необходим в случае, если подано заявление о предоставлении: садового земельного участка или огородного земельного участка, образованного из земельного участка, предоставленного СНТ или ОНТ; земельного участка общего назначения, расположенного в границах территории ведения гражданами садоводства или огородничества для собственных нужд; ограниченного в обороте земельного участка общего назначения, расположенного в границах территории садоводства или огородничества </w:t>
      </w:r>
      <w:r w:rsidRPr="00DF1D93">
        <w:rPr>
          <w:rFonts w:ascii="PT Astra Serif" w:hAnsi="PT Astra Serif"/>
          <w:szCs w:val="28"/>
        </w:rPr>
        <w:t>–</w:t>
      </w:r>
      <w:r w:rsidRPr="00DF1D93">
        <w:rPr>
          <w:rFonts w:ascii="PT Astra Serif" w:hAnsi="PT Astra Serif"/>
          <w:shd w:val="clear" w:color="auto" w:fill="FFFFFF"/>
        </w:rPr>
        <w:t xml:space="preserve"> </w:t>
      </w:r>
      <w:r w:rsidRPr="00DF1D93">
        <w:rPr>
          <w:rFonts w:ascii="PT Astra Serif" w:hAnsi="PT Astra Serif"/>
          <w:szCs w:val="28"/>
        </w:rPr>
        <w:t xml:space="preserve">заявитель вправе представить документ по собственной инициативе, документ может находиться в распоряжении структурного подразделения уполномоченного органа либо запрашивается в </w:t>
      </w:r>
      <w:proofErr w:type="spellStart"/>
      <w:r w:rsidRPr="00DF1D93">
        <w:rPr>
          <w:rFonts w:ascii="PT Astra Serif" w:hAnsi="PT Astra Serif"/>
          <w:szCs w:val="28"/>
        </w:rPr>
        <w:t>Росреестре</w:t>
      </w:r>
      <w:proofErr w:type="spellEnd"/>
      <w:r w:rsidRPr="00DF1D93">
        <w:rPr>
          <w:rFonts w:ascii="PT Astra Serif" w:hAnsi="PT Astra Serif"/>
          <w:szCs w:val="28"/>
        </w:rPr>
        <w:t>).</w:t>
      </w:r>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shd w:val="clear" w:color="auto" w:fill="FFFFFF"/>
        </w:rPr>
        <w:t xml:space="preserve">14. Указ или распоряжение Президента Российской Федерации </w:t>
      </w:r>
      <w:r w:rsidRPr="00DF1D93">
        <w:rPr>
          <w:rFonts w:ascii="PT Astra Serif" w:hAnsi="PT Astra Serif"/>
          <w:szCs w:val="28"/>
        </w:rPr>
        <w:t xml:space="preserve">(заявитель вправе представить документ по собственной инициативе, </w:t>
      </w:r>
      <w:r w:rsidRPr="00DF1D93">
        <w:rPr>
          <w:rFonts w:ascii="PT Astra Serif" w:hAnsi="PT Astra Serif"/>
        </w:rPr>
        <w:t xml:space="preserve">запрашивается </w:t>
      </w:r>
      <w:r w:rsidRPr="00DF1D93">
        <w:rPr>
          <w:rFonts w:ascii="PT Astra Serif" w:hAnsi="PT Astra Serif"/>
          <w:shd w:val="clear" w:color="auto" w:fill="FFFFFF"/>
        </w:rPr>
        <w:t xml:space="preserve">уполномоченным органом на </w:t>
      </w:r>
      <w:r w:rsidRPr="00DF1D93">
        <w:rPr>
          <w:rFonts w:ascii="PT Astra Serif" w:hAnsi="PT Astra Serif"/>
          <w:szCs w:val="20"/>
          <w:shd w:val="clear" w:color="auto" w:fill="FFFFFF"/>
        </w:rPr>
        <w:t>«</w:t>
      </w:r>
      <w:proofErr w:type="gramStart"/>
      <w:r w:rsidRPr="00DF1D93">
        <w:rPr>
          <w:rFonts w:ascii="PT Astra Serif" w:hAnsi="PT Astra Serif"/>
          <w:szCs w:val="20"/>
          <w:shd w:val="clear" w:color="auto" w:fill="FFFFFF"/>
        </w:rPr>
        <w:t>Официальном</w:t>
      </w:r>
      <w:proofErr w:type="gramEnd"/>
      <w:r w:rsidRPr="00DF1D93">
        <w:rPr>
          <w:rFonts w:ascii="PT Astra Serif" w:hAnsi="PT Astra Serif"/>
          <w:szCs w:val="20"/>
          <w:shd w:val="clear" w:color="auto" w:fill="FFFFFF"/>
        </w:rPr>
        <w:t xml:space="preserve"> </w:t>
      </w:r>
      <w:proofErr w:type="spellStart"/>
      <w:r w:rsidRPr="00DF1D93">
        <w:rPr>
          <w:rFonts w:ascii="PT Astra Serif" w:hAnsi="PT Astra Serif"/>
          <w:szCs w:val="20"/>
          <w:shd w:val="clear" w:color="auto" w:fill="FFFFFF"/>
        </w:rPr>
        <w:t>интернет-портале</w:t>
      </w:r>
      <w:proofErr w:type="spellEnd"/>
      <w:r w:rsidRPr="00DF1D93">
        <w:rPr>
          <w:rFonts w:ascii="PT Astra Serif" w:hAnsi="PT Astra Serif"/>
          <w:szCs w:val="20"/>
          <w:shd w:val="clear" w:color="auto" w:fill="FFFFFF"/>
        </w:rPr>
        <w:t xml:space="preserve"> правовой информации», входящим в государственную систему правовой информации</w:t>
      </w:r>
      <w:r w:rsidRPr="00DF1D93">
        <w:rPr>
          <w:rFonts w:ascii="PT Astra Serif" w:hAnsi="PT Astra Serif"/>
        </w:rPr>
        <w:t>)</w:t>
      </w:r>
      <w:r w:rsidRPr="00DF1D93">
        <w:rPr>
          <w:rFonts w:ascii="PT Astra Serif" w:hAnsi="PT Astra Serif"/>
          <w:shd w:val="clear" w:color="auto" w:fill="FFFFFF"/>
        </w:rPr>
        <w:t>.</w:t>
      </w:r>
    </w:p>
    <w:p w:rsidR="00DC164A" w:rsidRPr="00DF1D93" w:rsidRDefault="00DC164A" w:rsidP="00DC164A">
      <w:pPr>
        <w:pStyle w:val="ListParagraph"/>
        <w:widowControl w:val="0"/>
        <w:autoSpaceDE w:val="0"/>
        <w:ind w:left="0" w:firstLine="709"/>
        <w:jc w:val="both"/>
        <w:rPr>
          <w:rFonts w:ascii="PT Astra Serif" w:hAnsi="PT Astra Serif"/>
        </w:rPr>
      </w:pPr>
      <w:r w:rsidRPr="00DF1D93">
        <w:rPr>
          <w:rFonts w:ascii="PT Astra Serif" w:hAnsi="PT Astra Serif"/>
          <w:shd w:val="clear" w:color="auto" w:fill="FFFFFF"/>
        </w:rPr>
        <w:t xml:space="preserve">15. </w:t>
      </w:r>
      <w:proofErr w:type="gramStart"/>
      <w:r w:rsidRPr="00DF1D93">
        <w:rPr>
          <w:rFonts w:ascii="PT Astra Serif" w:hAnsi="PT Astra Serif"/>
          <w:shd w:val="clear" w:color="auto" w:fill="FFFFFF"/>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DF1D93">
        <w:rPr>
          <w:rFonts w:ascii="PT Astra Serif" w:hAnsi="PT Astra Serif"/>
          <w:szCs w:val="28"/>
        </w:rPr>
        <w:t xml:space="preserve">(заявитель вправе представить документ по собственной инициативе, </w:t>
      </w:r>
      <w:r w:rsidRPr="00DF1D93">
        <w:rPr>
          <w:rFonts w:ascii="PT Astra Serif" w:hAnsi="PT Astra Serif"/>
        </w:rPr>
        <w:t xml:space="preserve">запрашивается </w:t>
      </w:r>
      <w:r w:rsidRPr="00DF1D93">
        <w:rPr>
          <w:rFonts w:ascii="PT Astra Serif" w:hAnsi="PT Astra Serif"/>
          <w:shd w:val="clear" w:color="auto" w:fill="FFFFFF"/>
        </w:rPr>
        <w:t xml:space="preserve">уполномоченным органом на </w:t>
      </w:r>
      <w:r w:rsidRPr="00DF1D93">
        <w:rPr>
          <w:rFonts w:ascii="PT Astra Serif" w:hAnsi="PT Astra Serif"/>
          <w:szCs w:val="20"/>
          <w:shd w:val="clear" w:color="auto" w:fill="FFFFFF"/>
        </w:rPr>
        <w:t xml:space="preserve">«Официальном </w:t>
      </w:r>
      <w:proofErr w:type="spellStart"/>
      <w:r w:rsidRPr="00DF1D93">
        <w:rPr>
          <w:rFonts w:ascii="PT Astra Serif" w:hAnsi="PT Astra Serif"/>
          <w:szCs w:val="20"/>
          <w:shd w:val="clear" w:color="auto" w:fill="FFFFFF"/>
        </w:rPr>
        <w:t>интернет-портале</w:t>
      </w:r>
      <w:proofErr w:type="spellEnd"/>
      <w:r w:rsidRPr="00DF1D93">
        <w:rPr>
          <w:rFonts w:ascii="PT Astra Serif" w:hAnsi="PT Astra Serif"/>
          <w:szCs w:val="20"/>
          <w:shd w:val="clear" w:color="auto" w:fill="FFFFFF"/>
        </w:rPr>
        <w:t xml:space="preserve"> правовой информации», входящим в государственную систему правовой информации</w:t>
      </w:r>
      <w:r w:rsidRPr="00DF1D93">
        <w:rPr>
          <w:rFonts w:ascii="PT Astra Serif" w:hAnsi="PT Astra Serif"/>
        </w:rPr>
        <w:t>)</w:t>
      </w:r>
      <w:r w:rsidRPr="00DF1D93">
        <w:rPr>
          <w:rFonts w:ascii="PT Astra Serif" w:hAnsi="PT Astra Serif"/>
          <w:shd w:val="clear" w:color="auto" w:fill="FFFFFF"/>
        </w:rPr>
        <w:t>.</w:t>
      </w:r>
      <w:proofErr w:type="gramEnd"/>
    </w:p>
    <w:p w:rsidR="00DC164A" w:rsidRPr="00DF1D93" w:rsidRDefault="00DC164A" w:rsidP="00DC164A">
      <w:pPr>
        <w:autoSpaceDE w:val="0"/>
        <w:ind w:firstLine="709"/>
        <w:jc w:val="both"/>
        <w:rPr>
          <w:rFonts w:ascii="PT Astra Serif" w:hAnsi="PT Astra Serif"/>
          <w:shd w:val="clear" w:color="auto" w:fill="FFFFFF"/>
        </w:rPr>
      </w:pPr>
      <w:r w:rsidRPr="00DF1D93">
        <w:rPr>
          <w:rFonts w:ascii="PT Astra Serif" w:hAnsi="PT Astra Serif"/>
        </w:rPr>
        <w:t xml:space="preserve">16. Распоряжение Губернатора Ульяновской области </w:t>
      </w:r>
      <w:r w:rsidRPr="00DF1D93">
        <w:rPr>
          <w:rFonts w:ascii="PT Astra Serif" w:hAnsi="PT Astra Serif"/>
          <w:szCs w:val="28"/>
        </w:rPr>
        <w:t xml:space="preserve">(заявитель вправе представить документ по собственной инициативе, </w:t>
      </w:r>
      <w:r w:rsidRPr="00DF1D93">
        <w:rPr>
          <w:rFonts w:ascii="PT Astra Serif" w:hAnsi="PT Astra Serif"/>
          <w:shd w:val="clear" w:color="auto" w:fill="FFFFFF"/>
        </w:rPr>
        <w:t xml:space="preserve">запрашивается уполномоченным органом </w:t>
      </w:r>
      <w:r w:rsidRPr="00DF1D93">
        <w:rPr>
          <w:rFonts w:ascii="PT Astra Serif" w:hAnsi="PT Astra Serif"/>
          <w:shd w:val="clear" w:color="auto" w:fill="FFFFFF"/>
        </w:rPr>
        <w:br/>
      </w:r>
      <w:r w:rsidRPr="00DF1D93">
        <w:rPr>
          <w:rFonts w:ascii="PT Astra Serif" w:hAnsi="PT Astra Serif"/>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DF1D93">
        <w:rPr>
          <w:rFonts w:ascii="PT Astra Serif" w:hAnsi="PT Astra Serif"/>
          <w:shd w:val="clear" w:color="auto" w:fill="FFFFFF"/>
        </w:rPr>
        <w:t xml:space="preserve"> в администрации Губернатора Ульяновской области</w:t>
      </w:r>
      <w:r w:rsidRPr="00DF1D93">
        <w:rPr>
          <w:rFonts w:ascii="PT Astra Serif" w:hAnsi="PT Astra Serif"/>
        </w:rPr>
        <w:t>)</w:t>
      </w:r>
      <w:r w:rsidRPr="00DF1D93">
        <w:rPr>
          <w:rFonts w:ascii="PT Astra Serif" w:hAnsi="PT Astra Serif"/>
          <w:shd w:val="clear" w:color="auto" w:fill="FFFFFF"/>
        </w:rPr>
        <w:t>.</w:t>
      </w:r>
    </w:p>
    <w:p w:rsidR="00DC164A" w:rsidRPr="00DF1D93" w:rsidRDefault="00DC164A" w:rsidP="00DC164A">
      <w:pPr>
        <w:pStyle w:val="ListParagraph"/>
        <w:widowControl w:val="0"/>
        <w:autoSpaceDE w:val="0"/>
        <w:ind w:left="0" w:firstLine="709"/>
        <w:jc w:val="both"/>
        <w:rPr>
          <w:rFonts w:ascii="PT Astra Serif" w:hAnsi="PT Astra Serif"/>
          <w:shd w:val="clear" w:color="auto" w:fill="FFFFFF"/>
        </w:rPr>
      </w:pPr>
      <w:r w:rsidRPr="00DF1D93">
        <w:rPr>
          <w:rFonts w:ascii="PT Astra Serif" w:hAnsi="PT Astra Serif"/>
          <w:shd w:val="clear" w:color="auto" w:fill="FFFFFF"/>
        </w:rPr>
        <w:t xml:space="preserve">17. Выписка из документа территориального планирования или выписка </w:t>
      </w:r>
      <w:r w:rsidRPr="00DF1D93">
        <w:rPr>
          <w:rFonts w:ascii="PT Astra Serif" w:hAnsi="PT Astra Serif"/>
          <w:shd w:val="clear" w:color="auto" w:fill="FFFFFF"/>
        </w:rPr>
        <w:b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DF1D93">
        <w:rPr>
          <w:rFonts w:ascii="PT Astra Serif" w:hAnsi="PT Astra Serif"/>
          <w:shd w:val="clear" w:color="auto" w:fill="FFFFFF"/>
        </w:rPr>
        <w:t>электро</w:t>
      </w:r>
      <w:proofErr w:type="spellEnd"/>
      <w:r w:rsidRPr="00DF1D93">
        <w:rPr>
          <w:rFonts w:ascii="PT Astra Serif" w:hAnsi="PT Astra Serif"/>
          <w:shd w:val="clear" w:color="auto" w:fill="FFFFFF"/>
        </w:rPr>
        <w:t>-, тепл</w:t>
      </w:r>
      <w:proofErr w:type="gramStart"/>
      <w:r w:rsidRPr="00DF1D93">
        <w:rPr>
          <w:rFonts w:ascii="PT Astra Serif" w:hAnsi="PT Astra Serif"/>
          <w:shd w:val="clear" w:color="auto" w:fill="FFFFFF"/>
        </w:rPr>
        <w:t>о-</w:t>
      </w:r>
      <w:proofErr w:type="gramEnd"/>
      <w:r w:rsidRPr="00DF1D93">
        <w:rPr>
          <w:rFonts w:ascii="PT Astra Serif" w:hAnsi="PT Astra Serif"/>
          <w:shd w:val="clear" w:color="auto" w:fill="FFFFFF"/>
        </w:rPr>
        <w:t xml:space="preserve">, </w:t>
      </w:r>
      <w:proofErr w:type="spellStart"/>
      <w:r w:rsidRPr="00DF1D93">
        <w:rPr>
          <w:rFonts w:ascii="PT Astra Serif" w:hAnsi="PT Astra Serif"/>
          <w:shd w:val="clear" w:color="auto" w:fill="FFFFFF"/>
        </w:rPr>
        <w:t>газо</w:t>
      </w:r>
      <w:proofErr w:type="spellEnd"/>
      <w:r w:rsidRPr="00DF1D93">
        <w:rPr>
          <w:rFonts w:ascii="PT Astra Serif" w:hAnsi="PT Astra Serif"/>
          <w:shd w:val="clear" w:color="auto" w:fill="FFFFFF"/>
        </w:rPr>
        <w:t xml:space="preserve">- и водоснабжения, водоотведения, связи, нефтепроводов, не относящихся к объектам регионального или местного значения) </w:t>
      </w:r>
      <w:r w:rsidRPr="00DF1D93">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DF1D93">
        <w:rPr>
          <w:rFonts w:ascii="PT Astra Serif" w:hAnsi="PT Astra Serif"/>
        </w:rPr>
        <w:t>структурного подразделения уполномоченного органа)</w:t>
      </w:r>
      <w:r w:rsidRPr="00DF1D93">
        <w:rPr>
          <w:rFonts w:ascii="PT Astra Serif" w:hAnsi="PT Astra Serif"/>
          <w:shd w:val="clear" w:color="auto" w:fill="FFFFFF"/>
        </w:rPr>
        <w:t>.</w:t>
      </w:r>
    </w:p>
    <w:p w:rsidR="00DC164A" w:rsidRDefault="00DC164A" w:rsidP="00DC164A">
      <w:pPr>
        <w:pStyle w:val="ListParagraph"/>
        <w:widowControl w:val="0"/>
        <w:autoSpaceDE w:val="0"/>
        <w:ind w:left="0" w:firstLine="709"/>
        <w:jc w:val="both"/>
        <w:rPr>
          <w:rFonts w:ascii="PT Astra Serif" w:hAnsi="PT Astra Serif"/>
        </w:rPr>
      </w:pPr>
      <w:r w:rsidRPr="00DF1D93">
        <w:rPr>
          <w:rFonts w:ascii="PT Astra Serif" w:hAnsi="PT Astra Serif"/>
          <w:shd w:val="clear" w:color="auto" w:fill="FFFFFF"/>
        </w:rPr>
        <w:t xml:space="preserve">18. </w:t>
      </w:r>
      <w:proofErr w:type="gramStart"/>
      <w:r w:rsidRPr="00DF1D93">
        <w:rPr>
          <w:rFonts w:ascii="PT Astra Serif" w:hAnsi="PT Astra Serif"/>
        </w:rPr>
        <w:t xml:space="preserve">Решение о предоставлении в пользование водных биологических ресурсов </w:t>
      </w:r>
      <w:r w:rsidRPr="00DF1D93">
        <w:rPr>
          <w:rFonts w:ascii="PT Astra Serif" w:hAnsi="PT Astra Serif"/>
        </w:rPr>
        <w:br/>
        <w:t xml:space="preserve">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w:t>
      </w:r>
      <w:r w:rsidRPr="00DF1D93">
        <w:rPr>
          <w:rFonts w:ascii="PT Astra Serif" w:hAnsi="PT Astra Serif"/>
        </w:rPr>
        <w:lastRenderedPageBreak/>
        <w:t xml:space="preserve">ресурсов, договором о предоставлении рыбопромыслового участка, договором пользования водными биологическими ресурсами </w:t>
      </w:r>
      <w:r w:rsidRPr="00DF1D93">
        <w:rPr>
          <w:rFonts w:ascii="PT Astra Serif" w:hAnsi="PT Astra Serif"/>
          <w:szCs w:val="28"/>
        </w:rPr>
        <w:t>– заявитель вправе представить документ по собственной инициативе</w:t>
      </w:r>
      <w:proofErr w:type="gramEnd"/>
      <w:r w:rsidRPr="00DF1D93">
        <w:rPr>
          <w:rFonts w:ascii="PT Astra Serif" w:hAnsi="PT Astra Serif"/>
          <w:szCs w:val="28"/>
        </w:rPr>
        <w:t xml:space="preserve">, документ </w:t>
      </w:r>
      <w:r>
        <w:rPr>
          <w:rFonts w:ascii="PT Astra Serif" w:hAnsi="PT Astra Serif"/>
          <w:szCs w:val="28"/>
        </w:rPr>
        <w:t xml:space="preserve">запрашивается в </w:t>
      </w:r>
      <w:r w:rsidRPr="00FA5210">
        <w:rPr>
          <w:rFonts w:ascii="PT Astra Serif" w:hAnsi="PT Astra Serif"/>
          <w:szCs w:val="28"/>
        </w:rPr>
        <w:t>Министерстве природы и цикличной экономики Ульяновской области</w:t>
      </w:r>
      <w:r w:rsidRPr="00DF1D93">
        <w:rPr>
          <w:rFonts w:ascii="PT Astra Serif" w:hAnsi="PT Astra Serif"/>
        </w:rPr>
        <w:t>).</w:t>
      </w:r>
    </w:p>
    <w:p w:rsidR="00DC164A" w:rsidRDefault="00DC164A" w:rsidP="00DC164A">
      <w:pPr>
        <w:pStyle w:val="ListParagraph"/>
        <w:widowControl w:val="0"/>
        <w:autoSpaceDE w:val="0"/>
        <w:autoSpaceDN w:val="0"/>
        <w:adjustRightInd w:val="0"/>
        <w:ind w:left="0" w:firstLine="709"/>
        <w:jc w:val="both"/>
        <w:rPr>
          <w:rFonts w:ascii="PT Astra Serif" w:hAnsi="PT Astra Serif"/>
          <w:szCs w:val="28"/>
        </w:rPr>
      </w:pPr>
      <w:r>
        <w:rPr>
          <w:rFonts w:ascii="PT Astra Serif" w:hAnsi="PT Astra Serif"/>
        </w:rPr>
        <w:t xml:space="preserve">19. </w:t>
      </w:r>
      <w:proofErr w:type="gramStart"/>
      <w:r>
        <w:rPr>
          <w:rFonts w:ascii="PT Astra Serif" w:hAnsi="PT Astra Serif" w:cs="PT Astra Serif"/>
        </w:rPr>
        <w:t xml:space="preserve">Договор пользования рыбоводным участком (документ необходим при предоставлении земельного участка, необходимого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Pr>
          <w:rFonts w:ascii="PT Astra Serif" w:hAnsi="PT Astra Serif" w:cs="PT Astra Serif"/>
        </w:rPr>
        <w:t>аквакультуры</w:t>
      </w:r>
      <w:proofErr w:type="spellEnd"/>
      <w:r>
        <w:rPr>
          <w:rFonts w:ascii="PT Astra Serif" w:hAnsi="PT Astra Serif" w:cs="PT Astra Serif"/>
        </w:rPr>
        <w:t xml:space="preserve"> (товарного рыбоводства) - </w:t>
      </w:r>
      <w:r w:rsidRPr="00886580">
        <w:rPr>
          <w:rFonts w:ascii="PT Astra Serif" w:hAnsi="PT Astra Serif"/>
          <w:szCs w:val="28"/>
        </w:rPr>
        <w:t>заявитель вправе представить документ по собственной инициативе</w:t>
      </w:r>
      <w:r>
        <w:rPr>
          <w:rFonts w:ascii="PT Astra Serif" w:hAnsi="PT Astra Serif"/>
          <w:szCs w:val="28"/>
        </w:rPr>
        <w:t>.</w:t>
      </w:r>
      <w:proofErr w:type="gramEnd"/>
      <w:r w:rsidRPr="00886580">
        <w:rPr>
          <w:rFonts w:ascii="PT Astra Serif" w:hAnsi="PT Astra Serif"/>
          <w:szCs w:val="28"/>
        </w:rPr>
        <w:t xml:space="preserve"> </w:t>
      </w:r>
      <w:r>
        <w:rPr>
          <w:rFonts w:ascii="PT Astra Serif" w:hAnsi="PT Astra Serif"/>
          <w:szCs w:val="28"/>
        </w:rPr>
        <w:t>Д</w:t>
      </w:r>
      <w:r w:rsidRPr="00DF1D93">
        <w:rPr>
          <w:rFonts w:ascii="PT Astra Serif" w:hAnsi="PT Astra Serif"/>
          <w:szCs w:val="28"/>
        </w:rPr>
        <w:t xml:space="preserve">окумент </w:t>
      </w:r>
      <w:r>
        <w:rPr>
          <w:rFonts w:ascii="PT Astra Serif" w:hAnsi="PT Astra Serif"/>
          <w:szCs w:val="28"/>
        </w:rPr>
        <w:t xml:space="preserve">запрашивается в </w:t>
      </w:r>
      <w:r w:rsidRPr="00FA5210">
        <w:rPr>
          <w:rFonts w:ascii="PT Astra Serif" w:hAnsi="PT Astra Serif"/>
          <w:szCs w:val="28"/>
        </w:rPr>
        <w:t>Министерстве природы и цикличной экономики Ульяновской области</w:t>
      </w:r>
      <w:r>
        <w:rPr>
          <w:rFonts w:ascii="PT Astra Serif" w:hAnsi="PT Astra Serif"/>
          <w:szCs w:val="28"/>
        </w:rPr>
        <w:t>.</w:t>
      </w:r>
    </w:p>
    <w:p w:rsidR="00DC164A" w:rsidRPr="00DF1D93" w:rsidRDefault="00DC164A" w:rsidP="00DC164A">
      <w:pPr>
        <w:widowControl w:val="0"/>
        <w:autoSpaceDE w:val="0"/>
        <w:jc w:val="center"/>
        <w:rPr>
          <w:rFonts w:ascii="PT Astra Serif" w:hAnsi="PT Astra Serif"/>
        </w:rPr>
      </w:pPr>
      <w:r w:rsidRPr="00DF1D93">
        <w:rPr>
          <w:rFonts w:ascii="PT Astra Serif" w:eastAsia="Calibri" w:hAnsi="PT Astra Serif"/>
          <w:b/>
          <w:color w:val="000000"/>
        </w:rPr>
        <w:t xml:space="preserve">2.7. </w:t>
      </w:r>
      <w:r w:rsidRPr="00DF1D93">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rPr>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DC164A" w:rsidRPr="00DF1D93" w:rsidRDefault="00DC164A" w:rsidP="00DC164A">
      <w:pPr>
        <w:ind w:firstLine="709"/>
        <w:jc w:val="both"/>
        <w:rPr>
          <w:rFonts w:ascii="PT Astra Serif" w:hAnsi="PT Astra Serif"/>
          <w:b/>
          <w:color w:val="000000"/>
        </w:rPr>
      </w:pPr>
      <w:r w:rsidRPr="00DF1D93">
        <w:rPr>
          <w:rFonts w:ascii="PT Astra Serif" w:hAnsi="PT Astra Serif"/>
          <w:szCs w:val="28"/>
        </w:rPr>
        <w:t xml:space="preserve">2.7.2. </w:t>
      </w:r>
      <w:proofErr w:type="gramStart"/>
      <w:r w:rsidRPr="00DF1D93">
        <w:rPr>
          <w:rFonts w:ascii="PT Astra Serif" w:hAnsi="PT Astra Serif"/>
          <w:szCs w:val="28"/>
        </w:rPr>
        <w:t xml:space="preserve">В течение 10 календарных дней со дня поступления заявления </w:t>
      </w:r>
      <w:r>
        <w:rPr>
          <w:rFonts w:ascii="PT Astra Serif" w:hAnsi="PT Astra Serif"/>
          <w:szCs w:val="28"/>
        </w:rPr>
        <w:br/>
      </w:r>
      <w:r w:rsidRPr="00DF1D93">
        <w:rPr>
          <w:rFonts w:ascii="PT Astra Serif" w:hAnsi="PT Astra Serif"/>
          <w:szCs w:val="28"/>
        </w:rPr>
        <w:t xml:space="preserve">о предоставлении земельного участка уполномоченный орган возвращает это заявление заявителю, если оно не соответствует положениям пункта 1 </w:t>
      </w:r>
      <w:r w:rsidRPr="00DF1D93">
        <w:rPr>
          <w:rFonts w:ascii="PT Astra Serif" w:hAnsi="PT Astra Serif"/>
        </w:rPr>
        <w:t>статьи 39.15 Земельного кодекса Российской Федерации</w:t>
      </w:r>
      <w:r w:rsidRPr="00DF1D93">
        <w:rPr>
          <w:rFonts w:ascii="PT Astra Serif" w:hAnsi="PT Astra Serif"/>
          <w:szCs w:val="28"/>
        </w:rPr>
        <w:t xml:space="preserve">, подано в иной орган местного самоуправления </w:t>
      </w:r>
      <w:r>
        <w:rPr>
          <w:rFonts w:ascii="PT Astra Serif" w:hAnsi="PT Astra Serif"/>
          <w:szCs w:val="28"/>
        </w:rPr>
        <w:br/>
      </w:r>
      <w:r w:rsidRPr="00DF1D93">
        <w:rPr>
          <w:rFonts w:ascii="PT Astra Serif" w:hAnsi="PT Astra Serif"/>
          <w:szCs w:val="28"/>
        </w:rPr>
        <w:t>или к заявлению не приложены документы, указанные в подпунктах 2-7 пункта 2.6 настоящего административного регламента.</w:t>
      </w:r>
      <w:proofErr w:type="gramEnd"/>
      <w:r w:rsidRPr="00DF1D93">
        <w:rPr>
          <w:rFonts w:ascii="PT Astra Serif" w:hAnsi="PT Astra Serif"/>
          <w:szCs w:val="28"/>
        </w:rPr>
        <w:t xml:space="preserve"> При этом должны быть указаны причины возврата заявления.</w:t>
      </w:r>
    </w:p>
    <w:p w:rsidR="00DC164A" w:rsidRPr="00DF1D93" w:rsidRDefault="00DC164A" w:rsidP="00DC164A">
      <w:pPr>
        <w:autoSpaceDE w:val="0"/>
        <w:jc w:val="center"/>
        <w:rPr>
          <w:rFonts w:ascii="PT Astra Serif" w:hAnsi="PT Astra Serif"/>
          <w:bCs/>
          <w:sz w:val="28"/>
          <w:szCs w:val="28"/>
        </w:rPr>
      </w:pPr>
      <w:r w:rsidRPr="00DF1D93">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64A" w:rsidRPr="00DF1D93" w:rsidRDefault="00DC164A" w:rsidP="00DC164A">
      <w:pPr>
        <w:pStyle w:val="ListParagraph"/>
        <w:widowControl w:val="0"/>
        <w:autoSpaceDE w:val="0"/>
        <w:ind w:left="0" w:firstLine="709"/>
        <w:jc w:val="both"/>
        <w:rPr>
          <w:rFonts w:ascii="PT Astra Serif" w:hAnsi="PT Astra Serif"/>
        </w:rPr>
      </w:pPr>
      <w:r w:rsidRPr="00DF1D93">
        <w:rPr>
          <w:rFonts w:ascii="PT Astra Serif" w:hAnsi="PT Astra Serif"/>
        </w:rPr>
        <w:t xml:space="preserve">2.8.1. Основания для приостановления предоставления муниципальной услуги. </w:t>
      </w:r>
    </w:p>
    <w:p w:rsidR="00DC164A" w:rsidRPr="00DF1D93" w:rsidRDefault="00DC164A" w:rsidP="00DC164A">
      <w:pPr>
        <w:pStyle w:val="ListParagraph"/>
        <w:widowControl w:val="0"/>
        <w:autoSpaceDE w:val="0"/>
        <w:ind w:left="0" w:firstLine="709"/>
        <w:jc w:val="both"/>
        <w:rPr>
          <w:rFonts w:ascii="PT Astra Serif" w:hAnsi="PT Astra Serif"/>
        </w:rPr>
      </w:pPr>
      <w:r w:rsidRPr="00DF1D93">
        <w:rPr>
          <w:rFonts w:ascii="PT Astra Serif" w:hAnsi="PT Astra Serif"/>
        </w:rPr>
        <w:t>В случае</w:t>
      </w:r>
      <w:proofErr w:type="gramStart"/>
      <w:r w:rsidRPr="00DF1D93">
        <w:rPr>
          <w:rFonts w:ascii="PT Astra Serif" w:hAnsi="PT Astra Serif"/>
        </w:rPr>
        <w:t>,</w:t>
      </w:r>
      <w:proofErr w:type="gramEnd"/>
      <w:r w:rsidRPr="00DF1D93">
        <w:rPr>
          <w:rFonts w:ascii="PT Astra Serif" w:hAnsi="PT Astra Serif"/>
        </w:rPr>
        <w:t xml:space="preserve"> если на дату поступления в уполномоченный орган заявления </w:t>
      </w:r>
      <w:r w:rsidRPr="00DF1D93">
        <w:rPr>
          <w:rFonts w:ascii="PT Astra Serif" w:hAnsi="PT Astra Serif"/>
        </w:rPr>
        <w:b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w:t>
      </w:r>
      <w:r w:rsidRPr="00DF1D93">
        <w:rPr>
          <w:rFonts w:ascii="PT Astra Serif" w:hAnsi="PT Astra Serif"/>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164A" w:rsidRPr="00DF1D93" w:rsidRDefault="00DC164A" w:rsidP="00DC164A">
      <w:pPr>
        <w:pStyle w:val="ListParagraph"/>
        <w:widowControl w:val="0"/>
        <w:autoSpaceDE w:val="0"/>
        <w:ind w:left="0" w:firstLine="709"/>
        <w:jc w:val="both"/>
        <w:rPr>
          <w:rStyle w:val="blk"/>
          <w:rFonts w:ascii="PT Astra Serif" w:hAnsi="PT Astra Serif"/>
          <w:shd w:val="clear" w:color="auto" w:fill="FFFFFF"/>
        </w:rPr>
      </w:pPr>
      <w:r w:rsidRPr="00DF1D93">
        <w:rPr>
          <w:rFonts w:ascii="PT Astra Serif" w:hAnsi="PT Astra Serif"/>
        </w:rPr>
        <w:t>2.8.2. Основания для отказа в предоставлении муниципальной услуги.</w:t>
      </w:r>
    </w:p>
    <w:p w:rsidR="00DC164A" w:rsidRPr="00DF1D93" w:rsidRDefault="00DC164A" w:rsidP="00DC164A">
      <w:pPr>
        <w:shd w:val="clear" w:color="auto" w:fill="FFFFFF"/>
        <w:spacing w:line="290" w:lineRule="atLeast"/>
        <w:ind w:firstLine="709"/>
        <w:jc w:val="both"/>
        <w:rPr>
          <w:rFonts w:ascii="PT Astra Serif" w:hAnsi="PT Astra Serif"/>
        </w:rPr>
      </w:pPr>
      <w:r w:rsidRPr="00DF1D93">
        <w:rPr>
          <w:rStyle w:val="blk"/>
          <w:rFonts w:ascii="PT Astra Serif" w:hAnsi="PT Astra Serif"/>
          <w:shd w:val="clear" w:color="auto" w:fill="FFFFFF"/>
        </w:rPr>
        <w:t xml:space="preserve">1. Схема расположения земельного участка, приложенная к заявлению </w:t>
      </w:r>
      <w:r w:rsidRPr="00DF1D93">
        <w:rPr>
          <w:rStyle w:val="blk"/>
          <w:rFonts w:ascii="PT Astra Serif" w:hAnsi="PT Astra Serif"/>
          <w:shd w:val="clear" w:color="auto" w:fill="FFFFFF"/>
        </w:rPr>
        <w:br/>
        <w:t>о предварительном согласовании предоставления земельного участка, не может быть утверждена по следующим основаниям:</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1) несоответствие схемы расположения земельного участка её форме, формату </w:t>
      </w:r>
      <w:r w:rsidRPr="00DF1D93">
        <w:rPr>
          <w:rFonts w:ascii="PT Astra Serif" w:hAnsi="PT Astra Serif"/>
        </w:rPr>
        <w:br/>
        <w:t>или требованиям к её подготовке, установленным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w:t>
      </w:r>
      <w:proofErr w:type="gramEnd"/>
      <w:r w:rsidRPr="00DF1D93">
        <w:rPr>
          <w:rFonts w:ascii="PT Astra Serif" w:hAnsi="PT Astra Serif"/>
        </w:rPr>
        <w:t xml:space="preserve"> земельных участков на кадастровом </w:t>
      </w:r>
      <w:proofErr w:type="gramStart"/>
      <w:r w:rsidRPr="00DF1D93">
        <w:rPr>
          <w:rFonts w:ascii="PT Astra Serif" w:hAnsi="PT Astra Serif"/>
        </w:rPr>
        <w:t>плане</w:t>
      </w:r>
      <w:proofErr w:type="gramEnd"/>
      <w:r w:rsidRPr="00DF1D93">
        <w:rPr>
          <w:rFonts w:ascii="PT Astra Serif" w:hAnsi="PT Astra Serif"/>
        </w:rPr>
        <w:t xml:space="preserve"> территории в форме электронного документа, формы схемы расположения земельного </w:t>
      </w:r>
      <w:r w:rsidRPr="00DF1D93">
        <w:rPr>
          <w:rFonts w:ascii="PT Astra Serif" w:hAnsi="PT Astra Serif"/>
        </w:rPr>
        <w:lastRenderedPageBreak/>
        <w:t>участка или земельных участков на кадастровом плане территории, подготовка которой осуществляется в форме документа на бумажном носителе»;</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Pr="00DF1D93">
        <w:rPr>
          <w:rFonts w:ascii="PT Astra Serif" w:hAnsi="PT Astra Serif"/>
        </w:rPr>
        <w:br/>
        <w:t>об утверждении схемы расположения земельного участка, срок действия которого не истёк;</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3) разработка схемы расположения земельного участка с нарушением требований </w:t>
      </w:r>
      <w:r w:rsidRPr="00DF1D93">
        <w:rPr>
          <w:rFonts w:ascii="PT Astra Serif" w:hAnsi="PT Astra Serif"/>
        </w:rPr>
        <w:br/>
        <w:t>к образуемым земельным участкам, установленным статьёй 11.9 Земельного кодекса Российской Федерации;</w:t>
      </w:r>
    </w:p>
    <w:p w:rsidR="00DC164A" w:rsidRPr="00DF1D93" w:rsidRDefault="00DC164A" w:rsidP="00DC164A">
      <w:pPr>
        <w:ind w:firstLine="709"/>
        <w:jc w:val="both"/>
        <w:rPr>
          <w:rFonts w:ascii="PT Astra Serif" w:hAnsi="PT Astra Serif"/>
        </w:rPr>
      </w:pPr>
      <w:r w:rsidRPr="00DF1D93">
        <w:rPr>
          <w:rFonts w:ascii="PT Astra Serif" w:hAnsi="PT Astra Serif"/>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DC164A" w:rsidRPr="00DF1D93" w:rsidRDefault="00DC164A" w:rsidP="00DC164A">
      <w:pPr>
        <w:ind w:firstLine="709"/>
        <w:jc w:val="both"/>
        <w:rPr>
          <w:rStyle w:val="blk"/>
          <w:rFonts w:ascii="PT Astra Serif" w:hAnsi="PT Astra Serif"/>
        </w:rPr>
      </w:pPr>
      <w:r w:rsidRPr="00DF1D93">
        <w:rPr>
          <w:rFonts w:ascii="PT Astra Serif" w:hAnsi="PT Astra Serif"/>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DC164A" w:rsidRPr="00DF1D93" w:rsidRDefault="00DC164A" w:rsidP="00DC164A">
      <w:pPr>
        <w:shd w:val="clear" w:color="auto" w:fill="FFFFFF"/>
        <w:spacing w:line="290" w:lineRule="atLeast"/>
        <w:ind w:firstLine="709"/>
        <w:jc w:val="both"/>
        <w:rPr>
          <w:rFonts w:ascii="PT Astra Serif" w:hAnsi="PT Astra Serif"/>
        </w:rPr>
      </w:pPr>
      <w:r w:rsidRPr="00DF1D93">
        <w:rPr>
          <w:rStyle w:val="blk"/>
          <w:rFonts w:ascii="PT Astra Serif" w:hAnsi="PT Astra Serif"/>
        </w:rPr>
        <w:t>2. Земельный участок, который предстоит образовать, не может быть предоставлен заявителю по следующим основаниям:</w:t>
      </w:r>
    </w:p>
    <w:p w:rsidR="00DC164A" w:rsidRPr="00DF1D93" w:rsidRDefault="00DC164A" w:rsidP="00DC164A">
      <w:pPr>
        <w:ind w:firstLine="709"/>
        <w:jc w:val="both"/>
        <w:rPr>
          <w:rFonts w:ascii="PT Astra Serif" w:hAnsi="PT Astra Serif"/>
        </w:rPr>
      </w:pPr>
      <w:r w:rsidRPr="00DF1D93">
        <w:rPr>
          <w:rFonts w:ascii="PT Astra Serif" w:hAnsi="PT Astra Serif"/>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164A" w:rsidRPr="00DF1D93" w:rsidRDefault="00DC164A" w:rsidP="00DC164A">
      <w:pPr>
        <w:ind w:firstLine="709"/>
        <w:jc w:val="both"/>
        <w:rPr>
          <w:rFonts w:ascii="PT Astra Serif" w:hAnsi="PT Astra Serif"/>
          <w:szCs w:val="28"/>
          <w:shd w:val="clear" w:color="auto" w:fill="FFFFFF"/>
        </w:rPr>
      </w:pPr>
      <w:proofErr w:type="gramStart"/>
      <w:r w:rsidRPr="00DF1D93">
        <w:rPr>
          <w:rFonts w:ascii="PT Astra Serif" w:hAnsi="PT Astra Serif"/>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DF1D93">
        <w:rPr>
          <w:rFonts w:ascii="PT Astra Serif" w:hAnsi="PT Astra Serif"/>
        </w:rPr>
        <w:b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DF1D93">
        <w:rPr>
          <w:rFonts w:ascii="PT Astra Serif" w:hAnsi="PT Astra Serif"/>
        </w:rPr>
        <w:t>охотхозяйственного</w:t>
      </w:r>
      <w:proofErr w:type="spellEnd"/>
      <w:r w:rsidRPr="00DF1D93">
        <w:rPr>
          <w:rFonts w:ascii="PT Astra Serif" w:hAnsi="PT Astra Serif"/>
        </w:rPr>
        <w:t>, лесохозяйственного и иного</w:t>
      </w:r>
      <w:proofErr w:type="gramEnd"/>
      <w:r w:rsidRPr="00DF1D93">
        <w:rPr>
          <w:rFonts w:ascii="PT Astra Serif" w:hAnsi="PT Astra Serif"/>
        </w:rPr>
        <w:t xml:space="preserve"> </w:t>
      </w:r>
      <w:proofErr w:type="gramStart"/>
      <w:r w:rsidRPr="00DF1D93">
        <w:rPr>
          <w:rFonts w:ascii="PT Astra Serif" w:hAnsi="PT Astra Serif"/>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64A" w:rsidRPr="00DF1D93" w:rsidRDefault="00DC164A" w:rsidP="00DC164A">
      <w:pPr>
        <w:autoSpaceDE w:val="0"/>
        <w:ind w:firstLine="709"/>
        <w:jc w:val="both"/>
        <w:rPr>
          <w:rFonts w:ascii="PT Astra Serif" w:hAnsi="PT Astra Serif"/>
          <w:szCs w:val="28"/>
          <w:shd w:val="clear" w:color="auto" w:fill="FFFFFF"/>
        </w:rPr>
      </w:pPr>
      <w:proofErr w:type="gramStart"/>
      <w:r w:rsidRPr="00DF1D93">
        <w:rPr>
          <w:rFonts w:ascii="PT Astra Serif" w:hAnsi="PT Astra Serif"/>
          <w:szCs w:val="28"/>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F1D93">
        <w:rPr>
          <w:rFonts w:ascii="PT Astra Serif" w:hAnsi="PT Astra Serif"/>
          <w:szCs w:val="28"/>
          <w:shd w:val="clear" w:color="auto" w:fill="FFFFFF"/>
        </w:rPr>
        <w:t xml:space="preserve"> земельным участком общего назначения); </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DF1D93">
        <w:rPr>
          <w:rFonts w:ascii="PT Astra Serif" w:hAnsi="PT Astra Serif"/>
        </w:rPr>
        <w:b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proofErr w:type="gramEnd"/>
      <w:r w:rsidRPr="00DF1D93">
        <w:rPr>
          <w:rFonts w:ascii="PT Astra Serif" w:hAnsi="PT Astra Serif"/>
        </w:rPr>
        <w:t xml:space="preserve"> </w:t>
      </w:r>
      <w:proofErr w:type="gramStart"/>
      <w:r w:rsidRPr="00DF1D93">
        <w:rPr>
          <w:rFonts w:ascii="PT Astra Serif" w:hAnsi="PT Astra Serif"/>
        </w:rPr>
        <w:t xml:space="preserve">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w:t>
      </w:r>
      <w:r w:rsidRPr="00DF1D93">
        <w:rPr>
          <w:rFonts w:ascii="PT Astra Serif" w:hAnsi="PT Astra Serif"/>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DF1D93">
        <w:rPr>
          <w:rFonts w:ascii="PT Astra Serif" w:hAnsi="PT Astra Serif"/>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End"/>
      <w:r w:rsidRPr="00DF1D93">
        <w:rPr>
          <w:rFonts w:ascii="PT Astra Serif" w:hAnsi="PT Astra Serif"/>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6) указанный в заявлении в заявлении о предварительном согласовании предоставления земельного участка земельный участок является изъятым из оборота </w:t>
      </w:r>
      <w:r w:rsidRPr="00DF1D93">
        <w:rPr>
          <w:rFonts w:ascii="PT Astra Serif" w:hAnsi="PT Astra Serif"/>
        </w:rPr>
        <w:br/>
        <w:t>или ограниченным в обороте и его предоставление не допускается на праве, указанном в заявлении о предоставлении земельного участка;</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DF1D93">
        <w:rPr>
          <w:rFonts w:ascii="PT Astra Serif" w:hAnsi="PT Astra Serif"/>
        </w:rPr>
        <w:t xml:space="preserve"> земельного участка для целей резервирования;</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Pr="00DF1D93">
        <w:rPr>
          <w:rFonts w:ascii="PT Astra Serif" w:hAnsi="PT Astra Serif"/>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1D93">
        <w:rPr>
          <w:rFonts w:ascii="PT Astra Serif" w:hAnsi="PT Astra Seri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F1D93">
        <w:rPr>
          <w:rFonts w:ascii="PT Astra Serif" w:hAnsi="PT Astra Serif"/>
        </w:rPr>
        <w:t xml:space="preserve"> </w:t>
      </w:r>
      <w:proofErr w:type="gramStart"/>
      <w:r w:rsidRPr="00DF1D93">
        <w:rPr>
          <w:rFonts w:ascii="PT Astra Serif" w:hAnsi="PT Astra Serif"/>
        </w:rPr>
        <w:t>которым</w:t>
      </w:r>
      <w:proofErr w:type="gramEnd"/>
      <w:r w:rsidRPr="00DF1D93">
        <w:rPr>
          <w:rFonts w:ascii="PT Astra Serif" w:hAnsi="PT Astra Seri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C164A" w:rsidRPr="00DF1D93" w:rsidRDefault="00DC164A" w:rsidP="00DC164A">
      <w:pPr>
        <w:ind w:firstLine="709"/>
        <w:jc w:val="both"/>
        <w:rPr>
          <w:rFonts w:ascii="PT Astra Serif" w:hAnsi="PT Astra Serif"/>
        </w:rPr>
      </w:pPr>
      <w:r w:rsidRPr="00DF1D93">
        <w:rPr>
          <w:rFonts w:ascii="PT Astra Serif" w:hAnsi="PT Astra Serif"/>
        </w:rPr>
        <w:lastRenderedPageBreak/>
        <w:t>11) указанный в заявлении о предварительном согласовании предоставления земельного участка земельный участок является предметом аукциона;</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roofErr w:type="gramEnd"/>
    </w:p>
    <w:p w:rsidR="00DC164A" w:rsidRPr="00DF1D93" w:rsidRDefault="00DC164A" w:rsidP="00DC164A">
      <w:pPr>
        <w:ind w:firstLine="709"/>
        <w:jc w:val="both"/>
        <w:rPr>
          <w:rFonts w:ascii="PT Astra Serif" w:hAnsi="PT Astra Serif"/>
        </w:rPr>
      </w:pPr>
      <w:r w:rsidRPr="00DF1D93">
        <w:rPr>
          <w:rFonts w:ascii="PT Astra Serif" w:hAnsi="PT Astra Serif"/>
        </w:rPr>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14) испрашиваемый земельный участок полностью расположен в границах зоны </w:t>
      </w:r>
      <w:r w:rsidRPr="00DF1D93">
        <w:rPr>
          <w:rFonts w:ascii="PT Astra Serif" w:hAnsi="PT Astra Serif"/>
        </w:rPr>
        <w:b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DF1D93">
        <w:rPr>
          <w:rFonts w:ascii="PT Astra Serif" w:hAnsi="PT Astra Serif"/>
        </w:rPr>
        <w:br/>
        <w:t>в заявлении о предварительном согласовании предоставления земельного участка;</w:t>
      </w:r>
    </w:p>
    <w:p w:rsidR="00DC164A" w:rsidRPr="00DF1D93" w:rsidRDefault="00DC164A" w:rsidP="00DC164A">
      <w:pPr>
        <w:ind w:firstLine="709"/>
        <w:jc w:val="both"/>
        <w:rPr>
          <w:rFonts w:ascii="PT Astra Serif" w:hAnsi="PT Astra Serif"/>
          <w:shd w:val="clear" w:color="auto" w:fill="FFFFFF"/>
        </w:rPr>
      </w:pPr>
      <w:proofErr w:type="gramStart"/>
      <w:r w:rsidRPr="00DF1D93">
        <w:rPr>
          <w:rFonts w:ascii="PT Astra Serif" w:hAnsi="PT Astra Serif"/>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Pr="00DF1D93">
        <w:rPr>
          <w:rFonts w:ascii="PT Astra Serif" w:hAnsi="PT Astra Serif"/>
        </w:rPr>
        <w:br/>
        <w:t xml:space="preserve">для сельскохозяйственного, </w:t>
      </w:r>
      <w:proofErr w:type="spellStart"/>
      <w:r w:rsidRPr="00DF1D93">
        <w:rPr>
          <w:rFonts w:ascii="PT Astra Serif" w:hAnsi="PT Astra Serif"/>
        </w:rPr>
        <w:t>охотхозяйственного</w:t>
      </w:r>
      <w:proofErr w:type="spellEnd"/>
      <w:r w:rsidRPr="00DF1D93">
        <w:rPr>
          <w:rFonts w:ascii="PT Astra Serif" w:hAnsi="PT Astra Serif"/>
        </w:rPr>
        <w:t>, лесохозяйственного и иного использования, не предусматривающего строительства зданий, сооружений, если такие земельные</w:t>
      </w:r>
      <w:proofErr w:type="gramEnd"/>
      <w:r w:rsidRPr="00DF1D93">
        <w:rPr>
          <w:rFonts w:ascii="PT Astra Serif" w:hAnsi="PT Astra Serif"/>
        </w:rPr>
        <w:t xml:space="preserve"> </w:t>
      </w:r>
      <w:proofErr w:type="gramStart"/>
      <w:r w:rsidRPr="00DF1D93">
        <w:rPr>
          <w:rFonts w:ascii="PT Astra Serif" w:hAnsi="PT Astra Serif"/>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64A" w:rsidRPr="00DF1D93" w:rsidRDefault="00DC164A" w:rsidP="00DC164A">
      <w:pPr>
        <w:autoSpaceDE w:val="0"/>
        <w:ind w:firstLine="709"/>
        <w:jc w:val="both"/>
        <w:rPr>
          <w:rFonts w:ascii="PT Astra Serif" w:hAnsi="PT Astra Serif"/>
        </w:rPr>
      </w:pPr>
      <w:r w:rsidRPr="00DF1D93">
        <w:rPr>
          <w:rFonts w:ascii="PT Astra Serif" w:hAnsi="PT Astra Serif"/>
          <w:shd w:val="clear" w:color="auto" w:fill="FFFFFF"/>
        </w:rPr>
        <w:t xml:space="preserve">16) </w:t>
      </w:r>
      <w:r w:rsidRPr="00DF1D93">
        <w:rPr>
          <w:rFonts w:ascii="PT Astra Serif" w:hAnsi="PT Astra Serif"/>
          <w:szCs w:val="28"/>
          <w:shd w:val="clear" w:color="auto" w:fill="FFFFFF"/>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17)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DC164A" w:rsidRPr="00DF1D93" w:rsidRDefault="00DC164A" w:rsidP="00DC164A">
      <w:pPr>
        <w:ind w:firstLine="709"/>
        <w:jc w:val="both"/>
        <w:rPr>
          <w:rFonts w:ascii="PT Astra Serif" w:hAnsi="PT Astra Serif"/>
        </w:rPr>
      </w:pPr>
      <w:r w:rsidRPr="00DF1D93">
        <w:rPr>
          <w:rFonts w:ascii="PT Astra Serif" w:hAnsi="PT Astra Serif"/>
        </w:rPr>
        <w:t>18)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19) предоставление земельного участка на заявленном </w:t>
      </w:r>
      <w:proofErr w:type="gramStart"/>
      <w:r w:rsidRPr="00DF1D93">
        <w:rPr>
          <w:rFonts w:ascii="PT Astra Serif" w:hAnsi="PT Astra Serif"/>
        </w:rPr>
        <w:t>виде</w:t>
      </w:r>
      <w:proofErr w:type="gramEnd"/>
      <w:r w:rsidRPr="00DF1D93">
        <w:rPr>
          <w:rFonts w:ascii="PT Astra Serif" w:hAnsi="PT Astra Serif"/>
        </w:rPr>
        <w:t xml:space="preserve"> прав не допускается;</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20)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w:t>
      </w:r>
      <w:r w:rsidRPr="00DF1D93">
        <w:rPr>
          <w:rFonts w:ascii="PT Astra Serif" w:hAnsi="PT Astra Serif"/>
        </w:rPr>
        <w:br/>
        <w:t>в этом решении лицо;</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lastRenderedPageBreak/>
        <w:t>21)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DF1D93">
        <w:rPr>
          <w:rFonts w:ascii="PT Astra Serif" w:hAnsi="PT Astra Serif"/>
        </w:rPr>
        <w:t xml:space="preserve"> и подлежащим сносу или реконструкции.</w:t>
      </w:r>
    </w:p>
    <w:p w:rsidR="00DC164A" w:rsidRPr="00DF1D93" w:rsidRDefault="00DC164A" w:rsidP="00DC164A">
      <w:pPr>
        <w:ind w:firstLine="709"/>
        <w:jc w:val="both"/>
        <w:rPr>
          <w:rFonts w:ascii="PT Astra Serif" w:hAnsi="PT Astra Serif"/>
        </w:rPr>
      </w:pPr>
      <w:r w:rsidRPr="00DF1D93">
        <w:rPr>
          <w:rStyle w:val="blk"/>
          <w:rFonts w:ascii="PT Astra Serif" w:hAnsi="PT Astra Serif"/>
        </w:rPr>
        <w:t>3. Земельный участок, границы которого подлежат уточнению в соответствии с Федеральным законом от 13.07.2015 № 218-ФЗ «О государственной регистрации</w:t>
      </w:r>
      <w:r w:rsidRPr="00DF1D93">
        <w:rPr>
          <w:rStyle w:val="blk"/>
          <w:rFonts w:ascii="PT Astra Serif" w:hAnsi="PT Astra Serif"/>
          <w:b/>
        </w:rPr>
        <w:t xml:space="preserve"> </w:t>
      </w:r>
      <w:r w:rsidRPr="00DF1D93">
        <w:rPr>
          <w:rStyle w:val="blk"/>
          <w:rFonts w:ascii="PT Astra Serif" w:hAnsi="PT Astra Serif"/>
        </w:rPr>
        <w:t>недвижимости», не может быть предоставлен заявителю по следующим основаниям:</w:t>
      </w:r>
    </w:p>
    <w:p w:rsidR="00DC164A" w:rsidRPr="00DF1D93" w:rsidRDefault="00DC164A" w:rsidP="00DC164A">
      <w:pPr>
        <w:ind w:firstLine="709"/>
        <w:jc w:val="both"/>
        <w:rPr>
          <w:rFonts w:ascii="PT Astra Serif" w:hAnsi="PT Astra Serif"/>
        </w:rPr>
      </w:pPr>
      <w:r w:rsidRPr="00DF1D93">
        <w:rPr>
          <w:rFonts w:ascii="PT Astra Serif" w:hAnsi="PT Astra Serif"/>
        </w:rPr>
        <w:t>1)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164A" w:rsidRPr="00DF1D93" w:rsidRDefault="00DC164A" w:rsidP="00DC164A">
      <w:pPr>
        <w:ind w:firstLine="709"/>
        <w:jc w:val="both"/>
        <w:rPr>
          <w:rFonts w:ascii="PT Astra Serif" w:hAnsi="PT Astra Serif"/>
          <w:szCs w:val="28"/>
          <w:shd w:val="clear" w:color="auto" w:fill="FFFFFF"/>
        </w:rPr>
      </w:pPr>
      <w:proofErr w:type="gramStart"/>
      <w:r w:rsidRPr="00DF1D93">
        <w:rPr>
          <w:rFonts w:ascii="PT Astra Serif" w:hAnsi="PT Astra Serif"/>
        </w:rPr>
        <w:t xml:space="preserve">2)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DF1D93">
        <w:rPr>
          <w:rFonts w:ascii="PT Astra Serif" w:hAnsi="PT Astra Serif"/>
        </w:rPr>
        <w:b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и юридическим лицом для сельскохозяйственного, </w:t>
      </w:r>
      <w:proofErr w:type="spellStart"/>
      <w:r w:rsidRPr="00DF1D93">
        <w:rPr>
          <w:rFonts w:ascii="PT Astra Serif" w:hAnsi="PT Astra Serif"/>
        </w:rPr>
        <w:t>охотхозяйственного</w:t>
      </w:r>
      <w:proofErr w:type="spellEnd"/>
      <w:r w:rsidRPr="00DF1D93">
        <w:rPr>
          <w:rFonts w:ascii="PT Astra Serif" w:hAnsi="PT Astra Serif"/>
        </w:rPr>
        <w:t>, лесохозяйственного и иного</w:t>
      </w:r>
      <w:proofErr w:type="gramEnd"/>
      <w:r w:rsidRPr="00DF1D93">
        <w:rPr>
          <w:rFonts w:ascii="PT Astra Serif" w:hAnsi="PT Astra Serif"/>
        </w:rPr>
        <w:t xml:space="preserve"> </w:t>
      </w:r>
      <w:proofErr w:type="gramStart"/>
      <w:r w:rsidRPr="00DF1D93">
        <w:rPr>
          <w:rFonts w:ascii="PT Astra Serif" w:hAnsi="PT Astra Serif"/>
        </w:rPr>
        <w:t>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64A" w:rsidRPr="00DF1D93" w:rsidRDefault="00DC164A" w:rsidP="00DC164A">
      <w:pPr>
        <w:autoSpaceDE w:val="0"/>
        <w:ind w:firstLine="709"/>
        <w:jc w:val="both"/>
        <w:rPr>
          <w:rFonts w:ascii="PT Astra Serif" w:hAnsi="PT Astra Serif"/>
          <w:szCs w:val="28"/>
          <w:shd w:val="clear" w:color="auto" w:fill="FFFFFF"/>
        </w:rPr>
      </w:pPr>
      <w:proofErr w:type="gramStart"/>
      <w:r w:rsidRPr="00DF1D93">
        <w:rPr>
          <w:rFonts w:ascii="PT Astra Serif" w:hAnsi="PT Astra Serif"/>
          <w:szCs w:val="28"/>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F1D93">
        <w:rPr>
          <w:rFonts w:ascii="PT Astra Serif" w:hAnsi="PT Astra Serif"/>
          <w:szCs w:val="28"/>
          <w:shd w:val="clear" w:color="auto" w:fill="FFFFFF"/>
        </w:rPr>
        <w:t xml:space="preserve"> земельным участком общего назначения); </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4)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Pr="00DF1D93">
        <w:rPr>
          <w:rFonts w:ascii="PT Astra Serif" w:hAnsi="PT Astra Serif"/>
        </w:rPr>
        <w:b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proofErr w:type="gramEnd"/>
      <w:r w:rsidRPr="00DF1D93">
        <w:rPr>
          <w:rFonts w:ascii="PT Astra Serif" w:hAnsi="PT Astra Serif"/>
        </w:rPr>
        <w:t xml:space="preserve"> </w:t>
      </w:r>
      <w:proofErr w:type="gramStart"/>
      <w:r w:rsidRPr="00DF1D93">
        <w:rPr>
          <w:rFonts w:ascii="PT Astra Serif" w:hAnsi="PT Astra Serif"/>
        </w:rPr>
        <w:t>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proofErr w:type="gramEnd"/>
      <w:r w:rsidRPr="00DF1D93">
        <w:rPr>
          <w:rFonts w:ascii="PT Astra Serif" w:hAnsi="PT Astra Serif"/>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DF1D93">
        <w:rPr>
          <w:rFonts w:ascii="PT Astra Serif" w:hAnsi="PT Astra Serif"/>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roofErr w:type="gramEnd"/>
      <w:r w:rsidRPr="00DF1D93">
        <w:rPr>
          <w:rFonts w:ascii="PT Astra Serif" w:hAnsi="PT Astra Serif"/>
        </w:rPr>
        <w:t xml:space="preserve">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DC164A" w:rsidRPr="00DF1D93" w:rsidRDefault="00DC164A" w:rsidP="00DC164A">
      <w:pPr>
        <w:ind w:firstLine="709"/>
        <w:jc w:val="both"/>
        <w:rPr>
          <w:rFonts w:ascii="PT Astra Serif" w:hAnsi="PT Astra Serif"/>
        </w:rPr>
      </w:pPr>
      <w:r w:rsidRPr="00DF1D93">
        <w:rPr>
          <w:rFonts w:ascii="PT Astra Serif" w:hAnsi="PT Astra Serif"/>
        </w:rPr>
        <w:t xml:space="preserve">6)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w:t>
      </w:r>
      <w:r w:rsidRPr="00DF1D93">
        <w:rPr>
          <w:rFonts w:ascii="PT Astra Serif" w:hAnsi="PT Astra Serif"/>
        </w:rPr>
        <w:br/>
        <w:t xml:space="preserve">в обороте и его предоставление не допускается на праве, указанном в заявлении </w:t>
      </w:r>
      <w:r w:rsidRPr="00DF1D93">
        <w:rPr>
          <w:rFonts w:ascii="PT Astra Serif" w:hAnsi="PT Astra Serif"/>
        </w:rPr>
        <w:br/>
        <w:t>о предоставлении земельного участка;</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7)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DF1D93">
        <w:rPr>
          <w:rFonts w:ascii="PT Astra Serif" w:hAnsi="PT Astra Serif"/>
        </w:rPr>
        <w:t xml:space="preserve"> земельного участка для целей резервирования;</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 xml:space="preserve">8)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Pr="00DF1D93">
        <w:rPr>
          <w:rFonts w:ascii="PT Astra Serif" w:hAnsi="PT Astra Serif"/>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1D93">
        <w:rPr>
          <w:rFonts w:ascii="PT Astra Serif" w:hAnsi="PT Astra Seri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F1D93">
        <w:rPr>
          <w:rFonts w:ascii="PT Astra Serif" w:hAnsi="PT Astra Serif"/>
        </w:rPr>
        <w:t xml:space="preserve"> </w:t>
      </w:r>
      <w:proofErr w:type="gramStart"/>
      <w:r w:rsidRPr="00DF1D93">
        <w:rPr>
          <w:rFonts w:ascii="PT Astra Serif" w:hAnsi="PT Astra Serif"/>
        </w:rPr>
        <w:t>которым</w:t>
      </w:r>
      <w:proofErr w:type="gramEnd"/>
      <w:r w:rsidRPr="00DF1D93">
        <w:rPr>
          <w:rFonts w:ascii="PT Astra Serif" w:hAnsi="PT Astra Seri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C164A" w:rsidRPr="00DF1D93" w:rsidRDefault="00DC164A" w:rsidP="00DC164A">
      <w:pPr>
        <w:ind w:firstLine="709"/>
        <w:jc w:val="both"/>
        <w:rPr>
          <w:rFonts w:ascii="PT Astra Serif" w:hAnsi="PT Astra Serif"/>
        </w:rPr>
      </w:pPr>
      <w:r w:rsidRPr="00DF1D93">
        <w:rPr>
          <w:rFonts w:ascii="PT Astra Serif" w:hAnsi="PT Astra Serif"/>
        </w:rPr>
        <w:t>11) указанный в заявлении о предварительном согласовании предоставления земельного участка земельный участок является предметом аукциона;</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12) в отношении земельного участка, указанного в заявлении о предварительном согласовании его предоставления, поступило заявление о проведении аукциона</w:t>
      </w:r>
      <w:r w:rsidRPr="00DF1D93">
        <w:rPr>
          <w:rFonts w:ascii="PT Astra Serif" w:hAnsi="PT Astra Serif"/>
        </w:rPr>
        <w:br/>
        <w:t xml:space="preserve">по его продаже или аукциона на право заключения договора его аренды при условии, </w:t>
      </w:r>
      <w:r w:rsidRPr="00DF1D93">
        <w:rPr>
          <w:rFonts w:ascii="PT Astra Serif" w:hAnsi="PT Astra Serif"/>
        </w:rPr>
        <w:br/>
        <w:t>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в проведении этого аукциона;</w:t>
      </w:r>
      <w:proofErr w:type="gramEnd"/>
    </w:p>
    <w:p w:rsidR="00DC164A" w:rsidRPr="00DF1D93" w:rsidRDefault="00DC164A" w:rsidP="00DC164A">
      <w:pPr>
        <w:ind w:firstLine="709"/>
        <w:jc w:val="both"/>
        <w:rPr>
          <w:rFonts w:ascii="PT Astra Serif" w:hAnsi="PT Astra Serif"/>
          <w:szCs w:val="28"/>
        </w:rPr>
      </w:pPr>
      <w:r w:rsidRPr="00DF1D93">
        <w:rPr>
          <w:rFonts w:ascii="PT Astra Serif" w:hAnsi="PT Astra Serif"/>
        </w:rPr>
        <w:lastRenderedPageBreak/>
        <w:t>13)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C164A" w:rsidRPr="00DF1D93" w:rsidRDefault="00DC164A" w:rsidP="00DC164A">
      <w:pPr>
        <w:pStyle w:val="ListParagraph"/>
        <w:widowControl w:val="0"/>
        <w:autoSpaceDE w:val="0"/>
        <w:ind w:left="0" w:firstLine="709"/>
        <w:jc w:val="both"/>
        <w:rPr>
          <w:rFonts w:ascii="PT Astra Serif" w:hAnsi="PT Astra Serif"/>
        </w:rPr>
      </w:pPr>
      <w:r w:rsidRPr="00DF1D93">
        <w:rPr>
          <w:rFonts w:ascii="PT Astra Serif" w:hAnsi="PT Astra Serif"/>
          <w:szCs w:val="28"/>
        </w:rPr>
        <w:t xml:space="preserve">14) разрешённое использование земельного участка не соответствует целям </w:t>
      </w:r>
      <w:r w:rsidRPr="00DF1D93">
        <w:rPr>
          <w:rFonts w:ascii="PT Astra Serif" w:hAnsi="PT Astra Serif"/>
        </w:rPr>
        <w:t>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DC164A" w:rsidRPr="00DF1D93" w:rsidRDefault="00DC164A" w:rsidP="00DC164A">
      <w:pPr>
        <w:pStyle w:val="ListParagraph"/>
        <w:widowControl w:val="0"/>
        <w:autoSpaceDE w:val="0"/>
        <w:ind w:left="0" w:firstLine="709"/>
        <w:jc w:val="both"/>
        <w:rPr>
          <w:rFonts w:ascii="PT Astra Serif" w:hAnsi="PT Astra Serif"/>
        </w:rPr>
      </w:pPr>
      <w:r>
        <w:rPr>
          <w:rFonts w:ascii="PT Astra Serif" w:hAnsi="PT Astra Serif"/>
        </w:rPr>
        <w:t>15</w:t>
      </w:r>
      <w:r w:rsidRPr="00DF1D93">
        <w:rPr>
          <w:rFonts w:ascii="PT Astra Serif" w:hAnsi="PT Astra Serif"/>
        </w:rPr>
        <w:t xml:space="preserve">) испрашиваемый земельный участок полностью расположен в границах зоны </w:t>
      </w:r>
      <w:r w:rsidRPr="00DF1D93">
        <w:rPr>
          <w:rFonts w:ascii="PT Astra Serif" w:hAnsi="PT Astra Serif"/>
        </w:rPr>
        <w:b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DF1D93">
        <w:rPr>
          <w:rFonts w:ascii="PT Astra Serif" w:hAnsi="PT Astra Serif"/>
        </w:rPr>
        <w:br/>
        <w:t>в заявлении о предоставлении земельного участка в безвозмездное пользование;</w:t>
      </w:r>
    </w:p>
    <w:p w:rsidR="00DC164A" w:rsidRPr="00DF1D93" w:rsidRDefault="00DC164A" w:rsidP="00DC164A">
      <w:pPr>
        <w:ind w:firstLine="709"/>
        <w:jc w:val="both"/>
        <w:rPr>
          <w:rFonts w:ascii="PT Astra Serif" w:hAnsi="PT Astra Serif"/>
        </w:rPr>
      </w:pPr>
      <w:r w:rsidRPr="00DF1D93">
        <w:rPr>
          <w:rFonts w:ascii="PT Astra Serif" w:hAnsi="PT Astra Serif"/>
        </w:rPr>
        <w:t>1</w:t>
      </w:r>
      <w:r>
        <w:rPr>
          <w:rFonts w:ascii="PT Astra Serif" w:hAnsi="PT Astra Serif"/>
        </w:rPr>
        <w:t>6</w:t>
      </w:r>
      <w:r w:rsidRPr="00DF1D93">
        <w:rPr>
          <w:rFonts w:ascii="PT Astra Serif" w:hAnsi="PT Astra Serif"/>
        </w:rPr>
        <w:t xml:space="preserve">) испрашиваемый земельный участок полностью расположен в границах зоны </w:t>
      </w:r>
      <w:r w:rsidRPr="00DF1D93">
        <w:rPr>
          <w:rFonts w:ascii="PT Astra Serif" w:hAnsi="PT Astra Serif"/>
        </w:rPr>
        <w:b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DF1D93">
        <w:rPr>
          <w:rFonts w:ascii="PT Astra Serif" w:hAnsi="PT Astra Serif"/>
        </w:rPr>
        <w:br/>
        <w:t>в заявлении о предварительном согласовании предоставления земельного участка;</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w:t>
      </w:r>
      <w:r>
        <w:rPr>
          <w:rFonts w:ascii="PT Astra Serif" w:hAnsi="PT Astra Serif"/>
        </w:rPr>
        <w:t>7</w:t>
      </w:r>
      <w:r w:rsidRPr="00DF1D93">
        <w:rPr>
          <w:rFonts w:ascii="PT Astra Serif" w:hAnsi="PT Astra Serif"/>
        </w:rPr>
        <w:t xml:space="preserve">)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Pr="00DF1D93">
        <w:rPr>
          <w:rFonts w:ascii="PT Astra Serif" w:hAnsi="PT Astra Serif"/>
        </w:rPr>
        <w:br/>
        <w:t xml:space="preserve">для сельскохозяйственного, </w:t>
      </w:r>
      <w:proofErr w:type="spellStart"/>
      <w:r w:rsidRPr="00DF1D93">
        <w:rPr>
          <w:rFonts w:ascii="PT Astra Serif" w:hAnsi="PT Astra Serif"/>
        </w:rPr>
        <w:t>охотхозяйственного</w:t>
      </w:r>
      <w:proofErr w:type="spellEnd"/>
      <w:r w:rsidRPr="00DF1D93">
        <w:rPr>
          <w:rFonts w:ascii="PT Astra Serif" w:hAnsi="PT Astra Serif"/>
        </w:rPr>
        <w:t>, лесохозяйственного и иного использования, не предусматривающего строительства зданий, сооружений, если такие земельные</w:t>
      </w:r>
      <w:proofErr w:type="gramEnd"/>
      <w:r w:rsidRPr="00DF1D93">
        <w:rPr>
          <w:rFonts w:ascii="PT Astra Serif" w:hAnsi="PT Astra Serif"/>
        </w:rPr>
        <w:t xml:space="preserve"> </w:t>
      </w:r>
      <w:proofErr w:type="gramStart"/>
      <w:r w:rsidRPr="00DF1D93">
        <w:rPr>
          <w:rFonts w:ascii="PT Astra Serif" w:hAnsi="PT Astra Serif"/>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64A" w:rsidRPr="00DF1D93" w:rsidRDefault="00DC164A" w:rsidP="00DC164A">
      <w:pPr>
        <w:ind w:firstLine="709"/>
        <w:jc w:val="both"/>
        <w:rPr>
          <w:rFonts w:ascii="PT Astra Serif" w:hAnsi="PT Astra Serif"/>
        </w:rPr>
      </w:pPr>
      <w:r w:rsidRPr="00DF1D93">
        <w:rPr>
          <w:rFonts w:ascii="PT Astra Serif" w:hAnsi="PT Astra Serif"/>
        </w:rPr>
        <w:t>1</w:t>
      </w:r>
      <w:r>
        <w:rPr>
          <w:rFonts w:ascii="PT Astra Serif" w:hAnsi="PT Astra Serif"/>
        </w:rPr>
        <w:t>8</w:t>
      </w:r>
      <w:r w:rsidRPr="00DF1D93">
        <w:rPr>
          <w:rFonts w:ascii="PT Astra Serif" w:hAnsi="PT Astra Serif"/>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C164A" w:rsidRPr="00DF1D93" w:rsidRDefault="00DC164A" w:rsidP="00DC164A">
      <w:pPr>
        <w:ind w:firstLine="709"/>
        <w:jc w:val="both"/>
        <w:rPr>
          <w:rFonts w:ascii="PT Astra Serif" w:hAnsi="PT Astra Serif"/>
        </w:rPr>
      </w:pPr>
      <w:proofErr w:type="gramStart"/>
      <w:r w:rsidRPr="00DF1D93">
        <w:rPr>
          <w:rFonts w:ascii="PT Astra Serif" w:hAnsi="PT Astra Serif"/>
        </w:rPr>
        <w:t>1</w:t>
      </w:r>
      <w:r>
        <w:rPr>
          <w:rFonts w:ascii="PT Astra Serif" w:hAnsi="PT Astra Serif"/>
        </w:rPr>
        <w:t>9</w:t>
      </w:r>
      <w:r w:rsidRPr="00DF1D93">
        <w:rPr>
          <w:rFonts w:ascii="PT Astra Serif" w:hAnsi="PT Astra Serif"/>
        </w:rPr>
        <w:t>)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roofErr w:type="gramEnd"/>
    </w:p>
    <w:p w:rsidR="00DC164A" w:rsidRPr="00DF1D93" w:rsidRDefault="00DC164A" w:rsidP="00DC164A">
      <w:pPr>
        <w:ind w:firstLine="709"/>
        <w:jc w:val="both"/>
        <w:rPr>
          <w:rFonts w:ascii="PT Astra Serif" w:hAnsi="PT Astra Serif"/>
        </w:rPr>
      </w:pPr>
      <w:r>
        <w:rPr>
          <w:rFonts w:ascii="PT Astra Serif" w:hAnsi="PT Astra Serif"/>
        </w:rPr>
        <w:t>20</w:t>
      </w:r>
      <w:r w:rsidRPr="00DF1D93">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sidRPr="00DF1D93">
        <w:rPr>
          <w:rFonts w:ascii="PT Astra Serif" w:hAnsi="PT Astra Serif"/>
        </w:rPr>
        <w:b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164A" w:rsidRPr="00DF1D93" w:rsidRDefault="00DC164A" w:rsidP="00DC164A">
      <w:pPr>
        <w:ind w:firstLine="709"/>
        <w:jc w:val="both"/>
        <w:rPr>
          <w:rFonts w:ascii="PT Astra Serif" w:hAnsi="PT Astra Serif"/>
        </w:rPr>
      </w:pPr>
      <w:r w:rsidRPr="00DF1D93">
        <w:rPr>
          <w:rFonts w:ascii="PT Astra Serif" w:hAnsi="PT Astra Serif"/>
        </w:rPr>
        <w:t>2</w:t>
      </w:r>
      <w:r>
        <w:rPr>
          <w:rFonts w:ascii="PT Astra Serif" w:hAnsi="PT Astra Serif"/>
        </w:rPr>
        <w:t>1</w:t>
      </w:r>
      <w:r w:rsidRPr="00DF1D93">
        <w:rPr>
          <w:rFonts w:ascii="PT Astra Serif" w:hAnsi="PT Astra Serif"/>
        </w:rPr>
        <w:t xml:space="preserve">) предоставление земельного участка на заявленном </w:t>
      </w:r>
      <w:proofErr w:type="gramStart"/>
      <w:r w:rsidRPr="00DF1D93">
        <w:rPr>
          <w:rFonts w:ascii="PT Astra Serif" w:hAnsi="PT Astra Serif"/>
        </w:rPr>
        <w:t>виде</w:t>
      </w:r>
      <w:proofErr w:type="gramEnd"/>
      <w:r w:rsidRPr="00DF1D93">
        <w:rPr>
          <w:rFonts w:ascii="PT Astra Serif" w:hAnsi="PT Astra Serif"/>
        </w:rPr>
        <w:t xml:space="preserve"> прав не допускается;</w:t>
      </w:r>
    </w:p>
    <w:p w:rsidR="00DC164A" w:rsidRPr="00DF1D93" w:rsidRDefault="00DC164A" w:rsidP="00DC164A">
      <w:pPr>
        <w:ind w:firstLine="709"/>
        <w:jc w:val="both"/>
        <w:rPr>
          <w:rFonts w:ascii="PT Astra Serif" w:hAnsi="PT Astra Serif"/>
        </w:rPr>
      </w:pPr>
      <w:r>
        <w:rPr>
          <w:rFonts w:ascii="PT Astra Serif" w:hAnsi="PT Astra Serif"/>
        </w:rPr>
        <w:t>22</w:t>
      </w:r>
      <w:r w:rsidRPr="00DF1D93">
        <w:rPr>
          <w:rFonts w:ascii="PT Astra Serif" w:hAnsi="PT Astra Serif"/>
        </w:rPr>
        <w:t>)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DC164A" w:rsidRPr="00DF1D93" w:rsidRDefault="00DC164A" w:rsidP="00DC164A">
      <w:pPr>
        <w:ind w:firstLine="709"/>
        <w:jc w:val="both"/>
        <w:rPr>
          <w:rFonts w:ascii="PT Astra Serif" w:hAnsi="PT Astra Serif"/>
        </w:rPr>
      </w:pPr>
      <w:r>
        <w:rPr>
          <w:rFonts w:ascii="PT Astra Serif" w:hAnsi="PT Astra Serif"/>
        </w:rPr>
        <w:t>23</w:t>
      </w:r>
      <w:r w:rsidRPr="00DF1D93">
        <w:rPr>
          <w:rFonts w:ascii="PT Astra Serif" w:hAnsi="PT Astra Serif"/>
        </w:rPr>
        <w:t>)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DC164A" w:rsidRPr="00DF1D93" w:rsidRDefault="00DC164A" w:rsidP="00DC164A">
      <w:pPr>
        <w:ind w:firstLine="709"/>
        <w:jc w:val="both"/>
        <w:rPr>
          <w:rFonts w:ascii="PT Astra Serif" w:hAnsi="PT Astra Serif"/>
        </w:rPr>
      </w:pPr>
      <w:r w:rsidRPr="00DF1D93">
        <w:rPr>
          <w:rFonts w:ascii="PT Astra Serif" w:hAnsi="PT Astra Serif"/>
        </w:rPr>
        <w:lastRenderedPageBreak/>
        <w:t>2</w:t>
      </w:r>
      <w:r>
        <w:rPr>
          <w:rFonts w:ascii="PT Astra Serif" w:hAnsi="PT Astra Serif"/>
        </w:rPr>
        <w:t>4</w:t>
      </w:r>
      <w:r w:rsidRPr="00DF1D93">
        <w:rPr>
          <w:rFonts w:ascii="PT Astra Serif" w:hAnsi="PT Astra Serif"/>
        </w:rPr>
        <w:t xml:space="preserve">)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w:t>
      </w:r>
      <w:r w:rsidRPr="00DF1D93">
        <w:rPr>
          <w:rFonts w:ascii="PT Astra Serif" w:hAnsi="PT Astra Serif"/>
        </w:rPr>
        <w:br/>
        <w:t>его предоставления, срок действия которого не истёк, и с заявлением о предварительном согласовании предоставления земельного участка обратилось иное не указанное в этом решении лицо;</w:t>
      </w:r>
    </w:p>
    <w:p w:rsidR="00DC164A" w:rsidRPr="00DF1D93" w:rsidRDefault="00DC164A" w:rsidP="00DC164A">
      <w:pPr>
        <w:ind w:firstLine="709"/>
        <w:jc w:val="both"/>
        <w:rPr>
          <w:rFonts w:ascii="PT Astra Serif" w:hAnsi="PT Astra Serif"/>
        </w:rPr>
      </w:pPr>
      <w:proofErr w:type="gramStart"/>
      <w:r>
        <w:rPr>
          <w:rFonts w:ascii="PT Astra Serif" w:hAnsi="PT Astra Serif"/>
        </w:rPr>
        <w:t>25</w:t>
      </w:r>
      <w:r w:rsidRPr="00DF1D93">
        <w:rPr>
          <w:rFonts w:ascii="PT Astra Serif" w:hAnsi="PT Astra Serif"/>
        </w:rPr>
        <w:t>)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w:t>
      </w:r>
      <w:proofErr w:type="gramEnd"/>
      <w:r w:rsidRPr="00DF1D93">
        <w:rPr>
          <w:rFonts w:ascii="PT Astra Serif" w:hAnsi="PT Astra Serif"/>
        </w:rPr>
        <w:t xml:space="preserve"> и подлежащим сносу или реконструкции;</w:t>
      </w:r>
    </w:p>
    <w:p w:rsidR="00DC164A" w:rsidRPr="00DF1D93" w:rsidRDefault="00DC164A" w:rsidP="00DC164A">
      <w:pPr>
        <w:ind w:firstLine="709"/>
        <w:jc w:val="both"/>
        <w:rPr>
          <w:rFonts w:ascii="PT Astra Serif" w:eastAsia="Calibri" w:hAnsi="PT Astra Serif"/>
        </w:rPr>
      </w:pPr>
      <w:r w:rsidRPr="00DF1D93">
        <w:rPr>
          <w:rFonts w:ascii="PT Astra Serif" w:hAnsi="PT Astra Serif"/>
        </w:rPr>
        <w:t xml:space="preserve">4. Границы образуемого земельного участка пересекаются с границами лесного участка и (или) лесничества, лесопарка, сведения о которых содержатся </w:t>
      </w:r>
      <w:r w:rsidRPr="00DF1D93">
        <w:rPr>
          <w:rFonts w:ascii="PT Astra Serif" w:hAnsi="PT Astra Serif"/>
        </w:rPr>
        <w:br/>
        <w:t xml:space="preserve">в государственном лесном реестре, или нахождение образуемого земельного участка </w:t>
      </w:r>
      <w:r w:rsidRPr="00DF1D93">
        <w:rPr>
          <w:rFonts w:ascii="PT Astra Serif" w:hAnsi="PT Astra Serif"/>
        </w:rPr>
        <w:br/>
        <w:t>в границах таких лесничества, лесопарка.</w:t>
      </w:r>
    </w:p>
    <w:p w:rsidR="00DC164A" w:rsidRPr="00DF1D93" w:rsidRDefault="00DC164A" w:rsidP="00DC164A">
      <w:pPr>
        <w:widowControl w:val="0"/>
        <w:autoSpaceDE w:val="0"/>
        <w:jc w:val="center"/>
        <w:rPr>
          <w:rFonts w:ascii="PT Astra Serif" w:hAnsi="PT Astra Serif"/>
          <w:b/>
        </w:rPr>
      </w:pPr>
      <w:r w:rsidRPr="00DF1D93">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DC164A" w:rsidRPr="00DF1D93" w:rsidRDefault="00DC164A" w:rsidP="00DC164A">
      <w:pPr>
        <w:ind w:firstLine="709"/>
        <w:jc w:val="both"/>
        <w:rPr>
          <w:rFonts w:ascii="PT Astra Serif" w:hAnsi="PT Astra Serif"/>
        </w:rPr>
      </w:pPr>
      <w:r w:rsidRPr="00DF1D93">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 xml:space="preserve">2.10. Максимальный срок ожидания в очереди при подаче запроса </w:t>
      </w:r>
      <w:r w:rsidRPr="00DF1D93">
        <w:rPr>
          <w:rFonts w:ascii="PT Astra Serif" w:hAnsi="PT Astra Serif"/>
          <w:b/>
        </w:rPr>
        <w:br/>
        <w:t xml:space="preserve">о предоставлении муниципальной услуги и при получении результата </w:t>
      </w:r>
      <w:r w:rsidRPr="00DF1D93">
        <w:rPr>
          <w:rFonts w:ascii="PT Astra Serif" w:hAnsi="PT Astra Serif"/>
          <w:b/>
        </w:rPr>
        <w:br/>
        <w:t>предоставления муниципальной услуги</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 xml:space="preserve">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w:t>
      </w:r>
      <w:r w:rsidRPr="00DF1D93">
        <w:rPr>
          <w:rFonts w:ascii="PT Astra Serif" w:hAnsi="PT Astra Serif"/>
        </w:rPr>
        <w:br/>
        <w:t>не более 15 минут.</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 xml:space="preserve">2.11. Срок регистрации запроса заявителя о предоставлении </w:t>
      </w:r>
      <w:r w:rsidRPr="00DF1D93">
        <w:rPr>
          <w:rFonts w:ascii="PT Astra Serif" w:hAnsi="PT Astra Serif"/>
          <w:b/>
        </w:rPr>
        <w:br/>
        <w:t>муниципальной услуги</w:t>
      </w:r>
    </w:p>
    <w:p w:rsidR="00DC164A" w:rsidRPr="00DF1D93" w:rsidRDefault="00DC164A" w:rsidP="00DC164A">
      <w:pPr>
        <w:widowControl w:val="0"/>
        <w:autoSpaceDE w:val="0"/>
        <w:ind w:firstLine="709"/>
        <w:jc w:val="both"/>
        <w:rPr>
          <w:rFonts w:ascii="PT Astra Serif" w:hAnsi="PT Astra Serif"/>
          <w:sz w:val="28"/>
          <w:szCs w:val="28"/>
        </w:rPr>
      </w:pPr>
      <w:r w:rsidRPr="00DF1D93">
        <w:rPr>
          <w:rFonts w:ascii="PT Astra Serif" w:hAnsi="PT Astra Serif"/>
        </w:rPr>
        <w:t xml:space="preserve">Регистрация заявления о предоставлении муниципальной услуги, в том числе </w:t>
      </w:r>
      <w:r w:rsidRPr="00DF1D93">
        <w:rPr>
          <w:rFonts w:ascii="PT Astra Serif" w:hAnsi="PT Astra Serif"/>
        </w:rPr>
        <w:br/>
        <w:t xml:space="preserve">в электронной форме, осуществляется в течение 1 (одного) рабочего дня со дня поступления заявления </w:t>
      </w:r>
      <w:proofErr w:type="gramStart"/>
      <w:r w:rsidRPr="00DF1D93">
        <w:rPr>
          <w:rFonts w:ascii="PT Astra Serif" w:hAnsi="PT Astra Serif"/>
        </w:rPr>
        <w:t>в</w:t>
      </w:r>
      <w:proofErr w:type="gramEnd"/>
      <w:r w:rsidRPr="00DF1D93">
        <w:rPr>
          <w:rFonts w:ascii="PT Astra Serif" w:hAnsi="PT Astra Serif"/>
        </w:rPr>
        <w:t xml:space="preserve"> уполномоченный орган.</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 xml:space="preserve">2.12. </w:t>
      </w:r>
      <w:proofErr w:type="gramStart"/>
      <w:r w:rsidRPr="00DF1D93">
        <w:rPr>
          <w:rFonts w:ascii="PT Astra Serif" w:hAnsi="PT Astra Serif"/>
          <w:b/>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Pr>
          <w:rFonts w:ascii="PT Astra Serif" w:hAnsi="PT Astra Serif"/>
          <w:b/>
        </w:rPr>
        <w:t xml:space="preserve"> </w:t>
      </w:r>
      <w:r w:rsidRPr="00DF1D93">
        <w:rPr>
          <w:rFonts w:ascii="PT Astra Serif" w:hAnsi="PT Astra Serif"/>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DF1D93">
        <w:rPr>
          <w:rFonts w:ascii="PT Astra Serif" w:hAnsi="PT Astra Serif"/>
          <w:b/>
        </w:rPr>
        <w:br/>
        <w:t>в соответствии с законодательством Российской Федерации</w:t>
      </w:r>
      <w:r w:rsidRPr="00DF1D93">
        <w:rPr>
          <w:rFonts w:ascii="PT Astra Serif" w:hAnsi="PT Astra Serif"/>
          <w:b/>
        </w:rPr>
        <w:br/>
        <w:t>о социальной защите инвалидов</w:t>
      </w:r>
      <w:proofErr w:type="gramEnd"/>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Помещения, предназначенные для ознакомления заявителей с информационными материалами, оборудуются информационными стендами.</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DF1D93">
        <w:rPr>
          <w:rFonts w:ascii="PT Astra Serif" w:hAnsi="PT Astra Serif"/>
        </w:rPr>
        <w:br/>
        <w:t xml:space="preserve">в стороне от входа для беспрепятственного подъезда и разворота колясок. Обеспечивается допуск </w:t>
      </w:r>
      <w:proofErr w:type="spellStart"/>
      <w:r w:rsidRPr="00DF1D93">
        <w:rPr>
          <w:rFonts w:ascii="PT Astra Serif" w:hAnsi="PT Astra Serif"/>
        </w:rPr>
        <w:t>сурдопереводчика</w:t>
      </w:r>
      <w:proofErr w:type="spellEnd"/>
      <w:r w:rsidRPr="00DF1D93">
        <w:rPr>
          <w:rFonts w:ascii="PT Astra Serif" w:hAnsi="PT Astra Serif"/>
        </w:rPr>
        <w:t xml:space="preserve"> и </w:t>
      </w:r>
      <w:proofErr w:type="spellStart"/>
      <w:r w:rsidRPr="00DF1D93">
        <w:rPr>
          <w:rFonts w:ascii="PT Astra Serif" w:hAnsi="PT Astra Serif"/>
        </w:rPr>
        <w:t>тифлосурдопереводчика</w:t>
      </w:r>
      <w:proofErr w:type="spellEnd"/>
      <w:r w:rsidRPr="00DF1D93">
        <w:rPr>
          <w:rFonts w:ascii="PT Astra Serif" w:hAnsi="PT Astra Serif"/>
        </w:rPr>
        <w:t>.</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lastRenderedPageBreak/>
        <w:t>Кабинеты приёма заявителей оборудованы информационными табличками (вывесками) с указанием:</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номера кабинета;</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 xml:space="preserve">фамилии, имени, отчества (последнее – при наличии) и должности </w:t>
      </w:r>
      <w:r>
        <w:rPr>
          <w:rFonts w:ascii="PT Astra Serif" w:hAnsi="PT Astra Serif"/>
        </w:rPr>
        <w:t>Консультанта</w:t>
      </w:r>
      <w:r w:rsidRPr="00DF1D93">
        <w:rPr>
          <w:rFonts w:ascii="PT Astra Serif" w:hAnsi="PT Astra Serif"/>
        </w:rPr>
        <w:t>, предоставляющего муниципальную услугу;</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графика работы.</w:t>
      </w:r>
    </w:p>
    <w:p w:rsidR="00DC164A" w:rsidRPr="00DF1D93" w:rsidRDefault="00DC164A" w:rsidP="00DC164A">
      <w:pPr>
        <w:autoSpaceDE w:val="0"/>
        <w:ind w:firstLine="700"/>
        <w:jc w:val="both"/>
        <w:textAlignment w:val="baseline"/>
        <w:rPr>
          <w:rFonts w:ascii="PT Astra Serif" w:hAnsi="PT Astra Serif"/>
        </w:rPr>
      </w:pPr>
      <w:r w:rsidRPr="00DF1D93">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DF1D93">
        <w:rPr>
          <w:rFonts w:ascii="PT Astra Serif" w:hAnsi="PT Astra Serif"/>
        </w:rPr>
        <w:t>банкетками</w:t>
      </w:r>
      <w:proofErr w:type="spellEnd"/>
      <w:r w:rsidRPr="00DF1D93">
        <w:rPr>
          <w:rFonts w:ascii="PT Astra Serif" w:hAnsi="PT Astra Serif"/>
        </w:rPr>
        <w:t xml:space="preserve">), места </w:t>
      </w:r>
      <w:r w:rsidRPr="00DF1D93">
        <w:rPr>
          <w:rFonts w:ascii="PT Astra Serif" w:hAnsi="PT Astra Serif"/>
        </w:rPr>
        <w:br/>
        <w:t xml:space="preserve">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DF1D93">
        <w:rPr>
          <w:rFonts w:ascii="PT Astra Serif" w:hAnsi="PT Astra Serif"/>
        </w:rPr>
        <w:t>справочно</w:t>
      </w:r>
      <w:proofErr w:type="spellEnd"/>
      <w:r w:rsidRPr="00DF1D93">
        <w:rPr>
          <w:rFonts w:ascii="PT Astra Serif" w:hAnsi="PT Astra Serif"/>
        </w:rPr>
        <w:t>–информационным материалом, образцами заполнения документов, формами заявлений.</w:t>
      </w:r>
    </w:p>
    <w:p w:rsidR="00DC164A" w:rsidRPr="00DF1D93" w:rsidRDefault="00DC164A" w:rsidP="00DC164A">
      <w:pPr>
        <w:widowControl w:val="0"/>
        <w:autoSpaceDE w:val="0"/>
        <w:jc w:val="center"/>
        <w:textAlignment w:val="baseline"/>
        <w:rPr>
          <w:rFonts w:ascii="PT Astra Serif" w:hAnsi="PT Astra Serif"/>
        </w:rPr>
      </w:pPr>
      <w:r w:rsidRPr="00DF1D93">
        <w:rPr>
          <w:rFonts w:ascii="PT Astra Serif" w:hAnsi="PT Astra Serif"/>
          <w:b/>
        </w:rPr>
        <w:t>2.13. Показатели доступности и качества муниципальных услуг</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Показателями доступности и качества муниципальной услуги являются: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возможность получения муниципальной услуги в ОГКУ «Правительство </w:t>
      </w:r>
      <w:r w:rsidRPr="00DF1D93">
        <w:rPr>
          <w:rFonts w:ascii="PT Astra Serif" w:hAnsi="PT Astra Serif"/>
        </w:rPr>
        <w:br/>
        <w:t>для граждан» (в части подачи заявления и документов, получения результата предоставления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w:t>
      </w:r>
      <w:r w:rsidRPr="00DF1D93">
        <w:rPr>
          <w:rFonts w:ascii="PT Astra Serif" w:hAnsi="PT Astra Serif"/>
        </w:rPr>
        <w:br/>
        <w:t>«Ваш контроль» (https://vashkontrol.ru/));</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наличие возможности записи на приём для подачи запроса о предоставлении муниципальной услуги </w:t>
      </w:r>
      <w:proofErr w:type="gramStart"/>
      <w:r w:rsidRPr="00DF1D93">
        <w:rPr>
          <w:rFonts w:ascii="PT Astra Serif" w:hAnsi="PT Astra Serif"/>
        </w:rPr>
        <w:t>в</w:t>
      </w:r>
      <w:proofErr w:type="gramEnd"/>
      <w:r w:rsidRPr="00DF1D93">
        <w:rPr>
          <w:rFonts w:ascii="PT Astra Serif" w:hAnsi="PT Astra Serif"/>
        </w:rPr>
        <w:t xml:space="preserve"> уполномоченный орган (при личном посещении либо по телефону);</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DF1D93">
        <w:rPr>
          <w:rFonts w:ascii="PT Astra Serif" w:hAnsi="PT Astra Serif"/>
        </w:rPr>
        <w:br/>
        <w:t>по телефону, на официальном сайте ОГКУ «Правительство для граждан»).</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Продолжительность взаимодействия – не более 30 минут.</w:t>
      </w:r>
    </w:p>
    <w:p w:rsidR="00DC164A" w:rsidRPr="00DF1D93" w:rsidRDefault="00DC164A" w:rsidP="00DC164A">
      <w:pPr>
        <w:widowControl w:val="0"/>
        <w:autoSpaceDE w:val="0"/>
        <w:jc w:val="center"/>
        <w:textAlignment w:val="baseline"/>
        <w:rPr>
          <w:rFonts w:ascii="PT Astra Serif" w:hAnsi="PT Astra Serif"/>
        </w:rPr>
      </w:pPr>
      <w:r w:rsidRPr="00DF1D93">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Pr="00DF1D93">
        <w:rPr>
          <w:rFonts w:ascii="PT Astra Serif" w:hAnsi="PT Astra Serif"/>
          <w:b/>
        </w:rPr>
        <w:br/>
        <w:t>предоставления муниципальных услуг в электронной форме</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szCs w:val="26"/>
        </w:rPr>
      </w:pPr>
      <w:r w:rsidRPr="00DF1D93">
        <w:rPr>
          <w:rFonts w:ascii="PT Astra Serif" w:hAnsi="PT Astra Serif"/>
        </w:rPr>
        <w:t>Муниципальная услуга не предоставляется по экстерриториальному принципу.</w:t>
      </w:r>
    </w:p>
    <w:p w:rsidR="00DC164A" w:rsidRPr="00A35F4F" w:rsidRDefault="00DC164A" w:rsidP="00DC164A">
      <w:pPr>
        <w:widowControl w:val="0"/>
        <w:shd w:val="clear" w:color="auto" w:fill="FFFFFF"/>
        <w:autoSpaceDE w:val="0"/>
        <w:autoSpaceDN w:val="0"/>
        <w:ind w:firstLine="709"/>
        <w:jc w:val="both"/>
        <w:textAlignment w:val="baseline"/>
        <w:rPr>
          <w:rFonts w:ascii="PT Astra Serif" w:hAnsi="PT Astra Serif"/>
          <w:szCs w:val="26"/>
        </w:rPr>
      </w:pPr>
      <w:r w:rsidRPr="00DF1D93">
        <w:rPr>
          <w:rFonts w:ascii="PT Astra Serif" w:hAnsi="PT Astra Serif"/>
          <w:szCs w:val="26"/>
        </w:rPr>
        <w:t xml:space="preserve">Предоставление муниципальной услуги посредством комплексного запроса в ОГКУ «Правительство для граждан» </w:t>
      </w:r>
      <w:r w:rsidRPr="00A35F4F">
        <w:rPr>
          <w:rFonts w:ascii="PT Astra Serif" w:hAnsi="PT Astra Serif"/>
        </w:rPr>
        <w:t>не осуществляется (постановление администрации муниципального образования «Сенгилеевский район» Ульяновской области от 17.12.2018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p>
    <w:p w:rsidR="00DC164A" w:rsidRPr="00DF1D93" w:rsidRDefault="00DC164A" w:rsidP="00DC164A">
      <w:pPr>
        <w:widowControl w:val="0"/>
        <w:autoSpaceDE w:val="0"/>
        <w:autoSpaceDN w:val="0"/>
        <w:ind w:firstLine="709"/>
        <w:jc w:val="both"/>
        <w:textAlignment w:val="baseline"/>
        <w:rPr>
          <w:rFonts w:ascii="PT Astra Serif" w:hAnsi="PT Astra Serif"/>
        </w:rPr>
      </w:pPr>
      <w:r w:rsidRPr="00DF1D93">
        <w:rPr>
          <w:rFonts w:ascii="PT Astra Serif" w:hAnsi="PT Astra Serif"/>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w:t>
      </w:r>
      <w:r w:rsidRPr="00DF1D93">
        <w:rPr>
          <w:rFonts w:ascii="PT Astra Serif" w:hAnsi="PT Astra Serif"/>
        </w:rPr>
        <w:lastRenderedPageBreak/>
        <w:t>предоставлению муниципальной услуги).</w:t>
      </w:r>
    </w:p>
    <w:p w:rsidR="00DC164A" w:rsidRPr="00DF1D93" w:rsidRDefault="00DC164A" w:rsidP="00DC164A">
      <w:pPr>
        <w:pStyle w:val="s35"/>
        <w:shd w:val="clear" w:color="auto" w:fill="FFFFFF"/>
        <w:ind w:firstLine="709"/>
        <w:jc w:val="both"/>
        <w:rPr>
          <w:rFonts w:ascii="PT Astra Serif" w:hAnsi="PT Astra Serif"/>
          <w:b w:val="0"/>
          <w:bCs w:val="0"/>
          <w:color w:val="auto"/>
          <w:sz w:val="24"/>
          <w:szCs w:val="24"/>
        </w:rPr>
      </w:pPr>
      <w:r w:rsidRPr="00DF1D93">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DC164A" w:rsidRPr="00DF1D93" w:rsidRDefault="00DC164A" w:rsidP="00DC164A">
      <w:pPr>
        <w:widowControl w:val="0"/>
        <w:autoSpaceDE w:val="0"/>
        <w:jc w:val="center"/>
        <w:textAlignment w:val="baseline"/>
        <w:rPr>
          <w:rFonts w:ascii="PT Astra Serif" w:hAnsi="PT Astra Serif"/>
          <w:bCs/>
          <w:iCs/>
          <w:sz w:val="28"/>
          <w:szCs w:val="28"/>
        </w:rPr>
      </w:pPr>
      <w:r w:rsidRPr="00DF1D93">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C164A" w:rsidRPr="00DF1D93" w:rsidRDefault="00DC164A" w:rsidP="00DC164A">
      <w:pPr>
        <w:autoSpaceDE w:val="0"/>
        <w:jc w:val="center"/>
        <w:textAlignment w:val="baseline"/>
        <w:rPr>
          <w:rFonts w:ascii="PT Astra Serif" w:hAnsi="PT Astra Serif"/>
          <w:b/>
          <w:color w:val="000000"/>
        </w:rPr>
      </w:pPr>
      <w:r w:rsidRPr="00DF1D93">
        <w:rPr>
          <w:rFonts w:ascii="PT Astra Serif" w:hAnsi="PT Astra Serif"/>
          <w:b/>
          <w:color w:val="000000"/>
        </w:rPr>
        <w:t>3.1. Исчерпывающие перечни административных процедур</w:t>
      </w:r>
    </w:p>
    <w:p w:rsidR="00DC164A" w:rsidRPr="00DF1D93" w:rsidRDefault="00DC164A" w:rsidP="00DC164A">
      <w:pPr>
        <w:widowControl w:val="0"/>
        <w:autoSpaceDE w:val="0"/>
        <w:ind w:firstLine="733"/>
        <w:jc w:val="both"/>
        <w:textAlignment w:val="baseline"/>
        <w:rPr>
          <w:rFonts w:ascii="PT Astra Serif" w:hAnsi="PT Astra Serif"/>
        </w:rPr>
      </w:pPr>
      <w:bookmarkStart w:id="3" w:name="Par625"/>
      <w:bookmarkStart w:id="4" w:name="Par600"/>
      <w:bookmarkEnd w:id="3"/>
      <w:bookmarkEnd w:id="4"/>
      <w:r w:rsidRPr="00DF1D93">
        <w:rPr>
          <w:rFonts w:ascii="PT Astra Serif" w:hAnsi="PT Astra Serif"/>
        </w:rPr>
        <w:t>3.1.1. Исчерпывающий перечень административных процедур в уполномоченном органе</w:t>
      </w:r>
      <w:r w:rsidRPr="00DF1D93">
        <w:rPr>
          <w:rFonts w:ascii="PT Astra Serif" w:hAnsi="PT Astra Serif"/>
          <w:b/>
        </w:rPr>
        <w:t>:</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1) приём, регистрация и рассмотрение заявления с необходимыми документами для предоставления муниципальной услуги, проведение проверки представленных документов;</w:t>
      </w:r>
    </w:p>
    <w:p w:rsidR="00DC164A" w:rsidRPr="00DF1D93" w:rsidRDefault="00DC164A" w:rsidP="00DC164A">
      <w:pPr>
        <w:widowControl w:val="0"/>
        <w:ind w:firstLine="720"/>
        <w:jc w:val="both"/>
        <w:rPr>
          <w:rFonts w:ascii="PT Astra Serif" w:hAnsi="PT Astra Serif"/>
        </w:rPr>
      </w:pPr>
      <w:r w:rsidRPr="00DF1D93">
        <w:rPr>
          <w:rFonts w:ascii="PT Astra Serif" w:hAnsi="PT Astra Serif"/>
        </w:rPr>
        <w:t xml:space="preserve">2) </w:t>
      </w:r>
      <w:r w:rsidRPr="00DF1D93">
        <w:rPr>
          <w:rFonts w:ascii="PT Astra Serif" w:hAnsi="PT Astra Serif"/>
          <w:szCs w:val="28"/>
        </w:rPr>
        <w:t>возврат заявления уполномоченным органом заявителю;</w:t>
      </w:r>
    </w:p>
    <w:p w:rsidR="00DC164A" w:rsidRPr="00DF1D93" w:rsidRDefault="00DC164A" w:rsidP="00DC164A">
      <w:pPr>
        <w:widowControl w:val="0"/>
        <w:autoSpaceDE w:val="0"/>
        <w:ind w:firstLine="709"/>
        <w:jc w:val="both"/>
        <w:textAlignment w:val="baseline"/>
        <w:rPr>
          <w:rFonts w:ascii="PT Astra Serif" w:hAnsi="PT Astra Serif"/>
          <w:szCs w:val="28"/>
        </w:rPr>
      </w:pPr>
      <w:r w:rsidRPr="00DF1D93">
        <w:rPr>
          <w:rFonts w:ascii="PT Astra Serif" w:hAnsi="PT Astra Serif"/>
        </w:rPr>
        <w:t>3) формирование и направление межведомственных запросов;</w:t>
      </w:r>
    </w:p>
    <w:p w:rsidR="00DC164A" w:rsidRPr="00DF1D93" w:rsidRDefault="00DC164A" w:rsidP="00DC164A">
      <w:pPr>
        <w:widowControl w:val="0"/>
        <w:ind w:firstLine="720"/>
        <w:jc w:val="both"/>
        <w:rPr>
          <w:rFonts w:ascii="PT Astra Serif" w:hAnsi="PT Astra Serif"/>
          <w:szCs w:val="28"/>
        </w:rPr>
      </w:pPr>
      <w:r w:rsidRPr="00DF1D93">
        <w:rPr>
          <w:rFonts w:ascii="PT Astra Serif" w:hAnsi="PT Astra Serif"/>
          <w:szCs w:val="28"/>
        </w:rPr>
        <w:t>4) приостановление срока рассмотрения заявления;</w:t>
      </w:r>
    </w:p>
    <w:p w:rsidR="00DC164A" w:rsidRPr="00DF1D93" w:rsidRDefault="00DC164A" w:rsidP="00DC164A">
      <w:pPr>
        <w:tabs>
          <w:tab w:val="left" w:pos="0"/>
        </w:tabs>
        <w:autoSpaceDE w:val="0"/>
        <w:ind w:firstLine="720"/>
        <w:jc w:val="both"/>
        <w:rPr>
          <w:rFonts w:ascii="PT Astra Serif" w:hAnsi="PT Astra Serif"/>
          <w:szCs w:val="28"/>
        </w:rPr>
      </w:pPr>
      <w:proofErr w:type="gramStart"/>
      <w:r w:rsidRPr="00DF1D93">
        <w:rPr>
          <w:rFonts w:ascii="PT Astra Serif" w:hAnsi="PT Astra Serif"/>
          <w:szCs w:val="28"/>
        </w:rPr>
        <w:t xml:space="preserve">5) согласование схемы расположения земельного участка на кадастровом плане территории в </w:t>
      </w:r>
      <w:r w:rsidRPr="00DF1D93">
        <w:rPr>
          <w:rFonts w:ascii="PT Astra Serif" w:hAnsi="PT Astra Serif"/>
        </w:rPr>
        <w:t>Министерстве природы и цикличной экономики Ульяновской области</w:t>
      </w:r>
      <w:r w:rsidRPr="00DF1D93">
        <w:rPr>
          <w:rFonts w:ascii="PT Astra Serif" w:hAnsi="PT Astra Serif"/>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roofErr w:type="gramEnd"/>
    </w:p>
    <w:p w:rsidR="00DC164A" w:rsidRPr="00DF1D93" w:rsidRDefault="00DC164A" w:rsidP="00DC164A">
      <w:pPr>
        <w:tabs>
          <w:tab w:val="left" w:pos="0"/>
        </w:tabs>
        <w:autoSpaceDE w:val="0"/>
        <w:ind w:firstLine="709"/>
        <w:jc w:val="both"/>
        <w:rPr>
          <w:rFonts w:ascii="PT Astra Serif" w:hAnsi="PT Astra Serif"/>
        </w:rPr>
      </w:pPr>
      <w:r w:rsidRPr="00DF1D93">
        <w:rPr>
          <w:rFonts w:ascii="PT Astra Serif" w:hAnsi="PT Astra Serif"/>
          <w:szCs w:val="28"/>
        </w:rPr>
        <w:t xml:space="preserve">6)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 </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7) </w:t>
      </w:r>
      <w:r w:rsidRPr="00DF1D93">
        <w:rPr>
          <w:rFonts w:ascii="PT Astra Serif" w:hAnsi="PT Astra Serif"/>
          <w:szCs w:val="28"/>
        </w:rPr>
        <w:t>уведомление заявителя о готовности результата предоставления муниципальной услуги</w:t>
      </w:r>
      <w:r w:rsidRPr="00DF1D93">
        <w:rPr>
          <w:rFonts w:ascii="PT Astra Serif" w:hAnsi="PT Astra Serif"/>
        </w:rPr>
        <w:t>, выдача (направление) результата предоставления муниципальной услуги.</w:t>
      </w:r>
    </w:p>
    <w:p w:rsidR="00DC164A" w:rsidRPr="00DF1D93" w:rsidRDefault="00DC164A" w:rsidP="00DC164A">
      <w:pPr>
        <w:widowControl w:val="0"/>
        <w:tabs>
          <w:tab w:val="left" w:pos="8250"/>
        </w:tabs>
        <w:autoSpaceDE w:val="0"/>
        <w:ind w:firstLine="700"/>
        <w:jc w:val="both"/>
        <w:textAlignment w:val="baseline"/>
        <w:rPr>
          <w:rFonts w:ascii="PT Astra Serif" w:hAnsi="PT Astra Serif"/>
        </w:rPr>
      </w:pPr>
      <w:r w:rsidRPr="00DF1D93">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r w:rsidRPr="00DF1D93">
        <w:rPr>
          <w:rFonts w:ascii="PT Astra Serif" w:hAnsi="PT Astra Serif" w:cs="Tahoma"/>
          <w:szCs w:val="26"/>
        </w:rPr>
        <w:t>: осуществляется в соответствии с подпунктом 1.3.1 пункта 1.3 административного регламента</w:t>
      </w:r>
      <w:r w:rsidRPr="00DF1D93">
        <w:rPr>
          <w:rFonts w:ascii="PT Astra Serif" w:hAnsi="PT Astra Serif"/>
        </w:rPr>
        <w:t>;</w:t>
      </w:r>
    </w:p>
    <w:p w:rsidR="00DC164A" w:rsidRPr="00DF1D93" w:rsidRDefault="00DC164A" w:rsidP="00DC164A">
      <w:pPr>
        <w:widowControl w:val="0"/>
        <w:autoSpaceDE w:val="0"/>
        <w:ind w:firstLine="709"/>
        <w:jc w:val="both"/>
        <w:textAlignment w:val="baseline"/>
        <w:rPr>
          <w:rFonts w:ascii="PT Astra Serif" w:hAnsi="PT Astra Serif"/>
        </w:rPr>
      </w:pPr>
      <w:proofErr w:type="gramStart"/>
      <w:r w:rsidRPr="00DF1D93">
        <w:rPr>
          <w:rFonts w:ascii="PT Astra Serif" w:hAnsi="PT Astra Serif"/>
        </w:rPr>
        <w:t>2)</w:t>
      </w:r>
      <w:r w:rsidRPr="00DF1D93">
        <w:rPr>
          <w:rFonts w:ascii="PT Astra Serif" w:hAnsi="PT Astra Serif" w:cs="Century"/>
          <w:sz w:val="20"/>
          <w:szCs w:val="20"/>
        </w:rPr>
        <w:t xml:space="preserve"> </w:t>
      </w:r>
      <w:r w:rsidRPr="00DF1D93">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w:t>
      </w:r>
      <w:r w:rsidRPr="00DF1D93">
        <w:rPr>
          <w:rFonts w:ascii="PT Astra Serif" w:hAnsi="PT Astra Serif"/>
        </w:rPr>
        <w:br/>
        <w:t>о предоставлении муниципальной услуги и документов уполномоченным органом</w:t>
      </w:r>
      <w:proofErr w:type="gramEnd"/>
      <w:r w:rsidRPr="00DF1D93">
        <w:rPr>
          <w:rFonts w:ascii="PT Astra Serif" w:hAnsi="PT Astra Serif"/>
        </w:rPr>
        <w:t xml:space="preserve">, </w:t>
      </w:r>
      <w:r w:rsidRPr="00DF1D93">
        <w:rPr>
          <w:rFonts w:ascii="PT Astra Serif" w:hAnsi="PT Astra Serif"/>
        </w:rPr>
        <w:br/>
        <w:t xml:space="preserve">либо подведомственной уполномоченному органу организацией, участвующей </w:t>
      </w:r>
      <w:r w:rsidRPr="00DF1D93">
        <w:rPr>
          <w:rFonts w:ascii="PT Astra Serif" w:hAnsi="PT Astra Serif"/>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3)</w:t>
      </w:r>
      <w:r w:rsidRPr="00DF1D93">
        <w:rPr>
          <w:rFonts w:ascii="PT Astra Serif" w:hAnsi="PT Astra Serif" w:cs="Century"/>
          <w:sz w:val="20"/>
          <w:szCs w:val="20"/>
        </w:rPr>
        <w:t xml:space="preserve"> </w:t>
      </w:r>
      <w:r w:rsidRPr="00DF1D93">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DF1D93">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6) иные действия, необходимые для предоставления муниципальной услуги: </w:t>
      </w:r>
      <w:r w:rsidRPr="00DF1D93">
        <w:rPr>
          <w:rFonts w:ascii="PT Astra Serif" w:hAnsi="PT Astra Serif"/>
        </w:rPr>
        <w:br/>
      </w:r>
      <w:r w:rsidRPr="00DF1D93">
        <w:rPr>
          <w:rFonts w:ascii="PT Astra Serif" w:hAnsi="PT Astra Serif"/>
        </w:rPr>
        <w:lastRenderedPageBreak/>
        <w:t>не осуществляются.</w:t>
      </w:r>
    </w:p>
    <w:p w:rsidR="00DC164A" w:rsidRPr="00DF1D93" w:rsidRDefault="00DC164A" w:rsidP="00DC164A">
      <w:pPr>
        <w:widowControl w:val="0"/>
        <w:autoSpaceDE w:val="0"/>
        <w:ind w:firstLine="717"/>
        <w:jc w:val="both"/>
        <w:textAlignment w:val="baseline"/>
        <w:rPr>
          <w:rFonts w:ascii="PT Astra Serif" w:hAnsi="PT Astra Serif"/>
        </w:rPr>
      </w:pPr>
      <w:r w:rsidRPr="00DF1D93">
        <w:rPr>
          <w:rFonts w:ascii="PT Astra Serif" w:hAnsi="PT Astra Serif"/>
        </w:rPr>
        <w:t xml:space="preserve">3.1.3. Исчерпывающий перечень административных процедур, выполняемых в ОГКУ </w:t>
      </w:r>
      <w:r>
        <w:rPr>
          <w:rFonts w:ascii="PT Astra Serif" w:hAnsi="PT Astra Serif"/>
        </w:rPr>
        <w:t>«</w:t>
      </w:r>
      <w:r w:rsidRPr="00DF1D93">
        <w:rPr>
          <w:rFonts w:ascii="PT Astra Serif" w:hAnsi="PT Astra Serif"/>
        </w:rPr>
        <w:t>Правительство для граждан</w:t>
      </w:r>
      <w:r>
        <w:rPr>
          <w:rFonts w:ascii="PT Astra Serif" w:hAnsi="PT Astra Serif"/>
        </w:rPr>
        <w:t>»</w:t>
      </w:r>
      <w:r w:rsidRPr="00DF1D93">
        <w:rPr>
          <w:rFonts w:ascii="PT Astra Serif" w:hAnsi="PT Astra Serif"/>
          <w:b/>
          <w:color w:val="000000"/>
        </w:rPr>
        <w:t>:</w:t>
      </w:r>
    </w:p>
    <w:p w:rsidR="00DC164A" w:rsidRPr="00DF1D93" w:rsidRDefault="00DC164A" w:rsidP="00DC164A">
      <w:pPr>
        <w:widowControl w:val="0"/>
        <w:autoSpaceDE w:val="0"/>
        <w:autoSpaceDN w:val="0"/>
        <w:ind w:firstLine="709"/>
        <w:jc w:val="both"/>
        <w:textAlignment w:val="baseline"/>
        <w:rPr>
          <w:rFonts w:ascii="PT Astra Serif" w:hAnsi="PT Astra Serif"/>
          <w:bCs/>
        </w:rPr>
      </w:pPr>
      <w:proofErr w:type="gramStart"/>
      <w:r w:rsidRPr="00DF1D93">
        <w:rPr>
          <w:rFonts w:ascii="PT Astra Serif" w:hAnsi="PT Astra Serif"/>
          <w:bCs/>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DF1D93">
        <w:rPr>
          <w:rFonts w:ascii="PT Astra Serif" w:hAnsi="PT Astra Serif"/>
          <w:bCs/>
        </w:rPr>
        <w:t xml:space="preserve"> </w:t>
      </w:r>
      <w:proofErr w:type="gramStart"/>
      <w:r w:rsidRPr="00DF1D93">
        <w:rPr>
          <w:rFonts w:ascii="PT Astra Serif" w:hAnsi="PT Astra Serif"/>
          <w:bCs/>
        </w:rPr>
        <w:t>центре</w:t>
      </w:r>
      <w:proofErr w:type="gramEnd"/>
      <w:r w:rsidRPr="00DF1D93">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DC164A" w:rsidRPr="00DF1D93" w:rsidRDefault="00DC164A" w:rsidP="00DC164A">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DC164A" w:rsidRPr="00DF1D93" w:rsidRDefault="00DC164A" w:rsidP="00DC164A">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DC164A" w:rsidRPr="00DF1D93" w:rsidRDefault="00DC164A" w:rsidP="00DC164A">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C164A" w:rsidRPr="00DF1D93" w:rsidRDefault="00DC164A" w:rsidP="00DC164A">
      <w:pPr>
        <w:widowControl w:val="0"/>
        <w:autoSpaceDE w:val="0"/>
        <w:autoSpaceDN w:val="0"/>
        <w:ind w:firstLine="709"/>
        <w:jc w:val="both"/>
        <w:textAlignment w:val="baseline"/>
        <w:rPr>
          <w:rFonts w:ascii="PT Astra Serif" w:hAnsi="PT Astra Serif"/>
          <w:bCs/>
        </w:rPr>
      </w:pPr>
      <w:r w:rsidRPr="00DF1D93">
        <w:rPr>
          <w:rFonts w:ascii="PT Astra Serif" w:hAnsi="PT Astra Serif"/>
          <w:bCs/>
        </w:rPr>
        <w:t xml:space="preserve">4.1) составление и выдача заявителям документов на бумажном </w:t>
      </w:r>
      <w:proofErr w:type="gramStart"/>
      <w:r w:rsidRPr="00DF1D93">
        <w:rPr>
          <w:rFonts w:ascii="PT Astra Serif" w:hAnsi="PT Astra Serif"/>
          <w:bCs/>
        </w:rPr>
        <w:t>носителе</w:t>
      </w:r>
      <w:proofErr w:type="gramEnd"/>
      <w:r w:rsidRPr="00DF1D93">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DC164A" w:rsidRDefault="00DC164A" w:rsidP="00DC164A">
      <w:pPr>
        <w:widowControl w:val="0"/>
        <w:autoSpaceDE w:val="0"/>
        <w:autoSpaceDN w:val="0"/>
        <w:ind w:firstLine="709"/>
        <w:jc w:val="both"/>
        <w:textAlignment w:val="baseline"/>
        <w:rPr>
          <w:rFonts w:ascii="PT Astra Serif" w:hAnsi="PT Astra Serif"/>
        </w:rPr>
      </w:pPr>
      <w:r w:rsidRPr="00DF1D93">
        <w:rPr>
          <w:rFonts w:ascii="PT Astra Serif" w:hAnsi="PT Astra Serif"/>
        </w:rPr>
        <w:t>5) иные процедуры</w:t>
      </w:r>
      <w:r w:rsidRPr="00C64131">
        <w:rPr>
          <w:rFonts w:ascii="PT Astra Serif" w:hAnsi="PT Astra Serif"/>
          <w:sz w:val="26"/>
          <w:szCs w:val="26"/>
          <w:shd w:val="clear" w:color="auto" w:fill="FFFFFF"/>
        </w:rPr>
        <w:t xml:space="preserve"> </w:t>
      </w:r>
      <w:r w:rsidRPr="00A35F4F">
        <w:rPr>
          <w:rFonts w:ascii="PT Astra Serif" w:hAnsi="PT Astra Serif"/>
          <w:sz w:val="26"/>
          <w:szCs w:val="26"/>
          <w:shd w:val="clear" w:color="auto" w:fill="FFFFFF"/>
        </w:rPr>
        <w:t xml:space="preserve">не </w:t>
      </w:r>
      <w:r w:rsidRPr="00A35F4F">
        <w:rPr>
          <w:rFonts w:ascii="PT Astra Serif" w:hAnsi="PT Astra Serif"/>
          <w:shd w:val="clear" w:color="auto" w:fill="FFFFFF"/>
        </w:rPr>
        <w:t>осуществляются</w:t>
      </w:r>
      <w:r w:rsidRPr="00A35F4F">
        <w:rPr>
          <w:rFonts w:ascii="PT Astra Serif" w:hAnsi="PT Astra Serif"/>
        </w:rPr>
        <w:t>;</w:t>
      </w:r>
    </w:p>
    <w:p w:rsidR="00DC164A" w:rsidRPr="00DF1D93" w:rsidRDefault="00DC164A" w:rsidP="00DC164A">
      <w:pPr>
        <w:widowControl w:val="0"/>
        <w:autoSpaceDE w:val="0"/>
        <w:autoSpaceDN w:val="0"/>
        <w:ind w:firstLine="709"/>
        <w:jc w:val="both"/>
        <w:textAlignment w:val="baseline"/>
        <w:rPr>
          <w:rFonts w:ascii="PT Astra Serif" w:hAnsi="PT Astra Serif"/>
        </w:rPr>
      </w:pPr>
      <w:r w:rsidRPr="00DF1D93">
        <w:rPr>
          <w:rFonts w:ascii="PT Astra Serif" w:hAnsi="PT Astra Serif"/>
        </w:rPr>
        <w:t>6) иные действия, необходимые для предоставления муниципальной услуги.</w:t>
      </w:r>
    </w:p>
    <w:p w:rsidR="00DC164A" w:rsidRPr="00DF1D93" w:rsidRDefault="00DC164A" w:rsidP="00DC164A">
      <w:pPr>
        <w:widowControl w:val="0"/>
        <w:autoSpaceDE w:val="0"/>
        <w:ind w:firstLine="717"/>
        <w:textAlignment w:val="baseline"/>
        <w:rPr>
          <w:rFonts w:ascii="PT Astra Serif" w:hAnsi="PT Astra Serif"/>
        </w:rPr>
      </w:pPr>
      <w:r w:rsidRPr="00DF1D93">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DC164A" w:rsidRPr="00DF1D93" w:rsidRDefault="00DC164A" w:rsidP="00DC164A">
      <w:pPr>
        <w:tabs>
          <w:tab w:val="left" w:pos="0"/>
        </w:tabs>
        <w:autoSpaceDE w:val="0"/>
        <w:ind w:firstLine="720"/>
        <w:jc w:val="both"/>
        <w:rPr>
          <w:rFonts w:ascii="PT Astra Serif" w:hAnsi="PT Astra Serif"/>
          <w:szCs w:val="28"/>
        </w:rPr>
      </w:pPr>
      <w:r w:rsidRPr="00DF1D93">
        <w:rPr>
          <w:rFonts w:ascii="PT Astra Serif" w:hAnsi="PT Astra Serif"/>
        </w:rPr>
        <w:t>2) рассмотрение поступившего заявления</w:t>
      </w:r>
      <w:r w:rsidRPr="00DF1D93">
        <w:rPr>
          <w:rFonts w:ascii="PT Astra Serif" w:hAnsi="PT Astra Serif" w:cs="Century"/>
          <w:sz w:val="20"/>
          <w:szCs w:val="20"/>
        </w:rPr>
        <w:t xml:space="preserve"> </w:t>
      </w:r>
      <w:r w:rsidRPr="00DF1D93">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DC164A" w:rsidRPr="00DF1D93" w:rsidRDefault="00DC164A" w:rsidP="00DC164A">
      <w:pPr>
        <w:widowControl w:val="0"/>
        <w:autoSpaceDE w:val="0"/>
        <w:jc w:val="center"/>
        <w:rPr>
          <w:rFonts w:ascii="PT Astra Serif" w:hAnsi="PT Astra Serif"/>
          <w:b/>
        </w:rPr>
      </w:pPr>
      <w:r w:rsidRPr="00DF1D93">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DC164A" w:rsidRPr="00DF1D93" w:rsidRDefault="00DC164A" w:rsidP="00DC164A">
      <w:pPr>
        <w:widowControl w:val="0"/>
        <w:autoSpaceDE w:val="0"/>
        <w:autoSpaceDN w:val="0"/>
        <w:adjustRightInd w:val="0"/>
        <w:ind w:firstLine="709"/>
        <w:jc w:val="both"/>
        <w:rPr>
          <w:rFonts w:ascii="PT Astra Serif" w:hAnsi="PT Astra Serif"/>
          <w:szCs w:val="28"/>
        </w:rPr>
      </w:pPr>
      <w:r w:rsidRPr="00DF1D93">
        <w:rPr>
          <w:rFonts w:ascii="PT Astra Serif" w:hAnsi="PT Astra Serif"/>
          <w:szCs w:val="28"/>
        </w:rPr>
        <w:t>3.2.1. Приём, регистрация и рассмотрение заявления и приложенных документов для предоставления муниципальной услуги.</w:t>
      </w:r>
    </w:p>
    <w:p w:rsidR="00DC164A" w:rsidRPr="00DF1D93" w:rsidRDefault="00DC164A" w:rsidP="00DC164A">
      <w:pPr>
        <w:widowControl w:val="0"/>
        <w:autoSpaceDE w:val="0"/>
        <w:autoSpaceDN w:val="0"/>
        <w:adjustRightInd w:val="0"/>
        <w:ind w:firstLine="709"/>
        <w:jc w:val="both"/>
        <w:rPr>
          <w:rFonts w:ascii="PT Astra Serif" w:hAnsi="PT Astra Serif"/>
        </w:rPr>
      </w:pPr>
      <w:r w:rsidRPr="00DF1D93">
        <w:rPr>
          <w:rFonts w:ascii="PT Astra Serif" w:hAnsi="PT Astra Serif"/>
          <w:szCs w:val="28"/>
        </w:rPr>
        <w:t>Юридическим фактом, инициирующим начало административной процедуры, является поступление заявления</w:t>
      </w:r>
      <w:r w:rsidRPr="00DF1D93">
        <w:rPr>
          <w:rFonts w:ascii="PT Astra Serif" w:hAnsi="PT Astra Serif"/>
          <w:bCs/>
          <w:szCs w:val="28"/>
        </w:rPr>
        <w:t xml:space="preserve"> </w:t>
      </w:r>
      <w:r w:rsidRPr="00DF1D93">
        <w:rPr>
          <w:rFonts w:ascii="PT Astra Serif" w:hAnsi="PT Astra Serif"/>
          <w:szCs w:val="28"/>
        </w:rPr>
        <w:t xml:space="preserve">и приложенных документов </w:t>
      </w:r>
      <w:proofErr w:type="gramStart"/>
      <w:r w:rsidRPr="00DF1D93">
        <w:rPr>
          <w:rFonts w:ascii="PT Astra Serif" w:hAnsi="PT Astra Serif"/>
          <w:szCs w:val="28"/>
        </w:rPr>
        <w:t>в</w:t>
      </w:r>
      <w:proofErr w:type="gramEnd"/>
      <w:r w:rsidRPr="00DF1D93">
        <w:rPr>
          <w:rFonts w:ascii="PT Astra Serif" w:hAnsi="PT Astra Serif"/>
          <w:szCs w:val="28"/>
        </w:rPr>
        <w:t xml:space="preserve"> </w:t>
      </w:r>
      <w:r w:rsidRPr="00DF1D93">
        <w:rPr>
          <w:rFonts w:ascii="PT Astra Serif" w:hAnsi="PT Astra Serif"/>
        </w:rPr>
        <w:t>уполномоченный орган.</w:t>
      </w:r>
    </w:p>
    <w:p w:rsidR="00DC164A" w:rsidRPr="00DF1D93" w:rsidRDefault="00DC164A" w:rsidP="00DC164A">
      <w:pPr>
        <w:widowControl w:val="0"/>
        <w:autoSpaceDE w:val="0"/>
        <w:autoSpaceDN w:val="0"/>
        <w:adjustRightInd w:val="0"/>
        <w:ind w:firstLine="709"/>
        <w:jc w:val="both"/>
        <w:rPr>
          <w:rFonts w:ascii="PT Astra Serif" w:hAnsi="PT Astra Serif" w:cs="Arial"/>
        </w:rPr>
      </w:pPr>
      <w:r w:rsidRPr="00DF1D93">
        <w:rPr>
          <w:rFonts w:ascii="PT Astra Serif" w:hAnsi="PT Astra Serif" w:cs="Arial"/>
        </w:rPr>
        <w:t xml:space="preserve">Заявителю, подавшему соответствующее заявление </w:t>
      </w:r>
      <w:proofErr w:type="gramStart"/>
      <w:r w:rsidRPr="00DF1D93">
        <w:rPr>
          <w:rFonts w:ascii="PT Astra Serif" w:hAnsi="PT Astra Serif" w:cs="Arial"/>
        </w:rPr>
        <w:t>в</w:t>
      </w:r>
      <w:proofErr w:type="gramEnd"/>
      <w:r w:rsidRPr="00DF1D93">
        <w:rPr>
          <w:rFonts w:ascii="PT Astra Serif" w:hAnsi="PT Astra Serif" w:cs="Arial"/>
        </w:rPr>
        <w:t xml:space="preserve"> </w:t>
      </w:r>
      <w:proofErr w:type="gramStart"/>
      <w:r w:rsidRPr="00DF1D93">
        <w:rPr>
          <w:rFonts w:ascii="PT Astra Serif" w:hAnsi="PT Astra Serif" w:cs="Arial"/>
        </w:rPr>
        <w:t>уполномоченный</w:t>
      </w:r>
      <w:proofErr w:type="gramEnd"/>
      <w:r w:rsidRPr="00DF1D93">
        <w:rPr>
          <w:rFonts w:ascii="PT Astra Serif" w:hAnsi="PT Astra Serif" w:cs="Arial"/>
        </w:rPr>
        <w:t xml:space="preserve"> орган лично, выдаётся расписка в получении заявления и прилагаемых к нему документов с указанием их перечня, даты и времени получения.</w:t>
      </w:r>
    </w:p>
    <w:p w:rsidR="00DC164A" w:rsidRPr="000250C5" w:rsidRDefault="00DC164A" w:rsidP="00DC164A">
      <w:pPr>
        <w:widowControl w:val="0"/>
        <w:autoSpaceDE w:val="0"/>
        <w:ind w:firstLine="709"/>
        <w:jc w:val="both"/>
        <w:rPr>
          <w:rFonts w:ascii="PT Astra Serif" w:hAnsi="PT Astra Serif"/>
        </w:rPr>
      </w:pPr>
      <w:r w:rsidRPr="002F24DF">
        <w:rPr>
          <w:rFonts w:ascii="PT Astra Serif" w:hAnsi="PT Astra Serif"/>
        </w:rPr>
        <w:t>Специалист</w:t>
      </w:r>
      <w:r>
        <w:rPr>
          <w:rFonts w:ascii="PT Astra Serif" w:hAnsi="PT Astra Serif"/>
        </w:rPr>
        <w:t xml:space="preserve"> </w:t>
      </w:r>
      <w:r w:rsidRPr="002F24DF">
        <w:rPr>
          <w:rFonts w:ascii="PT Astra Serif" w:hAnsi="PT Astra Serif"/>
        </w:rPr>
        <w:t xml:space="preserve">Комитета по управлению муниципальным имуществом и земельным отношениям муниципального образования «Сенгилеевский район» (далее </w:t>
      </w:r>
      <w:r>
        <w:rPr>
          <w:rFonts w:ascii="PT Astra Serif" w:hAnsi="PT Astra Serif"/>
        </w:rPr>
        <w:t>– Консультант</w:t>
      </w:r>
      <w:r w:rsidRPr="002F24DF">
        <w:rPr>
          <w:rFonts w:ascii="PT Astra Serif" w:hAnsi="PT Astra Serif"/>
        </w:rPr>
        <w:t>)</w:t>
      </w:r>
      <w:r w:rsidRPr="000250C5">
        <w:rPr>
          <w:rFonts w:ascii="PT Astra Serif" w:hAnsi="PT Astra Serif"/>
        </w:rPr>
        <w:t xml:space="preserve">, </w:t>
      </w:r>
      <w:r w:rsidRPr="000250C5">
        <w:rPr>
          <w:rFonts w:ascii="PT Astra Serif" w:hAnsi="PT Astra Serif"/>
        </w:rPr>
        <w:lastRenderedPageBreak/>
        <w:t>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DC164A" w:rsidRPr="00DF1D93" w:rsidRDefault="00DC164A" w:rsidP="00DC164A">
      <w:pPr>
        <w:widowControl w:val="0"/>
        <w:autoSpaceDE w:val="0"/>
        <w:ind w:firstLine="709"/>
        <w:jc w:val="both"/>
        <w:rPr>
          <w:rFonts w:ascii="PT Astra Serif" w:hAnsi="PT Astra Serif"/>
        </w:rPr>
      </w:pPr>
      <w:r>
        <w:rPr>
          <w:rFonts w:ascii="PT Astra Serif" w:hAnsi="PT Astra Serif"/>
        </w:rPr>
        <w:t xml:space="preserve">Старший инспектор отдела административного обеспечения Администрации муниципального образования «Сенгилеевский район» Ульяновской области </w:t>
      </w:r>
      <w:r w:rsidRPr="00DF1D93">
        <w:rPr>
          <w:rFonts w:ascii="PT Astra Serif" w:hAnsi="PT Astra Serif"/>
        </w:rPr>
        <w:t xml:space="preserve">осуществляет регистрацию  документов и передаёт их </w:t>
      </w:r>
      <w:r w:rsidRPr="00DF1D93">
        <w:rPr>
          <w:rFonts w:ascii="PT Astra Serif" w:hAnsi="PT Astra Serif"/>
          <w:szCs w:val="26"/>
        </w:rPr>
        <w:t xml:space="preserve">Руководителю </w:t>
      </w:r>
      <w:r w:rsidRPr="00DF1D93">
        <w:rPr>
          <w:rFonts w:ascii="PT Astra Serif" w:hAnsi="PT Astra Serif"/>
        </w:rPr>
        <w:t>уполномоченного органа.</w:t>
      </w:r>
    </w:p>
    <w:p w:rsidR="00DC164A" w:rsidRDefault="00DC164A" w:rsidP="00DC164A">
      <w:pPr>
        <w:widowControl w:val="0"/>
        <w:autoSpaceDE w:val="0"/>
        <w:jc w:val="both"/>
        <w:rPr>
          <w:rFonts w:ascii="PT Astra Serif" w:hAnsi="PT Astra Serif"/>
        </w:rPr>
      </w:pPr>
      <w:r w:rsidRPr="00DF1D93">
        <w:rPr>
          <w:rFonts w:ascii="PT Astra Serif" w:hAnsi="PT Astra Serif"/>
          <w:szCs w:val="26"/>
        </w:rPr>
        <w:t xml:space="preserve">Руководитель </w:t>
      </w:r>
      <w:r w:rsidRPr="00DF1D93">
        <w:rPr>
          <w:rFonts w:ascii="PT Astra Serif" w:hAnsi="PT Astra Serif"/>
        </w:rPr>
        <w:t xml:space="preserve">уполномоченного органа рассматривает документы, визирует </w:t>
      </w:r>
      <w:r w:rsidRPr="00DF1D93">
        <w:rPr>
          <w:rFonts w:ascii="PT Astra Serif" w:hAnsi="PT Astra Serif"/>
        </w:rPr>
        <w:br/>
        <w:t xml:space="preserve">и передаёт с поручениями </w:t>
      </w:r>
      <w:r>
        <w:rPr>
          <w:rFonts w:ascii="PT Astra Serif" w:hAnsi="PT Astra Serif"/>
        </w:rPr>
        <w:t xml:space="preserve"> старшему инспектору отдела административного обеспечения  Администрации муниципального образования «Сенгилеевский район» Ульяновской области.  </w:t>
      </w:r>
    </w:p>
    <w:p w:rsidR="00DC164A" w:rsidRPr="00DF1D93" w:rsidRDefault="00DC164A" w:rsidP="00DC164A">
      <w:pPr>
        <w:widowControl w:val="0"/>
        <w:autoSpaceDE w:val="0"/>
        <w:ind w:firstLine="709"/>
        <w:jc w:val="both"/>
        <w:rPr>
          <w:rFonts w:ascii="PT Astra Serif" w:hAnsi="PT Astra Serif"/>
        </w:rPr>
      </w:pPr>
      <w:r>
        <w:rPr>
          <w:rFonts w:ascii="PT Astra Serif" w:hAnsi="PT Astra Serif"/>
        </w:rPr>
        <w:t xml:space="preserve">Старший инспектор отдела административного обеспечения передает документы с визой и поручениями под роспись </w:t>
      </w:r>
      <w:r w:rsidRPr="00DF1D93">
        <w:rPr>
          <w:rFonts w:ascii="PT Astra Serif" w:hAnsi="PT Astra Serif"/>
        </w:rPr>
        <w:t>Уполномоченно</w:t>
      </w:r>
      <w:r>
        <w:rPr>
          <w:rFonts w:ascii="PT Astra Serif" w:hAnsi="PT Astra Serif"/>
        </w:rPr>
        <w:t>му</w:t>
      </w:r>
      <w:r w:rsidRPr="00DF1D93">
        <w:rPr>
          <w:rFonts w:ascii="PT Astra Serif" w:hAnsi="PT Astra Serif"/>
        </w:rPr>
        <w:t xml:space="preserve"> должностно</w:t>
      </w:r>
      <w:r>
        <w:rPr>
          <w:rFonts w:ascii="PT Astra Serif" w:hAnsi="PT Astra Serif"/>
        </w:rPr>
        <w:t>му</w:t>
      </w:r>
      <w:r w:rsidRPr="00DF1D93">
        <w:rPr>
          <w:rFonts w:ascii="PT Astra Serif" w:hAnsi="PT Astra Serif"/>
        </w:rPr>
        <w:t xml:space="preserve"> лиц</w:t>
      </w:r>
      <w:r>
        <w:rPr>
          <w:rFonts w:ascii="PT Astra Serif" w:hAnsi="PT Astra Serif"/>
        </w:rPr>
        <w:t>у</w:t>
      </w:r>
      <w:r w:rsidRPr="00DF1D93">
        <w:rPr>
          <w:rFonts w:ascii="PT Astra Serif" w:hAnsi="PT Astra Serif"/>
        </w:rPr>
        <w:t xml:space="preserve"> уполномоченного органа</w:t>
      </w:r>
      <w:r>
        <w:rPr>
          <w:rFonts w:ascii="PT Astra Serif" w:hAnsi="PT Astra Serif"/>
        </w:rPr>
        <w:t xml:space="preserve"> </w:t>
      </w:r>
      <w:r w:rsidRPr="00DF1D93">
        <w:rPr>
          <w:rFonts w:ascii="PT Astra Serif" w:hAnsi="PT Astra Serif"/>
        </w:rPr>
        <w:t>для анализа и назначения лица, ответственного за предоставление муниципальной услуги.</w:t>
      </w:r>
      <w:r>
        <w:rPr>
          <w:rFonts w:ascii="PT Astra Serif" w:hAnsi="PT Astra Serif"/>
        </w:rPr>
        <w:t xml:space="preserve"> </w:t>
      </w:r>
      <w:r w:rsidRPr="00DF1D93">
        <w:rPr>
          <w:rFonts w:ascii="PT Astra Serif" w:hAnsi="PT Astra Serif"/>
        </w:rPr>
        <w:t>Уполномоченн</w:t>
      </w:r>
      <w:r>
        <w:rPr>
          <w:rFonts w:ascii="PT Astra Serif" w:hAnsi="PT Astra Serif"/>
        </w:rPr>
        <w:t>ое</w:t>
      </w:r>
      <w:r w:rsidRPr="00DF1D93">
        <w:rPr>
          <w:rFonts w:ascii="PT Astra Serif" w:hAnsi="PT Astra Serif"/>
        </w:rPr>
        <w:t xml:space="preserve"> должностно</w:t>
      </w:r>
      <w:r>
        <w:rPr>
          <w:rFonts w:ascii="PT Astra Serif" w:hAnsi="PT Astra Serif"/>
        </w:rPr>
        <w:t>е</w:t>
      </w:r>
      <w:r w:rsidRPr="00DF1D93">
        <w:rPr>
          <w:rFonts w:ascii="PT Astra Serif" w:hAnsi="PT Astra Serif"/>
        </w:rPr>
        <w:t xml:space="preserve"> лиц</w:t>
      </w:r>
      <w:r>
        <w:rPr>
          <w:rFonts w:ascii="PT Astra Serif" w:hAnsi="PT Astra Serif"/>
        </w:rPr>
        <w:t>о</w:t>
      </w:r>
      <w:r w:rsidRPr="00DF1D93">
        <w:rPr>
          <w:rFonts w:ascii="PT Astra Serif" w:hAnsi="PT Astra Serif"/>
        </w:rPr>
        <w:t xml:space="preserve"> уполномоченного органа</w:t>
      </w:r>
      <w:r>
        <w:rPr>
          <w:rFonts w:ascii="PT Astra Serif" w:hAnsi="PT Astra Serif"/>
        </w:rPr>
        <w:t xml:space="preserve"> </w:t>
      </w:r>
      <w:r w:rsidRPr="00DF1D93">
        <w:rPr>
          <w:rFonts w:ascii="PT Astra Serif" w:hAnsi="PT Astra Serif"/>
        </w:rPr>
        <w:t>рассматривает документы,</w:t>
      </w:r>
      <w:r>
        <w:rPr>
          <w:rFonts w:ascii="PT Astra Serif" w:hAnsi="PT Astra Serif"/>
        </w:rPr>
        <w:t xml:space="preserve"> </w:t>
      </w:r>
      <w:r w:rsidRPr="00DF1D93">
        <w:rPr>
          <w:rFonts w:ascii="PT Astra Serif" w:hAnsi="PT Astra Serif"/>
        </w:rPr>
        <w:t xml:space="preserve">визирует и передаёт </w:t>
      </w:r>
      <w:r>
        <w:rPr>
          <w:rFonts w:ascii="PT Astra Serif" w:hAnsi="PT Astra Serif"/>
        </w:rPr>
        <w:t xml:space="preserve">Специалисту Комитета, ответственному за ведение делопроизводства, для регистрации.  Специалист Комитета, ответственный за ведение делопроизводства, осуществляет регистрацию, и передает документы по роспись </w:t>
      </w:r>
      <w:r w:rsidRPr="00DF1D93">
        <w:rPr>
          <w:rFonts w:ascii="PT Astra Serif" w:hAnsi="PT Astra Serif"/>
        </w:rPr>
        <w:t xml:space="preserve">с поручениями </w:t>
      </w:r>
      <w:r>
        <w:rPr>
          <w:rFonts w:ascii="PT Astra Serif" w:hAnsi="PT Astra Serif"/>
        </w:rPr>
        <w:t xml:space="preserve"> Консультанту </w:t>
      </w:r>
      <w:r w:rsidRPr="00DF1D93">
        <w:rPr>
          <w:rFonts w:ascii="PT Astra Serif" w:hAnsi="PT Astra Serif"/>
        </w:rPr>
        <w:t>для</w:t>
      </w:r>
      <w:r w:rsidRPr="00DF1D93">
        <w:rPr>
          <w:rFonts w:ascii="PT Astra Serif" w:hAnsi="PT Astra Serif"/>
          <w:i/>
          <w:sz w:val="16"/>
          <w:szCs w:val="26"/>
        </w:rPr>
        <w:t xml:space="preserve">    </w:t>
      </w:r>
      <w:r w:rsidRPr="00DF1D93">
        <w:rPr>
          <w:rFonts w:ascii="PT Astra Serif" w:hAnsi="PT Astra Serif"/>
        </w:rPr>
        <w:t>выполнения административных процедур.</w:t>
      </w:r>
    </w:p>
    <w:p w:rsidR="00DC164A" w:rsidRPr="00276855" w:rsidRDefault="00DC164A" w:rsidP="00DC164A">
      <w:pPr>
        <w:widowControl w:val="0"/>
        <w:autoSpaceDE w:val="0"/>
        <w:autoSpaceDN w:val="0"/>
        <w:adjustRightInd w:val="0"/>
        <w:ind w:firstLine="709"/>
        <w:jc w:val="both"/>
        <w:rPr>
          <w:rFonts w:ascii="PT Astra Serif" w:hAnsi="PT Astra Serif"/>
        </w:rPr>
      </w:pPr>
      <w:r w:rsidRPr="00276855">
        <w:rPr>
          <w:rFonts w:ascii="PT Astra Serif" w:hAnsi="PT Astra Serif"/>
        </w:rPr>
        <w:t xml:space="preserve">При поступлении документов, необходимых для выполнения административной процедуры, </w:t>
      </w:r>
      <w:r>
        <w:rPr>
          <w:rFonts w:ascii="PT Astra Serif" w:hAnsi="PT Astra Serif"/>
        </w:rPr>
        <w:t>Консультант</w:t>
      </w:r>
      <w:r w:rsidRPr="00276855">
        <w:rPr>
          <w:rFonts w:ascii="PT Astra Serif" w:hAnsi="PT Astra Serif"/>
        </w:rPr>
        <w:t xml:space="preserve"> осуществляет их рассмотрение на предмет комплектности, проверяет правильность заполнения заявления.</w:t>
      </w:r>
    </w:p>
    <w:p w:rsidR="00DC164A" w:rsidRPr="00DF1D93" w:rsidRDefault="00DC164A" w:rsidP="00DC164A">
      <w:pPr>
        <w:widowControl w:val="0"/>
        <w:autoSpaceDE w:val="0"/>
        <w:ind w:firstLine="709"/>
        <w:jc w:val="both"/>
        <w:rPr>
          <w:rFonts w:ascii="PT Astra Serif" w:hAnsi="PT Astra Serif"/>
        </w:rPr>
      </w:pPr>
      <w:proofErr w:type="gramStart"/>
      <w:r w:rsidRPr="00DF1D93">
        <w:rPr>
          <w:rFonts w:ascii="PT Astra Serif" w:hAnsi="PT Astra Serif"/>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Уполномоченн</w:t>
      </w:r>
      <w:r>
        <w:rPr>
          <w:rFonts w:ascii="PT Astra Serif" w:hAnsi="PT Astra Serif"/>
        </w:rPr>
        <w:t>ому</w:t>
      </w:r>
      <w:r w:rsidRPr="00DF1D93">
        <w:rPr>
          <w:rFonts w:ascii="PT Astra Serif" w:hAnsi="PT Astra Serif"/>
        </w:rPr>
        <w:t xml:space="preserve"> должностно</w:t>
      </w:r>
      <w:r>
        <w:rPr>
          <w:rFonts w:ascii="PT Astra Serif" w:hAnsi="PT Astra Serif"/>
        </w:rPr>
        <w:t xml:space="preserve">му </w:t>
      </w:r>
      <w:r w:rsidRPr="00DF1D93">
        <w:rPr>
          <w:rFonts w:ascii="PT Astra Serif" w:hAnsi="PT Astra Serif"/>
        </w:rPr>
        <w:t xml:space="preserve"> лиц</w:t>
      </w:r>
      <w:r>
        <w:rPr>
          <w:rFonts w:ascii="PT Astra Serif" w:hAnsi="PT Astra Serif"/>
        </w:rPr>
        <w:t>у</w:t>
      </w:r>
      <w:r w:rsidRPr="00DF1D93">
        <w:rPr>
          <w:rFonts w:ascii="PT Astra Serif" w:hAnsi="PT Astra Serif"/>
        </w:rPr>
        <w:t xml:space="preserve"> уполномоченного органа</w:t>
      </w:r>
      <w:r>
        <w:rPr>
          <w:rFonts w:ascii="PT Astra Serif" w:hAnsi="PT Astra Serif"/>
        </w:rPr>
        <w:t xml:space="preserve">,  </w:t>
      </w:r>
      <w:r w:rsidRPr="00DF1D93">
        <w:rPr>
          <w:rFonts w:ascii="PT Astra Serif" w:hAnsi="PT Astra Serif"/>
        </w:rPr>
        <w:t xml:space="preserve">с визой для работы </w:t>
      </w:r>
      <w:r>
        <w:rPr>
          <w:rFonts w:ascii="PT Astra Serif" w:hAnsi="PT Astra Serif"/>
        </w:rPr>
        <w:t>Консультанту для</w:t>
      </w:r>
      <w:r w:rsidRPr="00DF1D93">
        <w:rPr>
          <w:rFonts w:ascii="PT Astra Serif" w:hAnsi="PT Astra Serif"/>
        </w:rPr>
        <w:t xml:space="preserve"> рассмотрени</w:t>
      </w:r>
      <w:r>
        <w:rPr>
          <w:rFonts w:ascii="PT Astra Serif" w:hAnsi="PT Astra Serif"/>
        </w:rPr>
        <w:t>я</w:t>
      </w:r>
      <w:r w:rsidRPr="00DF1D93">
        <w:rPr>
          <w:rFonts w:ascii="PT Astra Serif" w:hAnsi="PT Astra Serif"/>
        </w:rPr>
        <w:t xml:space="preserve"> заявления и приложенных документов и, в случае наличия оснований для возврата заявления, указанных в подпункте 2.7.2</w:t>
      </w:r>
      <w:r>
        <w:rPr>
          <w:rFonts w:ascii="PT Astra Serif" w:hAnsi="PT Astra Serif"/>
        </w:rPr>
        <w:t xml:space="preserve"> пункта 2.7</w:t>
      </w:r>
      <w:r w:rsidRPr="00DF1D93">
        <w:rPr>
          <w:rFonts w:ascii="PT Astra Serif" w:hAnsi="PT Astra Serif"/>
        </w:rPr>
        <w:t xml:space="preserve"> настоящего </w:t>
      </w:r>
      <w:r>
        <w:rPr>
          <w:rFonts w:ascii="PT Astra Serif" w:hAnsi="PT Astra Serif"/>
        </w:rPr>
        <w:t>А</w:t>
      </w:r>
      <w:r w:rsidRPr="00DF1D93">
        <w:rPr>
          <w:rFonts w:ascii="PT Astra Serif" w:hAnsi="PT Astra Serif"/>
        </w:rPr>
        <w:t>дминистративного регламента, переход к административной процедуре по возврату заявления либо, в</w:t>
      </w:r>
      <w:proofErr w:type="gramEnd"/>
      <w:r w:rsidRPr="00DF1D93">
        <w:rPr>
          <w:rFonts w:ascii="PT Astra Serif" w:hAnsi="PT Astra Serif"/>
        </w:rPr>
        <w:t xml:space="preserve"> </w:t>
      </w:r>
      <w:proofErr w:type="gramStart"/>
      <w:r w:rsidRPr="00DF1D93">
        <w:rPr>
          <w:rFonts w:ascii="PT Astra Serif" w:hAnsi="PT Astra Serif"/>
        </w:rPr>
        <w:t>случае</w:t>
      </w:r>
      <w:proofErr w:type="gramEnd"/>
      <w:r w:rsidRPr="00DF1D93">
        <w:rPr>
          <w:rFonts w:ascii="PT Astra Serif" w:hAnsi="PT Astra Serif"/>
        </w:rPr>
        <w:t xml:space="preserve"> отсутствия оснований для возврата заявления, указанных в подпункте 2.7.2</w:t>
      </w:r>
      <w:r>
        <w:rPr>
          <w:rFonts w:ascii="PT Astra Serif" w:hAnsi="PT Astra Serif"/>
        </w:rPr>
        <w:t xml:space="preserve"> пункта 2.7</w:t>
      </w:r>
      <w:r w:rsidRPr="00DF1D93">
        <w:rPr>
          <w:rFonts w:ascii="PT Astra Serif" w:hAnsi="PT Astra Serif"/>
        </w:rPr>
        <w:t xml:space="preserve"> настоящего административного регламента, к административным процедурам, указанным в подпунктах 3.2.3 – 3.2.8</w:t>
      </w:r>
      <w:r>
        <w:rPr>
          <w:rFonts w:ascii="PT Astra Serif" w:hAnsi="PT Astra Serif"/>
        </w:rPr>
        <w:t xml:space="preserve"> пункта 3.2</w:t>
      </w:r>
      <w:r w:rsidRPr="00DF1D93">
        <w:rPr>
          <w:rFonts w:ascii="PT Astra Serif" w:hAnsi="PT Astra Serif"/>
        </w:rPr>
        <w:t xml:space="preserve"> настоящего </w:t>
      </w:r>
      <w:r>
        <w:rPr>
          <w:rFonts w:ascii="PT Astra Serif" w:hAnsi="PT Astra Serif"/>
        </w:rPr>
        <w:t>А</w:t>
      </w:r>
      <w:r w:rsidRPr="00DF1D93">
        <w:rPr>
          <w:rFonts w:ascii="PT Astra Serif" w:hAnsi="PT Astra Serif"/>
        </w:rPr>
        <w:t>дминистративного регламента.</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DC164A" w:rsidRPr="000B4074" w:rsidRDefault="00DC164A" w:rsidP="00DC164A">
      <w:pPr>
        <w:ind w:firstLine="709"/>
        <w:jc w:val="both"/>
        <w:rPr>
          <w:rFonts w:ascii="PT Astra Serif" w:hAnsi="PT Astra Serif"/>
          <w:i/>
          <w:color w:val="000000"/>
        </w:rPr>
      </w:pPr>
      <w:r w:rsidRPr="000B4074">
        <w:rPr>
          <w:rFonts w:ascii="PT Astra Serif" w:hAnsi="PT Astra Serif"/>
          <w:color w:val="000000"/>
        </w:rPr>
        <w:t>Способом фиксации результата выполнения административной процедуры является регистрация заявления (присвоение входящего номера) и приложенных к нему документов, в журнале регистрации входящей корреспонденции</w:t>
      </w:r>
      <w:r>
        <w:rPr>
          <w:rFonts w:ascii="PT Astra Serif" w:hAnsi="PT Astra Serif"/>
          <w:color w:val="000000"/>
        </w:rPr>
        <w:t xml:space="preserve"> уполномоченного органа</w:t>
      </w:r>
      <w:r w:rsidRPr="000B4074">
        <w:rPr>
          <w:rFonts w:ascii="PT Astra Serif" w:hAnsi="PT Astra Serif"/>
          <w:color w:val="000000"/>
        </w:rPr>
        <w:t>.</w:t>
      </w:r>
    </w:p>
    <w:p w:rsidR="00DC164A" w:rsidRPr="00DF1D93" w:rsidRDefault="00DC164A" w:rsidP="00DC164A">
      <w:pPr>
        <w:tabs>
          <w:tab w:val="left" w:pos="7535"/>
        </w:tabs>
        <w:ind w:firstLine="720"/>
        <w:rPr>
          <w:rFonts w:ascii="PT Astra Serif" w:hAnsi="PT Astra Serif"/>
          <w:szCs w:val="28"/>
        </w:rPr>
      </w:pPr>
      <w:r w:rsidRPr="00DF1D93">
        <w:rPr>
          <w:rFonts w:ascii="PT Astra Serif" w:hAnsi="PT Astra Serif"/>
          <w:szCs w:val="28"/>
        </w:rPr>
        <w:t>3.2.2. Возврат заявления уполномоченным органом заявителю.</w:t>
      </w:r>
      <w:r>
        <w:rPr>
          <w:rFonts w:ascii="PT Astra Serif" w:hAnsi="PT Astra Serif"/>
          <w:szCs w:val="28"/>
        </w:rPr>
        <w:tab/>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szCs w:val="28"/>
        </w:rPr>
        <w:t xml:space="preserve">Юридическим фактом, инициирующим начало административной процедуры, является наличие оснований для возврата заявления заявителю, указанных в подпункте 2.7.2 пункта 2.7 настоящего </w:t>
      </w:r>
      <w:r>
        <w:rPr>
          <w:rFonts w:ascii="PT Astra Serif" w:hAnsi="PT Astra Serif"/>
          <w:szCs w:val="28"/>
        </w:rPr>
        <w:t>А</w:t>
      </w:r>
      <w:r w:rsidRPr="00DF1D93">
        <w:rPr>
          <w:rFonts w:ascii="PT Astra Serif" w:hAnsi="PT Astra Serif"/>
          <w:szCs w:val="28"/>
        </w:rPr>
        <w:t>дминистративного регламента.</w:t>
      </w:r>
    </w:p>
    <w:p w:rsidR="00DC164A" w:rsidRPr="00DF1D93" w:rsidRDefault="00DC164A" w:rsidP="00DC164A">
      <w:pPr>
        <w:widowControl w:val="0"/>
        <w:autoSpaceDE w:val="0"/>
        <w:ind w:firstLine="709"/>
        <w:jc w:val="both"/>
        <w:rPr>
          <w:rFonts w:ascii="PT Astra Serif" w:hAnsi="PT Astra Serif"/>
        </w:rPr>
      </w:pPr>
      <w:r>
        <w:rPr>
          <w:rFonts w:ascii="PT Astra Serif" w:hAnsi="PT Astra Serif"/>
        </w:rPr>
        <w:t xml:space="preserve">Консультант </w:t>
      </w:r>
      <w:r w:rsidRPr="00DF1D93">
        <w:rPr>
          <w:rFonts w:ascii="PT Astra Serif" w:hAnsi="PT Astra Serif"/>
        </w:rPr>
        <w:t xml:space="preserve">обеспечивает подготовку, согласование  и подписание Уполномоченным должностным лицом уполномоченного органа проекта уведомления о возврате заявления </w:t>
      </w:r>
      <w:r>
        <w:rPr>
          <w:rFonts w:ascii="PT Astra Serif" w:hAnsi="PT Astra Serif"/>
        </w:rPr>
        <w:t xml:space="preserve"> </w:t>
      </w:r>
      <w:r w:rsidRPr="00DF1D93">
        <w:rPr>
          <w:rFonts w:ascii="PT Astra Serif" w:hAnsi="PT Astra Serif"/>
        </w:rPr>
        <w:t>(по форме, приведённой в приложении</w:t>
      </w:r>
      <w:r>
        <w:rPr>
          <w:rFonts w:ascii="PT Astra Serif" w:hAnsi="PT Astra Serif"/>
        </w:rPr>
        <w:t xml:space="preserve"> </w:t>
      </w:r>
      <w:r w:rsidRPr="00DF1D93">
        <w:rPr>
          <w:rFonts w:ascii="PT Astra Serif" w:hAnsi="PT Astra Serif"/>
        </w:rPr>
        <w:t xml:space="preserve">№ 4 к настоящему </w:t>
      </w:r>
      <w:r>
        <w:rPr>
          <w:rFonts w:ascii="PT Astra Serif" w:hAnsi="PT Astra Serif"/>
        </w:rPr>
        <w:t>А</w:t>
      </w:r>
      <w:r w:rsidRPr="00DF1D93">
        <w:rPr>
          <w:rFonts w:ascii="PT Astra Serif" w:hAnsi="PT Astra Serif"/>
        </w:rPr>
        <w:t xml:space="preserve">дминистративному регламенту) </w:t>
      </w:r>
      <w:r w:rsidRPr="00DF1D93">
        <w:rPr>
          <w:rFonts w:ascii="PT Astra Serif" w:hAnsi="PT Astra Serif"/>
          <w:szCs w:val="20"/>
        </w:rPr>
        <w:t>в адрес заявителя</w:t>
      </w:r>
      <w:r w:rsidRPr="00DF1D93">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Подписанное </w:t>
      </w:r>
      <w:r w:rsidRPr="00DF1D93">
        <w:rPr>
          <w:rFonts w:ascii="PT Astra Serif" w:hAnsi="PT Astra Serif"/>
        </w:rPr>
        <w:t>Уполномоченным должностным лицом</w:t>
      </w:r>
      <w:r w:rsidRPr="00DF1D93">
        <w:rPr>
          <w:rFonts w:ascii="PT Astra Serif" w:hAnsi="PT Astra Serif"/>
          <w:szCs w:val="28"/>
        </w:rPr>
        <w:t xml:space="preserve"> уполномоченного органа уведомление о возврате заявления передается на регистрацию </w:t>
      </w:r>
      <w:r>
        <w:rPr>
          <w:rFonts w:ascii="PT Astra Serif" w:hAnsi="PT Astra Serif"/>
          <w:szCs w:val="28"/>
        </w:rPr>
        <w:t xml:space="preserve">Консультанту </w:t>
      </w:r>
      <w:r w:rsidRPr="00DF1D93">
        <w:rPr>
          <w:rFonts w:ascii="PT Astra Serif" w:hAnsi="PT Astra Serif"/>
          <w:szCs w:val="28"/>
        </w:rPr>
        <w:t xml:space="preserve">для регистрации и подготовки к отправке. </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lastRenderedPageBreak/>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DC164A" w:rsidRPr="00DF1D93" w:rsidRDefault="00DC164A" w:rsidP="00DC164A">
      <w:pPr>
        <w:ind w:firstLine="720"/>
        <w:jc w:val="both"/>
        <w:rPr>
          <w:rFonts w:ascii="PT Astra Serif" w:hAnsi="PT Astra Serif"/>
        </w:rPr>
      </w:pPr>
      <w:r w:rsidRPr="00DF1D93">
        <w:rPr>
          <w:rFonts w:ascii="PT Astra Serif" w:hAnsi="PT Astra Serif"/>
          <w:szCs w:val="28"/>
        </w:rPr>
        <w:t xml:space="preserve">Максимальный срок выполнения административной процедуры </w:t>
      </w:r>
      <w:r w:rsidRPr="00DF1D93">
        <w:rPr>
          <w:rFonts w:ascii="PT Astra Serif" w:hAnsi="PT Astra Serif"/>
        </w:rPr>
        <w:t>– 10</w:t>
      </w:r>
      <w:r w:rsidRPr="00DF1D93">
        <w:rPr>
          <w:rFonts w:ascii="PT Astra Serif" w:hAnsi="PT Astra Serif"/>
          <w:szCs w:val="28"/>
        </w:rPr>
        <w:t xml:space="preserve"> (десять) календарных дней </w:t>
      </w:r>
      <w:r w:rsidRPr="00DF1D93">
        <w:rPr>
          <w:rFonts w:ascii="PT Astra Serif" w:hAnsi="PT Astra Serif"/>
        </w:rPr>
        <w:t>со дня поступления заявления</w:t>
      </w:r>
      <w:r w:rsidRPr="00DF1D93">
        <w:rPr>
          <w:rFonts w:ascii="PT Astra Serif" w:hAnsi="PT Astra Serif"/>
          <w:szCs w:val="28"/>
        </w:rPr>
        <w:t>.</w:t>
      </w:r>
    </w:p>
    <w:p w:rsidR="00DC164A" w:rsidRDefault="00DC164A" w:rsidP="00DC164A">
      <w:pPr>
        <w:ind w:firstLine="709"/>
        <w:jc w:val="both"/>
        <w:rPr>
          <w:rFonts w:ascii="PT Astra Serif" w:hAnsi="PT Astra Serif"/>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 xml:space="preserve">регистрация </w:t>
      </w:r>
      <w:r>
        <w:rPr>
          <w:rFonts w:ascii="PT Astra Serif" w:hAnsi="PT Astra Serif"/>
        </w:rPr>
        <w:t>уведомления в журнале исходящей</w:t>
      </w:r>
      <w:r w:rsidRPr="00B45F40">
        <w:rPr>
          <w:rFonts w:ascii="PT Astra Serif" w:hAnsi="PT Astra Serif"/>
        </w:rPr>
        <w:t xml:space="preserve"> корреспонденции</w:t>
      </w:r>
      <w:r>
        <w:rPr>
          <w:rFonts w:ascii="PT Astra Serif" w:hAnsi="PT Astra Serif"/>
        </w:rPr>
        <w:t xml:space="preserve"> Комитета. </w:t>
      </w:r>
      <w:r w:rsidRPr="00B45F40">
        <w:rPr>
          <w:rFonts w:ascii="PT Astra Serif" w:hAnsi="PT Astra Serif"/>
        </w:rPr>
        <w:t xml:space="preserve"> </w:t>
      </w:r>
    </w:p>
    <w:p w:rsidR="00DC164A" w:rsidRPr="00DF1D93" w:rsidRDefault="00DC164A" w:rsidP="00DC164A">
      <w:pPr>
        <w:ind w:firstLine="709"/>
        <w:jc w:val="both"/>
        <w:rPr>
          <w:rFonts w:ascii="PT Astra Serif" w:hAnsi="PT Astra Serif"/>
        </w:rPr>
      </w:pPr>
      <w:r w:rsidRPr="00DF1D93">
        <w:rPr>
          <w:rFonts w:ascii="PT Astra Serif" w:hAnsi="PT Astra Serif"/>
        </w:rPr>
        <w:t>3.2.3. Формирование и направление межведомственных запросов.</w:t>
      </w:r>
    </w:p>
    <w:p w:rsidR="00DC164A" w:rsidRPr="00DF1D93" w:rsidRDefault="00DC164A" w:rsidP="00DC164A">
      <w:pPr>
        <w:widowControl w:val="0"/>
        <w:autoSpaceDE w:val="0"/>
        <w:ind w:firstLine="709"/>
        <w:jc w:val="both"/>
        <w:rPr>
          <w:rFonts w:ascii="PT Astra Serif" w:hAnsi="PT Astra Serif"/>
        </w:rPr>
      </w:pPr>
      <w:proofErr w:type="gramStart"/>
      <w:r w:rsidRPr="00DF1D93">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w:t>
      </w:r>
      <w:r>
        <w:rPr>
          <w:rFonts w:ascii="PT Astra Serif" w:hAnsi="PT Astra Serif"/>
        </w:rPr>
        <w:t xml:space="preserve">луги, указанных в подпунктах 8-19 </w:t>
      </w:r>
      <w:r w:rsidRPr="00DF1D93">
        <w:rPr>
          <w:rFonts w:ascii="PT Astra Serif" w:hAnsi="PT Astra Serif"/>
        </w:rPr>
        <w:t>пункта 2.6 настоящего административного регламента.</w:t>
      </w:r>
      <w:proofErr w:type="gramEnd"/>
    </w:p>
    <w:p w:rsidR="00DC164A" w:rsidRDefault="00DC164A" w:rsidP="00DC164A">
      <w:pPr>
        <w:widowControl w:val="0"/>
        <w:autoSpaceDE w:val="0"/>
        <w:ind w:firstLine="709"/>
        <w:jc w:val="both"/>
        <w:rPr>
          <w:rFonts w:ascii="PT Astra Serif" w:hAnsi="PT Astra Serif"/>
        </w:rPr>
      </w:pPr>
      <w:r>
        <w:rPr>
          <w:rFonts w:ascii="PT Astra Serif" w:hAnsi="PT Astra Serif"/>
        </w:rPr>
        <w:t xml:space="preserve">Консультант </w:t>
      </w:r>
      <w:r w:rsidRPr="00DF1D93">
        <w:rPr>
          <w:rFonts w:ascii="PT Astra Serif" w:hAnsi="PT Astra Serif"/>
        </w:rPr>
        <w:t xml:space="preserve">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w:t>
      </w:r>
      <w:r>
        <w:rPr>
          <w:rFonts w:ascii="PT Astra Serif" w:hAnsi="PT Astra Serif"/>
        </w:rPr>
        <w:br/>
      </w:r>
      <w:r w:rsidRPr="00DF1D93">
        <w:rPr>
          <w:rFonts w:ascii="PT Astra Serif" w:hAnsi="PT Astra Serif"/>
        </w:rPr>
        <w:t>в документах, указанных в подпункт</w:t>
      </w:r>
      <w:r>
        <w:rPr>
          <w:rFonts w:ascii="PT Astra Serif" w:hAnsi="PT Astra Serif"/>
        </w:rPr>
        <w:t>ах</w:t>
      </w:r>
      <w:r w:rsidRPr="00DF1D93">
        <w:rPr>
          <w:rFonts w:ascii="PT Astra Serif" w:hAnsi="PT Astra Serif"/>
        </w:rPr>
        <w:t xml:space="preserve"> 8, 1</w:t>
      </w:r>
      <w:r>
        <w:rPr>
          <w:rFonts w:ascii="PT Astra Serif" w:hAnsi="PT Astra Serif"/>
        </w:rPr>
        <w:t>3 (в случае отсутствия в распоряжении структурного подразделения)</w:t>
      </w:r>
      <w:r w:rsidRPr="00DF1D93">
        <w:rPr>
          <w:rFonts w:ascii="PT Astra Serif" w:hAnsi="PT Astra Serif"/>
        </w:rPr>
        <w:t xml:space="preserve"> пункта 2.6 настоящего </w:t>
      </w:r>
      <w:r>
        <w:rPr>
          <w:rFonts w:ascii="PT Astra Serif" w:hAnsi="PT Astra Serif"/>
        </w:rPr>
        <w:t>А</w:t>
      </w:r>
      <w:r w:rsidRPr="00DF1D93">
        <w:rPr>
          <w:rFonts w:ascii="PT Astra Serif" w:hAnsi="PT Astra Serif"/>
        </w:rPr>
        <w:t xml:space="preserve">дминистративного регламента </w:t>
      </w:r>
      <w:r>
        <w:rPr>
          <w:rFonts w:ascii="PT Astra Serif" w:hAnsi="PT Astra Serif"/>
        </w:rPr>
        <w:br/>
      </w:r>
      <w:r w:rsidRPr="00DF1D93">
        <w:rPr>
          <w:rFonts w:ascii="PT Astra Serif" w:hAnsi="PT Astra Serif"/>
        </w:rPr>
        <w:t xml:space="preserve">в </w:t>
      </w:r>
      <w:proofErr w:type="spellStart"/>
      <w:r w:rsidRPr="00DF1D93">
        <w:rPr>
          <w:rFonts w:ascii="PT Astra Serif" w:hAnsi="PT Astra Serif"/>
        </w:rPr>
        <w:t>Росреестре</w:t>
      </w:r>
      <w:proofErr w:type="spellEnd"/>
      <w:r w:rsidRPr="00DF1D93">
        <w:rPr>
          <w:rFonts w:ascii="PT Astra Serif" w:hAnsi="PT Astra Serif"/>
        </w:rPr>
        <w:t>.</w:t>
      </w:r>
    </w:p>
    <w:p w:rsidR="00DC164A" w:rsidRPr="00765C24" w:rsidRDefault="00DC164A" w:rsidP="00DC164A">
      <w:pPr>
        <w:widowControl w:val="0"/>
        <w:autoSpaceDE w:val="0"/>
        <w:ind w:firstLine="709"/>
        <w:jc w:val="both"/>
        <w:rPr>
          <w:rFonts w:ascii="PT Astra Serif" w:hAnsi="PT Astra Serif"/>
        </w:rPr>
      </w:pPr>
      <w:r w:rsidRPr="00765C24">
        <w:rPr>
          <w:rFonts w:ascii="PT Astra Serif" w:hAnsi="PT Astra Serif"/>
        </w:rPr>
        <w:t xml:space="preserve">Срок подготовки и направления ответа на межведомственный запрос </w:t>
      </w:r>
      <w:r>
        <w:rPr>
          <w:rFonts w:ascii="PT Astra Serif" w:hAnsi="PT Astra Serif"/>
        </w:rPr>
        <w:br/>
      </w:r>
      <w:r w:rsidRPr="00765C24">
        <w:rPr>
          <w:rFonts w:ascii="PT Astra Serif" w:hAnsi="PT Astra Serif"/>
        </w:rPr>
        <w:t xml:space="preserve">о представлении сведений не может превышать 3 (три) рабочих дней со дня поступления межведомственного запроса в </w:t>
      </w:r>
      <w:proofErr w:type="spellStart"/>
      <w:r w:rsidRPr="00765C24">
        <w:rPr>
          <w:rFonts w:ascii="PT Astra Serif" w:hAnsi="PT Astra Serif"/>
        </w:rPr>
        <w:t>Росреестр</w:t>
      </w:r>
      <w:proofErr w:type="spellEnd"/>
      <w:r w:rsidRPr="00765C24">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DC164A" w:rsidRDefault="00DC164A" w:rsidP="00DC164A">
      <w:pPr>
        <w:widowControl w:val="0"/>
        <w:autoSpaceDE w:val="0"/>
        <w:ind w:firstLine="709"/>
        <w:jc w:val="both"/>
        <w:rPr>
          <w:rFonts w:ascii="PT Astra Serif" w:hAnsi="PT Astra Serif"/>
        </w:rPr>
      </w:pPr>
      <w:r>
        <w:rPr>
          <w:rFonts w:ascii="PT Astra Serif" w:hAnsi="PT Astra Serif"/>
        </w:rPr>
        <w:t xml:space="preserve">Консультант </w:t>
      </w:r>
      <w:r w:rsidRPr="00DF1D93">
        <w:rPr>
          <w:rFonts w:ascii="PT Astra Serif" w:hAnsi="PT Astra Serif"/>
        </w:rPr>
        <w:t>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9-10 пункта 2.6 настоящего административного регламента в ФНС.</w:t>
      </w:r>
    </w:p>
    <w:p w:rsidR="00DC164A" w:rsidRDefault="00DC164A" w:rsidP="00DC164A">
      <w:pPr>
        <w:widowControl w:val="0"/>
        <w:autoSpaceDE w:val="0"/>
        <w:ind w:firstLine="709"/>
        <w:jc w:val="both"/>
        <w:rPr>
          <w:rFonts w:ascii="PT Astra Serif" w:hAnsi="PT Astra Serif"/>
        </w:rPr>
      </w:pPr>
      <w:r w:rsidRPr="009E4C03">
        <w:rPr>
          <w:rFonts w:ascii="PT Astra Serif" w:hAnsi="PT Astra Serif"/>
        </w:rPr>
        <w:t xml:space="preserve">Срок подготовки и направления ответа на межведомственный запрос </w:t>
      </w:r>
      <w:r w:rsidRPr="009E4C03">
        <w:rPr>
          <w:rFonts w:ascii="PT Astra Serif" w:hAnsi="PT Astra Serif"/>
        </w:rPr>
        <w:br/>
        <w:t xml:space="preserve">в соответствии с частью 3 статьи 7.2 Федерального закона от 27.07.2010 № 210-ФЗ </w:t>
      </w:r>
      <w:r w:rsidRPr="009E4C03">
        <w:rPr>
          <w:rFonts w:ascii="PT Astra Serif" w:hAnsi="PT Astra Serif"/>
        </w:rPr>
        <w:br/>
        <w:t>«Об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DC164A" w:rsidRDefault="00DC164A" w:rsidP="00DC164A">
      <w:pPr>
        <w:widowControl w:val="0"/>
        <w:autoSpaceDE w:val="0"/>
        <w:ind w:firstLine="709"/>
        <w:jc w:val="both"/>
        <w:rPr>
          <w:rFonts w:ascii="PT Astra Serif" w:hAnsi="PT Astra Serif"/>
        </w:rPr>
      </w:pPr>
      <w:bookmarkStart w:id="5" w:name="межвед"/>
      <w:r>
        <w:rPr>
          <w:rFonts w:ascii="PT Astra Serif" w:hAnsi="PT Astra Serif"/>
        </w:rPr>
        <w:t xml:space="preserve">Консультант </w:t>
      </w:r>
      <w:r w:rsidRPr="00D430C1">
        <w:rPr>
          <w:rFonts w:ascii="PT Astra Serif" w:hAnsi="PT Astra Serif"/>
        </w:rPr>
        <w:t>запрашивает в рамках межведомственного информационного взаимодействия документы</w:t>
      </w:r>
      <w:r>
        <w:rPr>
          <w:rFonts w:ascii="PT Astra Serif" w:hAnsi="PT Astra Serif"/>
        </w:rPr>
        <w:t>:</w:t>
      </w:r>
      <w:r w:rsidRPr="00D430C1">
        <w:rPr>
          <w:rFonts w:ascii="PT Astra Serif" w:hAnsi="PT Astra Serif"/>
        </w:rPr>
        <w:t xml:space="preserve"> </w:t>
      </w:r>
    </w:p>
    <w:p w:rsidR="00DC164A" w:rsidRDefault="00DC164A" w:rsidP="00DC164A">
      <w:pPr>
        <w:widowControl w:val="0"/>
        <w:autoSpaceDE w:val="0"/>
        <w:ind w:firstLine="709"/>
        <w:jc w:val="both"/>
        <w:rPr>
          <w:rFonts w:ascii="PT Astra Serif" w:hAnsi="PT Astra Serif"/>
        </w:rPr>
      </w:pPr>
      <w:r w:rsidRPr="00D430C1">
        <w:rPr>
          <w:rFonts w:ascii="PT Astra Serif" w:hAnsi="PT Astra Serif"/>
        </w:rPr>
        <w:t>указанные в подпунктах 11, 12, 13 (в случае наличия в распоряжении структурного подразделени</w:t>
      </w:r>
      <w:r>
        <w:rPr>
          <w:rFonts w:ascii="PT Astra Serif" w:hAnsi="PT Astra Serif"/>
        </w:rPr>
        <w:t>я), 17</w:t>
      </w:r>
      <w:r w:rsidRPr="00D430C1">
        <w:rPr>
          <w:rFonts w:ascii="PT Astra Serif" w:hAnsi="PT Astra Serif"/>
        </w:rPr>
        <w:t xml:space="preserve"> </w:t>
      </w:r>
      <w:r>
        <w:rPr>
          <w:rFonts w:ascii="PT Astra Serif" w:hAnsi="PT Astra Serif"/>
        </w:rPr>
        <w:t>пункта 2.6 настоящего Административного регламента</w:t>
      </w:r>
      <w:r w:rsidRPr="00D430C1">
        <w:rPr>
          <w:rFonts w:ascii="PT Astra Serif" w:hAnsi="PT Astra Serif"/>
        </w:rPr>
        <w:t xml:space="preserve">– </w:t>
      </w:r>
      <w:proofErr w:type="gramStart"/>
      <w:r w:rsidRPr="00D430C1">
        <w:rPr>
          <w:rFonts w:ascii="PT Astra Serif" w:hAnsi="PT Astra Serif"/>
        </w:rPr>
        <w:t xml:space="preserve">в </w:t>
      </w:r>
      <w:proofErr w:type="gramEnd"/>
      <w:r w:rsidRPr="00D430C1">
        <w:rPr>
          <w:rFonts w:ascii="PT Astra Serif" w:hAnsi="PT Astra Serif"/>
        </w:rPr>
        <w:t>структурных подразделениях уполномоченного органа;</w:t>
      </w:r>
    </w:p>
    <w:p w:rsidR="00DC164A" w:rsidRDefault="00DC164A" w:rsidP="00DC164A">
      <w:pPr>
        <w:widowControl w:val="0"/>
        <w:autoSpaceDE w:val="0"/>
        <w:ind w:firstLine="709"/>
        <w:jc w:val="both"/>
        <w:rPr>
          <w:rFonts w:ascii="PT Astra Serif" w:hAnsi="PT Astra Serif"/>
        </w:rPr>
      </w:pPr>
      <w:r w:rsidRPr="00D430C1">
        <w:rPr>
          <w:rFonts w:ascii="PT Astra Serif" w:hAnsi="PT Astra Serif"/>
        </w:rPr>
        <w:t xml:space="preserve">указанные в подпунктах 14-15 пункта 2.6 настоящего </w:t>
      </w:r>
      <w:r>
        <w:rPr>
          <w:rFonts w:ascii="PT Astra Serif" w:hAnsi="PT Astra Serif"/>
        </w:rPr>
        <w:t>А</w:t>
      </w:r>
      <w:r w:rsidRPr="00D430C1">
        <w:rPr>
          <w:rFonts w:ascii="PT Astra Serif" w:hAnsi="PT Astra Serif"/>
        </w:rPr>
        <w:t xml:space="preserve">дминистративного регламента – </w:t>
      </w:r>
      <w:r w:rsidRPr="00D430C1">
        <w:rPr>
          <w:rFonts w:ascii="PT Astra Serif" w:hAnsi="PT Astra Serif"/>
          <w:shd w:val="clear" w:color="auto" w:fill="FFFFFF"/>
        </w:rPr>
        <w:t xml:space="preserve">на официальном сайте </w:t>
      </w:r>
      <w:r w:rsidRPr="00D430C1">
        <w:rPr>
          <w:rFonts w:ascii="PT Astra Serif" w:hAnsi="PT Astra Serif"/>
          <w:szCs w:val="20"/>
          <w:shd w:val="clear" w:color="auto" w:fill="FFFFFF"/>
        </w:rPr>
        <w:t>«</w:t>
      </w:r>
      <w:proofErr w:type="gramStart"/>
      <w:r w:rsidRPr="00D430C1">
        <w:rPr>
          <w:rFonts w:ascii="PT Astra Serif" w:hAnsi="PT Astra Serif"/>
          <w:szCs w:val="20"/>
          <w:shd w:val="clear" w:color="auto" w:fill="FFFFFF"/>
        </w:rPr>
        <w:t>Официальный</w:t>
      </w:r>
      <w:proofErr w:type="gramEnd"/>
      <w:r w:rsidRPr="00D430C1">
        <w:rPr>
          <w:rFonts w:ascii="PT Astra Serif" w:hAnsi="PT Astra Serif"/>
          <w:szCs w:val="20"/>
          <w:shd w:val="clear" w:color="auto" w:fill="FFFFFF"/>
        </w:rPr>
        <w:t xml:space="preserve"> </w:t>
      </w:r>
      <w:proofErr w:type="spellStart"/>
      <w:r w:rsidRPr="00D430C1">
        <w:rPr>
          <w:rFonts w:ascii="PT Astra Serif" w:hAnsi="PT Astra Serif"/>
          <w:szCs w:val="20"/>
          <w:shd w:val="clear" w:color="auto" w:fill="FFFFFF"/>
        </w:rPr>
        <w:t>интернет-портале</w:t>
      </w:r>
      <w:proofErr w:type="spellEnd"/>
      <w:r w:rsidRPr="00D430C1">
        <w:rPr>
          <w:rFonts w:ascii="PT Astra Serif" w:hAnsi="PT Astra Serif"/>
          <w:szCs w:val="20"/>
          <w:shd w:val="clear" w:color="auto" w:fill="FFFFFF"/>
        </w:rPr>
        <w:t xml:space="preserve"> правовой информации», входящем в государственную систему правовой информации</w:t>
      </w:r>
      <w:r w:rsidRPr="00D430C1">
        <w:rPr>
          <w:rFonts w:ascii="PT Astra Serif" w:hAnsi="PT Astra Serif"/>
        </w:rPr>
        <w:t xml:space="preserve">; </w:t>
      </w:r>
    </w:p>
    <w:p w:rsidR="00DC164A" w:rsidRDefault="00DC164A" w:rsidP="00DC164A">
      <w:pPr>
        <w:widowControl w:val="0"/>
        <w:autoSpaceDE w:val="0"/>
        <w:ind w:firstLine="709"/>
        <w:jc w:val="both"/>
        <w:rPr>
          <w:rFonts w:ascii="PT Astra Serif" w:hAnsi="PT Astra Serif"/>
        </w:rPr>
      </w:pPr>
      <w:proofErr w:type="gramStart"/>
      <w:r w:rsidRPr="00D430C1">
        <w:rPr>
          <w:rFonts w:ascii="PT Astra Serif" w:hAnsi="PT Astra Serif"/>
        </w:rPr>
        <w:t>указанны</w:t>
      </w:r>
      <w:r>
        <w:rPr>
          <w:rFonts w:ascii="PT Astra Serif" w:hAnsi="PT Astra Serif"/>
        </w:rPr>
        <w:t>е</w:t>
      </w:r>
      <w:r w:rsidRPr="00D430C1">
        <w:rPr>
          <w:rFonts w:ascii="PT Astra Serif" w:hAnsi="PT Astra Serif"/>
        </w:rPr>
        <w:t xml:space="preserve"> в подпункте 16 </w:t>
      </w:r>
      <w:r>
        <w:rPr>
          <w:rFonts w:ascii="PT Astra Serif" w:hAnsi="PT Astra Serif"/>
        </w:rPr>
        <w:t xml:space="preserve">пункта 2.6 настоящего административного регламента </w:t>
      </w:r>
      <w:r w:rsidRPr="00D430C1">
        <w:rPr>
          <w:rFonts w:ascii="PT Astra Serif" w:hAnsi="PT Astra Serif"/>
        </w:rPr>
        <w:t>–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Pr>
          <w:rFonts w:ascii="PT Astra Serif" w:hAnsi="PT Astra Serif"/>
        </w:rPr>
        <w:t>.</w:t>
      </w:r>
      <w:proofErr w:type="gramEnd"/>
    </w:p>
    <w:p w:rsidR="00DC164A" w:rsidRPr="00395699" w:rsidRDefault="00DC164A" w:rsidP="00DC164A">
      <w:pPr>
        <w:widowControl w:val="0"/>
        <w:autoSpaceDE w:val="0"/>
        <w:ind w:firstLine="709"/>
        <w:jc w:val="both"/>
        <w:rPr>
          <w:rFonts w:ascii="PT Astra Serif" w:hAnsi="PT Astra Serif"/>
        </w:rPr>
      </w:pPr>
      <w:r>
        <w:rPr>
          <w:rFonts w:ascii="PT Astra Serif" w:hAnsi="PT Astra Serif"/>
        </w:rPr>
        <w:t xml:space="preserve">Консультант </w:t>
      </w:r>
      <w:r w:rsidRPr="00DF1D93">
        <w:rPr>
          <w:rFonts w:ascii="PT Astra Serif" w:hAnsi="PT Astra Serif"/>
        </w:rPr>
        <w:t>запрашивает в рамках межведомственного информационного взаимодействия сведения, содержащиеся в доку</w:t>
      </w:r>
      <w:r>
        <w:rPr>
          <w:rFonts w:ascii="PT Astra Serif" w:hAnsi="PT Astra Serif"/>
        </w:rPr>
        <w:t>ментах, указанных в подпунктах 18, 19</w:t>
      </w:r>
      <w:r w:rsidRPr="00DF1D93">
        <w:rPr>
          <w:rFonts w:ascii="PT Astra Serif" w:hAnsi="PT Astra Serif"/>
        </w:rPr>
        <w:t xml:space="preserve"> пункта 2.6 настоящего </w:t>
      </w:r>
      <w:r>
        <w:rPr>
          <w:rFonts w:ascii="PT Astra Serif" w:hAnsi="PT Astra Serif"/>
        </w:rPr>
        <w:t>А</w:t>
      </w:r>
      <w:r w:rsidRPr="00DF1D93">
        <w:rPr>
          <w:rFonts w:ascii="PT Astra Serif" w:hAnsi="PT Astra Serif"/>
        </w:rPr>
        <w:t xml:space="preserve">дминистративного регламента в </w:t>
      </w:r>
      <w:r>
        <w:rPr>
          <w:rFonts w:ascii="PT Astra Serif" w:hAnsi="PT Astra Serif"/>
        </w:rPr>
        <w:t xml:space="preserve">Министерстве </w:t>
      </w:r>
      <w:r w:rsidRPr="00284E93">
        <w:rPr>
          <w:rFonts w:ascii="PT Astra Serif" w:hAnsi="PT Astra Serif"/>
        </w:rPr>
        <w:t>природы и цикличной экономики Ульяновской области</w:t>
      </w:r>
      <w:r w:rsidRPr="00284E93">
        <w:rPr>
          <w:rFonts w:ascii="PT Astra Serif" w:hAnsi="PT Astra Serif"/>
          <w:szCs w:val="20"/>
          <w:shd w:val="clear" w:color="auto" w:fill="FFFFFF"/>
        </w:rPr>
        <w:t>.</w:t>
      </w:r>
    </w:p>
    <w:bookmarkEnd w:id="5"/>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 xml:space="preserve">Межведомственный запрос о представлении документов и (или) информации </w:t>
      </w:r>
      <w:r w:rsidRPr="00284E93">
        <w:rPr>
          <w:rFonts w:ascii="PT Astra Serif" w:hAnsi="PT Astra Serif"/>
        </w:rPr>
        <w:br/>
        <w:t>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lastRenderedPageBreak/>
        <w:t>1) наименование органа или организации, направляющих межведомственный запрос;</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2) наименование органа или организации, в адрес которых направляется межведомственный запрос;</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84E93">
        <w:rPr>
          <w:rFonts w:ascii="PT Astra Serif" w:hAnsi="PT Astra Serif"/>
        </w:rPr>
        <w:t>необходимых</w:t>
      </w:r>
      <w:proofErr w:type="gramEnd"/>
      <w:r w:rsidRPr="00284E93">
        <w:rPr>
          <w:rFonts w:ascii="PT Astra Serif" w:hAnsi="PT Astra Serif"/>
        </w:rPr>
        <w:t xml:space="preserve"> для предоставления муниципальной услуги, и указание на реквизиты данного нормативного правового акта;</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sidRPr="00284E93">
        <w:rPr>
          <w:rFonts w:ascii="PT Astra Serif" w:hAnsi="PT Astra Serif"/>
        </w:rPr>
        <w:br/>
        <w:t xml:space="preserve">а также сведения, предусмотренные нормативными правовыми актами как необходимые для представления </w:t>
      </w:r>
      <w:proofErr w:type="gramStart"/>
      <w:r w:rsidRPr="00284E93">
        <w:rPr>
          <w:rFonts w:ascii="PT Astra Serif" w:hAnsi="PT Astra Serif"/>
        </w:rPr>
        <w:t>таких</w:t>
      </w:r>
      <w:proofErr w:type="gramEnd"/>
      <w:r w:rsidRPr="00284E93">
        <w:rPr>
          <w:rFonts w:ascii="PT Astra Serif" w:hAnsi="PT Astra Serif"/>
        </w:rPr>
        <w:t xml:space="preserve"> документа и (или) информации;</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6) контактная информация для направления ответа на межведомственный запрос;</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7) дата направления межведомственного запроса;</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DC164A" w:rsidRPr="00284E93" w:rsidRDefault="00DC164A" w:rsidP="00DC164A">
      <w:pPr>
        <w:widowControl w:val="0"/>
        <w:autoSpaceDE w:val="0"/>
        <w:ind w:firstLine="709"/>
        <w:jc w:val="both"/>
        <w:rPr>
          <w:rFonts w:ascii="PT Astra Serif" w:hAnsi="PT Astra Serif"/>
        </w:rPr>
      </w:pPr>
      <w:r w:rsidRPr="00284E93">
        <w:rPr>
          <w:rFonts w:ascii="PT Astra Serif" w:hAnsi="PT Astra Serif"/>
        </w:rPr>
        <w:t xml:space="preserve">Срок подготовки и направления ответа на межведомственный запрос </w:t>
      </w:r>
      <w:r w:rsidRPr="00284E93">
        <w:rPr>
          <w:rFonts w:ascii="PT Astra Serif" w:hAnsi="PT Astra Serif"/>
        </w:rPr>
        <w:br/>
        <w:t xml:space="preserve">о представлении сведений в соответствии с частью 3 статьи 7.2 Федерального закона </w:t>
      </w:r>
      <w:r w:rsidRPr="00284E93">
        <w:rPr>
          <w:rFonts w:ascii="PT Astra Serif" w:hAnsi="PT Astra Serif"/>
        </w:rPr>
        <w:br/>
        <w:t xml:space="preserve">от 27.07.2010 № 210-ФЗ «Об организации предоставления государственных </w:t>
      </w:r>
      <w:r w:rsidRPr="00284E93">
        <w:rPr>
          <w:rFonts w:ascii="PT Astra Serif" w:hAnsi="PT Astra Serif"/>
        </w:rPr>
        <w:b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 xml:space="preserve">Результатом административной процедуры является получение сведений из </w:t>
      </w:r>
      <w:proofErr w:type="spellStart"/>
      <w:r w:rsidRPr="00DF1D93">
        <w:rPr>
          <w:rFonts w:ascii="PT Astra Serif" w:hAnsi="PT Astra Serif"/>
        </w:rPr>
        <w:t>Росреестра</w:t>
      </w:r>
      <w:proofErr w:type="spellEnd"/>
      <w:r w:rsidRPr="00DF1D93">
        <w:rPr>
          <w:rFonts w:ascii="PT Astra Serif" w:hAnsi="PT Astra Serif"/>
        </w:rPr>
        <w:t>, ФНС, структурных подразделений уполномоченного органа, администрации Губернатора Ульяновской области</w:t>
      </w:r>
      <w:r>
        <w:rPr>
          <w:rFonts w:ascii="PT Astra Serif" w:hAnsi="PT Astra Serif"/>
        </w:rPr>
        <w:t>, Министерства природы и цикличной экономики Ульяновской области</w:t>
      </w:r>
      <w:r w:rsidRPr="00DF1D93">
        <w:rPr>
          <w:rFonts w:ascii="PT Astra Serif" w:hAnsi="PT Astra Serif"/>
        </w:rPr>
        <w:t>.</w:t>
      </w:r>
    </w:p>
    <w:p w:rsidR="00DC164A" w:rsidRPr="00DF1D93" w:rsidRDefault="00DC164A" w:rsidP="00DC164A">
      <w:pPr>
        <w:pStyle w:val="ConsPlusNormal0"/>
        <w:ind w:firstLine="709"/>
        <w:jc w:val="both"/>
        <w:rPr>
          <w:rFonts w:ascii="PT Astra Serif" w:hAnsi="PT Astra Serif" w:cs="Times New Roman"/>
          <w:color w:val="000000"/>
          <w:sz w:val="24"/>
          <w:szCs w:val="28"/>
        </w:rPr>
      </w:pPr>
      <w:r w:rsidRPr="00DF1D93">
        <w:rPr>
          <w:rFonts w:ascii="PT Astra Serif" w:hAnsi="PT Astra Serif" w:cs="Times New Roman"/>
          <w:sz w:val="24"/>
        </w:rPr>
        <w:t xml:space="preserve">Максимальный срок исполнения административной процедуры </w:t>
      </w:r>
      <w:r w:rsidRPr="00DF1D93">
        <w:rPr>
          <w:rFonts w:ascii="PT Astra Serif" w:hAnsi="PT Astra Serif"/>
        </w:rPr>
        <w:t>–</w:t>
      </w:r>
      <w:r w:rsidRPr="00DF1D93">
        <w:rPr>
          <w:rFonts w:ascii="PT Astra Serif" w:hAnsi="PT Astra Serif" w:cs="Times New Roman"/>
          <w:sz w:val="24"/>
        </w:rPr>
        <w:t xml:space="preserve"> 7 (семь) рабочих дней со дня регистрации заявления.</w:t>
      </w:r>
    </w:p>
    <w:p w:rsidR="00DC164A" w:rsidRDefault="00DC164A" w:rsidP="00DC164A">
      <w:pPr>
        <w:ind w:firstLine="709"/>
        <w:jc w:val="both"/>
        <w:rPr>
          <w:rFonts w:ascii="PT Astra Serif" w:hAnsi="PT Astra Serif"/>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регистрация запрашиваемых документов и сведений</w:t>
      </w:r>
      <w:r w:rsidRPr="00DF1D93">
        <w:rPr>
          <w:rFonts w:ascii="PT Astra Serif" w:hAnsi="PT Astra Serif"/>
          <w:szCs w:val="28"/>
        </w:rPr>
        <w:t xml:space="preserve"> </w:t>
      </w:r>
      <w:r w:rsidRPr="00B45F40">
        <w:rPr>
          <w:rFonts w:ascii="PT Astra Serif" w:hAnsi="PT Astra Serif"/>
        </w:rPr>
        <w:t xml:space="preserve">в журнале </w:t>
      </w:r>
      <w:r>
        <w:rPr>
          <w:rFonts w:ascii="PT Astra Serif" w:hAnsi="PT Astra Serif"/>
        </w:rPr>
        <w:t xml:space="preserve">исходящей </w:t>
      </w:r>
      <w:r w:rsidRPr="00B45F40">
        <w:rPr>
          <w:rFonts w:ascii="PT Astra Serif" w:hAnsi="PT Astra Serif"/>
        </w:rPr>
        <w:t>корреспонденции</w:t>
      </w:r>
      <w:r>
        <w:rPr>
          <w:rFonts w:ascii="PT Astra Serif" w:hAnsi="PT Astra Serif"/>
        </w:rPr>
        <w:t xml:space="preserve"> Комитета.</w:t>
      </w:r>
    </w:p>
    <w:p w:rsidR="00DC164A" w:rsidRPr="00DF1D93" w:rsidRDefault="00DC164A" w:rsidP="00DC164A">
      <w:pPr>
        <w:ind w:firstLine="709"/>
        <w:jc w:val="both"/>
        <w:rPr>
          <w:rFonts w:ascii="PT Astra Serif" w:hAnsi="PT Astra Serif"/>
          <w:szCs w:val="28"/>
        </w:rPr>
      </w:pPr>
      <w:r w:rsidRPr="00DF1D93">
        <w:rPr>
          <w:rFonts w:ascii="PT Astra Serif" w:hAnsi="PT Astra Serif"/>
          <w:szCs w:val="28"/>
        </w:rPr>
        <w:t>3.2.4. Приостановление срока рассмотрения заявления.</w:t>
      </w:r>
    </w:p>
    <w:p w:rsidR="00DC164A" w:rsidRPr="00DF1D93" w:rsidRDefault="00DC164A" w:rsidP="00DC164A">
      <w:pPr>
        <w:ind w:firstLine="709"/>
        <w:jc w:val="both"/>
        <w:rPr>
          <w:rFonts w:ascii="PT Astra Serif" w:hAnsi="PT Astra Serif"/>
          <w:szCs w:val="28"/>
        </w:rPr>
      </w:pPr>
      <w:proofErr w:type="gramStart"/>
      <w:r w:rsidRPr="00DF1D93">
        <w:rPr>
          <w:rFonts w:ascii="PT Astra Serif" w:hAnsi="PT Astra Serif"/>
          <w:szCs w:val="28"/>
        </w:rPr>
        <w:t xml:space="preserve">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w:t>
      </w:r>
      <w:r w:rsidRPr="00DF1D93">
        <w:rPr>
          <w:rFonts w:ascii="PT Astra Serif" w:hAnsi="PT Astra Serif"/>
          <w:szCs w:val="28"/>
        </w:rPr>
        <w:br/>
        <w:t>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roofErr w:type="gramEnd"/>
    </w:p>
    <w:p w:rsidR="00DC164A" w:rsidRPr="00B45F40" w:rsidRDefault="00DC164A" w:rsidP="00DC164A">
      <w:pPr>
        <w:pStyle w:val="ConsPlusNormal0"/>
        <w:ind w:firstLine="709"/>
        <w:jc w:val="both"/>
        <w:rPr>
          <w:rFonts w:ascii="PT Astra Serif" w:hAnsi="PT Astra Serif" w:cs="Times New Roman"/>
          <w:sz w:val="24"/>
          <w:szCs w:val="24"/>
        </w:rPr>
      </w:pPr>
      <w:proofErr w:type="gramStart"/>
      <w:r>
        <w:rPr>
          <w:rFonts w:ascii="PT Astra Serif" w:hAnsi="PT Astra Serif" w:cs="Times New Roman"/>
          <w:sz w:val="24"/>
          <w:szCs w:val="24"/>
        </w:rPr>
        <w:t xml:space="preserve">Консультант </w:t>
      </w:r>
      <w:r w:rsidRPr="00DF1D93">
        <w:rPr>
          <w:rFonts w:ascii="PT Astra Serif" w:hAnsi="PT Astra Serif" w:cs="Times New Roman"/>
          <w:sz w:val="24"/>
          <w:szCs w:val="24"/>
        </w:rPr>
        <w:t>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w:t>
      </w:r>
      <w:r w:rsidRPr="00416F31">
        <w:rPr>
          <w:rFonts w:ascii="PT Astra Serif" w:hAnsi="PT Astra Serif" w:cs="Times New Roman"/>
          <w:sz w:val="24"/>
          <w:szCs w:val="24"/>
        </w:rPr>
        <w:t xml:space="preserve"> </w:t>
      </w:r>
      <w:r w:rsidRPr="00B45F40">
        <w:rPr>
          <w:rFonts w:ascii="PT Astra Serif" w:hAnsi="PT Astra Serif" w:cs="Times New Roman"/>
          <w:sz w:val="24"/>
          <w:szCs w:val="24"/>
        </w:rPr>
        <w:t xml:space="preserve">бумажного носителя, содержащего информацию о </w:t>
      </w:r>
      <w:r w:rsidRPr="00B45F40">
        <w:rPr>
          <w:rFonts w:ascii="PT Astra Serif" w:hAnsi="PT Astra Serif" w:cs="Times New Roman"/>
          <w:sz w:val="24"/>
          <w:szCs w:val="24"/>
        </w:rPr>
        <w:lastRenderedPageBreak/>
        <w:t>предоставленных уполномоченным органом земельных участках:</w:t>
      </w:r>
      <w:proofErr w:type="gramEnd"/>
    </w:p>
    <w:p w:rsidR="00DC164A" w:rsidRPr="00B45F40" w:rsidRDefault="00DC164A" w:rsidP="00DC164A">
      <w:pPr>
        <w:widowControl w:val="0"/>
        <w:autoSpaceDE w:val="0"/>
        <w:autoSpaceDN w:val="0"/>
        <w:adjustRightInd w:val="0"/>
        <w:ind w:firstLine="709"/>
        <w:jc w:val="both"/>
        <w:rPr>
          <w:rFonts w:ascii="PT Astra Serif" w:hAnsi="PT Astra Serif"/>
          <w:shd w:val="clear" w:color="auto" w:fill="FFFFFF"/>
        </w:rPr>
      </w:pPr>
      <w:r w:rsidRPr="00B45F40">
        <w:rPr>
          <w:rFonts w:ascii="PT Astra Serif" w:hAnsi="PT Astra Serif"/>
        </w:rPr>
        <w:t xml:space="preserve">  </w:t>
      </w:r>
      <w:r w:rsidRPr="00B45F40">
        <w:rPr>
          <w:rFonts w:ascii="PT Astra Serif" w:hAnsi="PT Astra Serif"/>
          <w:shd w:val="clear" w:color="auto" w:fill="FFFFFF"/>
        </w:rPr>
        <w:t>- Журнал регистрации  результата  оказания муниципальных услуг, по предоставлению земельного участка согласно утвержденного номенклатурой дел Комитета в установленном порядке.</w:t>
      </w:r>
    </w:p>
    <w:p w:rsidR="00DC164A" w:rsidRPr="00416F31" w:rsidRDefault="00DC164A" w:rsidP="00DC164A">
      <w:pPr>
        <w:pStyle w:val="ConsPlusNormal0"/>
        <w:ind w:firstLine="709"/>
        <w:jc w:val="both"/>
        <w:rPr>
          <w:rFonts w:ascii="PT Astra Serif" w:hAnsi="PT Astra Serif"/>
          <w:sz w:val="24"/>
          <w:szCs w:val="24"/>
        </w:rPr>
      </w:pPr>
      <w:r w:rsidRPr="00416F31">
        <w:rPr>
          <w:rFonts w:ascii="PT Astra Serif" w:hAnsi="PT Astra Serif"/>
          <w:sz w:val="24"/>
          <w:szCs w:val="24"/>
        </w:rPr>
        <w:t>В случае</w:t>
      </w:r>
      <w:proofErr w:type="gramStart"/>
      <w:r w:rsidRPr="00416F31">
        <w:rPr>
          <w:rFonts w:ascii="PT Astra Serif" w:hAnsi="PT Astra Serif"/>
          <w:sz w:val="24"/>
          <w:szCs w:val="24"/>
        </w:rPr>
        <w:t>,</w:t>
      </w:r>
      <w:proofErr w:type="gramEnd"/>
      <w:r w:rsidRPr="00416F31">
        <w:rPr>
          <w:rFonts w:ascii="PT Astra Serif" w:hAnsi="PT Astra Serif"/>
          <w:sz w:val="24"/>
          <w:szCs w:val="24"/>
        </w:rPr>
        <w:t xml:space="preserve"> если на дату поступления в уполномоченный орган заявления </w:t>
      </w:r>
      <w:r w:rsidRPr="00416F31">
        <w:rPr>
          <w:rFonts w:ascii="PT Astra Serif" w:hAnsi="PT Astra Serif"/>
          <w:sz w:val="24"/>
          <w:szCs w:val="24"/>
        </w:rPr>
        <w:b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PT Astra Serif" w:hAnsi="PT Astra Serif"/>
          <w:sz w:val="24"/>
          <w:szCs w:val="24"/>
        </w:rPr>
        <w:t xml:space="preserve">Консультант </w:t>
      </w:r>
      <w:r w:rsidRPr="00416F31">
        <w:rPr>
          <w:rFonts w:ascii="PT Astra Serif" w:hAnsi="PT Astra Serif"/>
          <w:sz w:val="24"/>
          <w:szCs w:val="24"/>
        </w:rPr>
        <w:t xml:space="preserve">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w:t>
      </w:r>
      <w:r>
        <w:rPr>
          <w:rFonts w:ascii="PT Astra Serif" w:hAnsi="PT Astra Serif"/>
          <w:sz w:val="24"/>
          <w:szCs w:val="24"/>
        </w:rPr>
        <w:t xml:space="preserve">Уполномоченным должностным лицом </w:t>
      </w:r>
      <w:r w:rsidRPr="00416F31">
        <w:rPr>
          <w:rFonts w:ascii="PT Astra Serif" w:hAnsi="PT Astra Serif"/>
          <w:sz w:val="24"/>
          <w:szCs w:val="24"/>
        </w:rPr>
        <w:t xml:space="preserve">уполномоченного органа о приостановлении предоставления муниципальной услуги (по форме, приведённой в приложении № 5 к настоящему </w:t>
      </w:r>
      <w:r>
        <w:rPr>
          <w:rFonts w:ascii="PT Astra Serif" w:hAnsi="PT Astra Serif"/>
          <w:sz w:val="24"/>
          <w:szCs w:val="24"/>
        </w:rPr>
        <w:t>А</w:t>
      </w:r>
      <w:r w:rsidRPr="00416F31">
        <w:rPr>
          <w:rFonts w:ascii="PT Astra Serif" w:hAnsi="PT Astra Serif"/>
          <w:sz w:val="24"/>
          <w:szCs w:val="24"/>
        </w:rPr>
        <w:t>дминистративному регламенту).</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Подписанное Уполномоченным должностным лицом уполномоченного органа уведомление уполномоченного органа о приостановлении предоставления муниципальной услуги передается на регистрацию </w:t>
      </w:r>
      <w:r>
        <w:rPr>
          <w:rFonts w:ascii="PT Astra Serif" w:hAnsi="PT Astra Serif"/>
          <w:szCs w:val="28"/>
        </w:rPr>
        <w:t xml:space="preserve">Консультанту </w:t>
      </w:r>
      <w:r w:rsidRPr="00DF1D93">
        <w:rPr>
          <w:rFonts w:ascii="PT Astra Serif" w:hAnsi="PT Astra Serif"/>
          <w:szCs w:val="28"/>
        </w:rPr>
        <w:t>для</w:t>
      </w:r>
      <w:r>
        <w:rPr>
          <w:rFonts w:ascii="PT Astra Serif" w:hAnsi="PT Astra Serif"/>
          <w:szCs w:val="28"/>
        </w:rPr>
        <w:t xml:space="preserve">  </w:t>
      </w:r>
      <w:r w:rsidRPr="00DF1D93">
        <w:rPr>
          <w:rFonts w:ascii="PT Astra Serif" w:hAnsi="PT Astra Serif"/>
          <w:szCs w:val="28"/>
        </w:rPr>
        <w:t xml:space="preserve">регистрации и подготовки к отправке. </w:t>
      </w:r>
    </w:p>
    <w:p w:rsidR="00DC164A" w:rsidRPr="00DF1D93" w:rsidRDefault="00DC164A" w:rsidP="00DC164A">
      <w:pPr>
        <w:ind w:firstLine="709"/>
        <w:jc w:val="both"/>
        <w:rPr>
          <w:rFonts w:ascii="PT Astra Serif" w:hAnsi="PT Astra Serif"/>
          <w:szCs w:val="28"/>
        </w:rPr>
      </w:pPr>
      <w:r>
        <w:rPr>
          <w:rFonts w:ascii="PT Astra Serif" w:hAnsi="PT Astra Serif"/>
          <w:szCs w:val="28"/>
        </w:rPr>
        <w:t xml:space="preserve">Консультант </w:t>
      </w:r>
      <w:r w:rsidRPr="00DF1D93">
        <w:rPr>
          <w:rFonts w:ascii="PT Astra Serif" w:hAnsi="PT Astra Serif"/>
          <w:szCs w:val="28"/>
        </w:rPr>
        <w:t>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DC164A" w:rsidRPr="00DF1D93" w:rsidRDefault="00DC164A" w:rsidP="00DC164A">
      <w:pPr>
        <w:pStyle w:val="ConsPlusNormal0"/>
        <w:ind w:firstLine="709"/>
        <w:jc w:val="both"/>
        <w:rPr>
          <w:rFonts w:ascii="PT Astra Serif" w:hAnsi="PT Astra Serif" w:cs="Times New Roman"/>
          <w:sz w:val="24"/>
          <w:szCs w:val="28"/>
        </w:rPr>
      </w:pPr>
      <w:r w:rsidRPr="00DF1D93">
        <w:rPr>
          <w:rFonts w:ascii="PT Astra Serif" w:hAnsi="PT Astra Serif" w:cs="Times New Roman"/>
          <w:sz w:val="24"/>
          <w:szCs w:val="28"/>
        </w:rPr>
        <w:t>Результатом административной процедуры является обеспечение отправки заявителю по почте или выдачи лично уведомления уполномоченного органа о приостановлении предоставления муниципальной услуги.</w:t>
      </w:r>
    </w:p>
    <w:p w:rsidR="00DC164A" w:rsidRPr="00DF1D93" w:rsidRDefault="00DC164A" w:rsidP="00DC164A">
      <w:pPr>
        <w:pStyle w:val="ConsPlusNormal0"/>
        <w:ind w:firstLine="709"/>
        <w:jc w:val="both"/>
        <w:rPr>
          <w:rFonts w:ascii="PT Astra Serif" w:hAnsi="PT Astra Serif" w:cs="Times New Roman"/>
          <w:color w:val="000000"/>
          <w:sz w:val="24"/>
          <w:szCs w:val="28"/>
        </w:rPr>
      </w:pPr>
      <w:r w:rsidRPr="00DF1D93">
        <w:rPr>
          <w:rFonts w:ascii="PT Astra Serif" w:hAnsi="PT Astra Serif" w:cs="Times New Roman"/>
          <w:sz w:val="24"/>
          <w:szCs w:val="28"/>
        </w:rPr>
        <w:t>Максимальный срок исполнения административной процедуры – 3 (три) рабочих дня со дня регистрации заявления.</w:t>
      </w:r>
    </w:p>
    <w:p w:rsidR="00DC164A" w:rsidRDefault="00DC164A" w:rsidP="00DC164A">
      <w:pPr>
        <w:ind w:firstLine="709"/>
        <w:jc w:val="both"/>
        <w:rPr>
          <w:rFonts w:ascii="PT Astra Serif" w:hAnsi="PT Astra Serif"/>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регистрация запрашиваемых документов и сведений</w:t>
      </w:r>
      <w:r w:rsidRPr="00DF1D93">
        <w:rPr>
          <w:rFonts w:ascii="PT Astra Serif" w:hAnsi="PT Astra Serif"/>
          <w:szCs w:val="28"/>
        </w:rPr>
        <w:t xml:space="preserve"> </w:t>
      </w:r>
      <w:r w:rsidRPr="00B45F40">
        <w:rPr>
          <w:rFonts w:ascii="PT Astra Serif" w:hAnsi="PT Astra Serif"/>
        </w:rPr>
        <w:t xml:space="preserve">в журнале </w:t>
      </w:r>
      <w:r>
        <w:rPr>
          <w:rFonts w:ascii="PT Astra Serif" w:hAnsi="PT Astra Serif"/>
        </w:rPr>
        <w:t xml:space="preserve">исходящей </w:t>
      </w:r>
      <w:r w:rsidRPr="00B45F40">
        <w:rPr>
          <w:rFonts w:ascii="PT Astra Serif" w:hAnsi="PT Astra Serif"/>
        </w:rPr>
        <w:t>корреспонденции</w:t>
      </w:r>
      <w:r>
        <w:rPr>
          <w:rFonts w:ascii="PT Astra Serif" w:hAnsi="PT Astra Serif"/>
        </w:rPr>
        <w:t>.</w:t>
      </w:r>
    </w:p>
    <w:p w:rsidR="00DC164A" w:rsidRPr="00DF1D93" w:rsidRDefault="00DC164A" w:rsidP="00DC164A">
      <w:pPr>
        <w:ind w:firstLine="709"/>
        <w:jc w:val="both"/>
        <w:rPr>
          <w:rFonts w:ascii="PT Astra Serif" w:hAnsi="PT Astra Serif"/>
          <w:szCs w:val="28"/>
        </w:rPr>
      </w:pPr>
      <w:r w:rsidRPr="00DF1D93">
        <w:rPr>
          <w:rFonts w:ascii="PT Astra Serif" w:hAnsi="PT Astra Serif"/>
          <w:szCs w:val="28"/>
        </w:rPr>
        <w:t xml:space="preserve">3.2.5. </w:t>
      </w:r>
      <w:proofErr w:type="gramStart"/>
      <w:r w:rsidRPr="00DF1D93">
        <w:rPr>
          <w:rFonts w:ascii="PT Astra Serif" w:hAnsi="PT Astra Serif"/>
          <w:szCs w:val="28"/>
        </w:rPr>
        <w:t xml:space="preserve">Согласование схемы расположения земельного участка на кадастровом плане территории в Министерстве природы и цикличной экономики </w:t>
      </w:r>
      <w:r w:rsidRPr="00DF1D93">
        <w:rPr>
          <w:rFonts w:ascii="PT Astra Serif" w:hAnsi="PT Astra Serif"/>
        </w:rPr>
        <w:t>Ульяновской области</w:t>
      </w:r>
      <w:r w:rsidRPr="00DF1D93">
        <w:rPr>
          <w:rFonts w:ascii="PT Astra Serif" w:hAnsi="PT Astra Serif"/>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roofErr w:type="gramEnd"/>
    </w:p>
    <w:p w:rsidR="00DC164A" w:rsidRPr="00DF1D93" w:rsidRDefault="00DC164A" w:rsidP="00DC164A">
      <w:pPr>
        <w:ind w:firstLine="720"/>
        <w:jc w:val="both"/>
        <w:rPr>
          <w:rFonts w:ascii="PT Astra Serif" w:hAnsi="PT Astra Serif"/>
          <w:szCs w:val="28"/>
        </w:rPr>
      </w:pPr>
      <w:proofErr w:type="gramStart"/>
      <w:r w:rsidRPr="00DF1D93">
        <w:rPr>
          <w:rFonts w:ascii="PT Astra Serif" w:hAnsi="PT Astra Serif"/>
          <w:szCs w:val="28"/>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Pr="00DF1D93">
        <w:rPr>
          <w:rFonts w:ascii="PT Astra Serif" w:hAnsi="PT Astra Serif"/>
          <w:szCs w:val="28"/>
        </w:rPr>
        <w:br/>
        <w:t>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roofErr w:type="gramEnd"/>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1) в границах населенного пункта;</w:t>
      </w:r>
    </w:p>
    <w:p w:rsidR="00DC164A" w:rsidRPr="00DF1D93" w:rsidRDefault="00DC164A" w:rsidP="00DC164A">
      <w:pPr>
        <w:ind w:firstLine="720"/>
        <w:jc w:val="both"/>
        <w:rPr>
          <w:rFonts w:ascii="PT Astra Serif" w:hAnsi="PT Astra Serif"/>
          <w:szCs w:val="28"/>
        </w:rPr>
      </w:pPr>
      <w:proofErr w:type="gramStart"/>
      <w:r w:rsidRPr="00DF1D93">
        <w:rPr>
          <w:rFonts w:ascii="PT Astra Serif" w:hAnsi="PT Astra Serif"/>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Pr="00DF1D93">
        <w:rPr>
          <w:rFonts w:ascii="PT Astra Serif" w:hAnsi="PT Astra Serif"/>
          <w:szCs w:val="28"/>
        </w:rPr>
        <w:br/>
        <w:t>с использованием лесов и которая не является смежной с лесничеством, лесопарком;</w:t>
      </w:r>
      <w:proofErr w:type="gramEnd"/>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3) в границах территориальной зоны, </w:t>
      </w:r>
      <w:proofErr w:type="gramStart"/>
      <w:r w:rsidRPr="00DF1D93">
        <w:rPr>
          <w:rFonts w:ascii="PT Astra Serif" w:hAnsi="PT Astra Serif"/>
          <w:szCs w:val="28"/>
        </w:rPr>
        <w:t>сведения</w:t>
      </w:r>
      <w:proofErr w:type="gramEnd"/>
      <w:r w:rsidRPr="00DF1D93">
        <w:rPr>
          <w:rFonts w:ascii="PT Astra Serif" w:hAnsi="PT Astra Serif"/>
          <w:szCs w:val="28"/>
        </w:rPr>
        <w:t xml:space="preserve"> о границах которой внесены в ЕГРН;</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4) в границах поселения, городского округа, межселенной территории, в которых отсутствуют лесничества, лесопарки;</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5) в границах поселения, городского округа, межселенной территории, в которых сведения о границах лесничеств, лесопарков внесены в ЕГРН.</w:t>
      </w:r>
    </w:p>
    <w:p w:rsidR="00DC164A" w:rsidRPr="00DF1D93" w:rsidRDefault="00DC164A" w:rsidP="00DC164A">
      <w:pPr>
        <w:ind w:firstLine="720"/>
        <w:jc w:val="both"/>
        <w:rPr>
          <w:rFonts w:ascii="PT Astra Serif" w:hAnsi="PT Astra Serif"/>
          <w:szCs w:val="28"/>
        </w:rPr>
      </w:pPr>
      <w:r>
        <w:rPr>
          <w:rFonts w:ascii="PT Astra Serif" w:hAnsi="PT Astra Serif"/>
          <w:szCs w:val="28"/>
        </w:rPr>
        <w:lastRenderedPageBreak/>
        <w:t xml:space="preserve">Консультант </w:t>
      </w:r>
      <w:r w:rsidRPr="00DF1D93">
        <w:rPr>
          <w:rFonts w:ascii="PT Astra Serif" w:hAnsi="PT Astra Serif"/>
          <w:szCs w:val="28"/>
        </w:rPr>
        <w:t xml:space="preserve">осуществляет направление схемы расположения земельного участка на кадастровом </w:t>
      </w:r>
      <w:proofErr w:type="gramStart"/>
      <w:r w:rsidRPr="00DF1D93">
        <w:rPr>
          <w:rFonts w:ascii="PT Astra Serif" w:hAnsi="PT Astra Serif"/>
          <w:szCs w:val="28"/>
        </w:rPr>
        <w:t>плане</w:t>
      </w:r>
      <w:proofErr w:type="gramEnd"/>
      <w:r w:rsidRPr="00DF1D93">
        <w:rPr>
          <w:rFonts w:ascii="PT Astra Serif" w:hAnsi="PT Astra Serif"/>
          <w:szCs w:val="28"/>
        </w:rPr>
        <w:t xml:space="preserve"> территории </w:t>
      </w:r>
      <w:r w:rsidRPr="00DF1D93">
        <w:rPr>
          <w:rFonts w:ascii="PT Astra Serif" w:hAnsi="PT Astra Serif"/>
        </w:rPr>
        <w:t>посредством почтового отправления</w:t>
      </w:r>
      <w:r w:rsidRPr="00DF1D93">
        <w:rPr>
          <w:rFonts w:ascii="PT Astra Serif" w:hAnsi="PT Astra Serif"/>
          <w:szCs w:val="28"/>
        </w:rPr>
        <w:t xml:space="preserve"> в Министерство природы и цикличной экономики </w:t>
      </w:r>
      <w:r w:rsidRPr="00DF1D93">
        <w:rPr>
          <w:rFonts w:ascii="PT Astra Serif" w:hAnsi="PT Astra Serif"/>
        </w:rPr>
        <w:t>Ульяновской области</w:t>
      </w:r>
      <w:r w:rsidRPr="00DF1D93">
        <w:rPr>
          <w:rFonts w:ascii="PT Astra Serif" w:hAnsi="PT Astra Serif"/>
          <w:szCs w:val="28"/>
        </w:rPr>
        <w:t xml:space="preserve">. </w:t>
      </w:r>
    </w:p>
    <w:p w:rsidR="00DC164A" w:rsidRPr="00DF1D93" w:rsidRDefault="00DC164A" w:rsidP="00DC164A">
      <w:pPr>
        <w:autoSpaceDE w:val="0"/>
        <w:ind w:firstLine="709"/>
        <w:jc w:val="both"/>
        <w:rPr>
          <w:rFonts w:ascii="PT Astra Serif" w:hAnsi="PT Astra Serif"/>
          <w:szCs w:val="28"/>
        </w:rPr>
      </w:pPr>
      <w:proofErr w:type="gramStart"/>
      <w:r>
        <w:rPr>
          <w:rFonts w:ascii="PT Astra Serif" w:hAnsi="PT Astra Serif"/>
          <w:szCs w:val="28"/>
        </w:rPr>
        <w:t xml:space="preserve">Консультант </w:t>
      </w:r>
      <w:r w:rsidRPr="00DF1D93">
        <w:rPr>
          <w:rFonts w:ascii="PT Astra Serif" w:hAnsi="PT Astra Serif"/>
          <w:szCs w:val="28"/>
        </w:rPr>
        <w:t xml:space="preserve">обеспечивает подготовку, подписание </w:t>
      </w:r>
      <w:r>
        <w:rPr>
          <w:rFonts w:ascii="PT Astra Serif" w:hAnsi="PT Astra Serif"/>
          <w:szCs w:val="28"/>
        </w:rPr>
        <w:t xml:space="preserve">Уполномоченным должностным лицом уполномоченного органа </w:t>
      </w:r>
      <w:r w:rsidRPr="00DF1D93">
        <w:rPr>
          <w:rFonts w:ascii="PT Astra Serif" w:hAnsi="PT Astra Serif"/>
          <w:szCs w:val="28"/>
        </w:rPr>
        <w:t xml:space="preserve">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настоящему </w:t>
      </w:r>
      <w:r>
        <w:rPr>
          <w:rFonts w:ascii="PT Astra Serif" w:hAnsi="PT Astra Serif"/>
          <w:szCs w:val="28"/>
        </w:rPr>
        <w:t>А</w:t>
      </w:r>
      <w:r w:rsidRPr="00DF1D93">
        <w:rPr>
          <w:rFonts w:ascii="PT Astra Serif" w:hAnsi="PT Astra Serif"/>
          <w:szCs w:val="28"/>
        </w:rPr>
        <w:t>дминистративному регламенту), который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roofErr w:type="gramEnd"/>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Подписанное Уполномоченным должностным лицом уполномоченного органа уведомление уполномоченного органа о продлении срока предоставления муниципальной услуги передается на регистрацию </w:t>
      </w:r>
      <w:r>
        <w:rPr>
          <w:rFonts w:ascii="PT Astra Serif" w:hAnsi="PT Astra Serif"/>
          <w:szCs w:val="28"/>
        </w:rPr>
        <w:t>Консультанту</w:t>
      </w:r>
      <w:r w:rsidRPr="00DF1D93">
        <w:rPr>
          <w:rFonts w:ascii="PT Astra Serif" w:hAnsi="PT Astra Serif"/>
          <w:szCs w:val="28"/>
        </w:rPr>
        <w:br/>
        <w:t xml:space="preserve">для регистрации и подготовки к отправке. </w:t>
      </w:r>
    </w:p>
    <w:p w:rsidR="00DC164A" w:rsidRPr="00DF1D93" w:rsidRDefault="00DC164A" w:rsidP="00DC164A">
      <w:pPr>
        <w:ind w:firstLine="709"/>
        <w:jc w:val="both"/>
        <w:rPr>
          <w:rFonts w:ascii="PT Astra Serif" w:hAnsi="PT Astra Serif"/>
          <w:szCs w:val="28"/>
        </w:rPr>
      </w:pPr>
      <w:r>
        <w:rPr>
          <w:rFonts w:ascii="PT Astra Serif" w:hAnsi="PT Astra Serif"/>
          <w:szCs w:val="28"/>
        </w:rPr>
        <w:t xml:space="preserve">Консультант </w:t>
      </w:r>
      <w:r w:rsidRPr="00DF1D93">
        <w:rPr>
          <w:rFonts w:ascii="PT Astra Serif" w:hAnsi="PT Astra Serif"/>
          <w:szCs w:val="28"/>
        </w:rPr>
        <w:t>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Результатами административной процедуры являются: </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обеспечение отправки в течение 10 (десяти) календарных дней, со дня поступления заявления </w:t>
      </w:r>
      <w:proofErr w:type="gramStart"/>
      <w:r w:rsidRPr="00DF1D93">
        <w:rPr>
          <w:rFonts w:ascii="PT Astra Serif" w:hAnsi="PT Astra Serif"/>
          <w:szCs w:val="28"/>
        </w:rPr>
        <w:t>в</w:t>
      </w:r>
      <w:proofErr w:type="gramEnd"/>
      <w:r w:rsidRPr="00DF1D93">
        <w:rPr>
          <w:rFonts w:ascii="PT Astra Serif" w:hAnsi="PT Astra Serif"/>
          <w:szCs w:val="28"/>
        </w:rPr>
        <w:t xml:space="preserve"> </w:t>
      </w:r>
      <w:proofErr w:type="gramStart"/>
      <w:r w:rsidRPr="00DF1D93">
        <w:rPr>
          <w:rFonts w:ascii="PT Astra Serif" w:hAnsi="PT Astra Serif"/>
          <w:szCs w:val="28"/>
        </w:rPr>
        <w:t>уполномоченный</w:t>
      </w:r>
      <w:proofErr w:type="gramEnd"/>
      <w:r w:rsidRPr="00DF1D93">
        <w:rPr>
          <w:rFonts w:ascii="PT Astra Serif" w:hAnsi="PT Astra Serif"/>
          <w:szCs w:val="28"/>
        </w:rPr>
        <w:t xml:space="preserve">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DC164A" w:rsidRPr="00DF1D93" w:rsidRDefault="00DC164A" w:rsidP="00DC164A">
      <w:pPr>
        <w:ind w:firstLine="720"/>
        <w:jc w:val="both"/>
        <w:rPr>
          <w:rFonts w:ascii="PT Astra Serif" w:hAnsi="PT Astra Serif"/>
          <w:szCs w:val="28"/>
        </w:rPr>
      </w:pPr>
      <w:r w:rsidRPr="00DF1D93">
        <w:rPr>
          <w:rFonts w:ascii="PT Astra Serif" w:hAnsi="PT Astra Serif"/>
          <w:szCs w:val="28"/>
        </w:rPr>
        <w:t xml:space="preserve">переход к административным процедурам, предусмотренным в </w:t>
      </w:r>
      <w:r>
        <w:rPr>
          <w:rFonts w:ascii="PT Astra Serif" w:hAnsi="PT Astra Serif"/>
          <w:szCs w:val="28"/>
        </w:rPr>
        <w:t>под</w:t>
      </w:r>
      <w:r w:rsidRPr="00DF1D93">
        <w:rPr>
          <w:rFonts w:ascii="PT Astra Serif" w:hAnsi="PT Astra Serif"/>
          <w:szCs w:val="28"/>
        </w:rPr>
        <w:t>пунктах 3.2.6</w:t>
      </w:r>
      <w:r>
        <w:rPr>
          <w:rFonts w:ascii="PT Astra Serif" w:hAnsi="PT Astra Serif"/>
          <w:szCs w:val="28"/>
        </w:rPr>
        <w:t xml:space="preserve">, </w:t>
      </w:r>
      <w:r w:rsidRPr="00DF1D93">
        <w:rPr>
          <w:rFonts w:ascii="PT Astra Serif" w:hAnsi="PT Astra Serif"/>
          <w:szCs w:val="28"/>
        </w:rPr>
        <w:t>3.2.7</w:t>
      </w:r>
      <w:r>
        <w:rPr>
          <w:rFonts w:ascii="PT Astra Serif" w:hAnsi="PT Astra Serif"/>
          <w:szCs w:val="28"/>
        </w:rPr>
        <w:t xml:space="preserve"> пункта 3.2</w:t>
      </w:r>
      <w:r w:rsidRPr="00DF1D93">
        <w:rPr>
          <w:rFonts w:ascii="PT Astra Serif" w:hAnsi="PT Astra Serif"/>
          <w:szCs w:val="28"/>
        </w:rPr>
        <w:t xml:space="preserve"> настоящего </w:t>
      </w:r>
      <w:r>
        <w:rPr>
          <w:rFonts w:ascii="PT Astra Serif" w:hAnsi="PT Astra Serif"/>
          <w:szCs w:val="28"/>
        </w:rPr>
        <w:t>А</w:t>
      </w:r>
      <w:r w:rsidRPr="00DF1D93">
        <w:rPr>
          <w:rFonts w:ascii="PT Astra Serif" w:hAnsi="PT Astra Serif"/>
          <w:szCs w:val="28"/>
        </w:rPr>
        <w:t xml:space="preserve">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w:t>
      </w:r>
      <w:r w:rsidRPr="00DF1D93">
        <w:rPr>
          <w:rFonts w:ascii="PT Astra Serif" w:hAnsi="PT Astra Serif"/>
        </w:rPr>
        <w:t>Ульяновской области</w:t>
      </w:r>
      <w:r w:rsidRPr="00DF1D93">
        <w:rPr>
          <w:rFonts w:ascii="PT Astra Serif" w:hAnsi="PT Astra Serif"/>
          <w:szCs w:val="28"/>
        </w:rPr>
        <w:t xml:space="preserve"> схемы расположения земельного участка).</w:t>
      </w:r>
    </w:p>
    <w:p w:rsidR="00DC164A" w:rsidRPr="00DF1D93" w:rsidRDefault="00DC164A" w:rsidP="00DC164A">
      <w:pPr>
        <w:autoSpaceDE w:val="0"/>
        <w:ind w:firstLine="709"/>
        <w:jc w:val="both"/>
        <w:rPr>
          <w:rFonts w:ascii="PT Astra Serif" w:hAnsi="PT Astra Serif"/>
          <w:color w:val="000000"/>
        </w:rPr>
      </w:pPr>
      <w:r w:rsidRPr="00DF1D93">
        <w:rPr>
          <w:rFonts w:ascii="PT Astra Serif" w:hAnsi="PT Astra Serif"/>
          <w:szCs w:val="28"/>
        </w:rPr>
        <w:t xml:space="preserve">Максимальный срок выполнения административной процедуры </w:t>
      </w:r>
      <w:r w:rsidRPr="00DF1D93">
        <w:rPr>
          <w:rFonts w:ascii="PT Astra Serif" w:hAnsi="PT Astra Serif"/>
        </w:rPr>
        <w:t>–</w:t>
      </w:r>
      <w:r w:rsidRPr="00DF1D93">
        <w:rPr>
          <w:rFonts w:ascii="PT Astra Serif" w:hAnsi="PT Astra Serif"/>
          <w:szCs w:val="28"/>
        </w:rPr>
        <w:t xml:space="preserve"> 40 (сорок) календарных дней со дня поступления заявления о предварительном согласовании предоставления земельного участка </w:t>
      </w:r>
      <w:proofErr w:type="gramStart"/>
      <w:r w:rsidRPr="00DF1D93">
        <w:rPr>
          <w:rFonts w:ascii="PT Astra Serif" w:hAnsi="PT Astra Serif"/>
          <w:szCs w:val="28"/>
        </w:rPr>
        <w:t>в</w:t>
      </w:r>
      <w:proofErr w:type="gramEnd"/>
      <w:r w:rsidRPr="00DF1D93">
        <w:rPr>
          <w:rFonts w:ascii="PT Astra Serif" w:hAnsi="PT Astra Serif"/>
          <w:szCs w:val="28"/>
        </w:rPr>
        <w:t xml:space="preserve"> уполномоченный орган. </w:t>
      </w:r>
    </w:p>
    <w:p w:rsidR="00DC164A" w:rsidRPr="00DF1D93" w:rsidRDefault="00DC164A" w:rsidP="00DC164A">
      <w:pPr>
        <w:ind w:firstLine="709"/>
        <w:jc w:val="both"/>
        <w:rPr>
          <w:rFonts w:ascii="PT Astra Serif" w:hAnsi="PT Astra Serif"/>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Pr>
          <w:rFonts w:ascii="PT Astra Serif" w:hAnsi="PT Astra Serif"/>
          <w:color w:val="000000"/>
          <w:szCs w:val="28"/>
        </w:rPr>
        <w:t xml:space="preserve">регистрация почтового отправления в журнале учета отправленной корреспонденции. </w:t>
      </w:r>
    </w:p>
    <w:p w:rsidR="00DC164A" w:rsidRPr="00DF1D93" w:rsidRDefault="00DC164A" w:rsidP="00DC164A">
      <w:pPr>
        <w:pStyle w:val="ConsPlusNormal0"/>
        <w:ind w:firstLine="709"/>
        <w:jc w:val="both"/>
        <w:rPr>
          <w:rFonts w:ascii="PT Astra Serif" w:hAnsi="PT Astra Serif" w:cs="Times New Roman"/>
          <w:sz w:val="24"/>
          <w:szCs w:val="24"/>
        </w:rPr>
      </w:pPr>
      <w:r w:rsidRPr="00DF1D93">
        <w:rPr>
          <w:rFonts w:ascii="PT Astra Serif" w:hAnsi="PT Astra Serif" w:cs="Times New Roman"/>
          <w:sz w:val="24"/>
          <w:szCs w:val="24"/>
        </w:rPr>
        <w:t xml:space="preserve">3.2.6. Принятие решения </w:t>
      </w:r>
      <w:r w:rsidRPr="00DF1D93">
        <w:rPr>
          <w:rFonts w:ascii="PT Astra Serif" w:hAnsi="PT Astra Serif"/>
          <w:sz w:val="24"/>
          <w:szCs w:val="28"/>
        </w:rPr>
        <w:t>о предоставлении муниципальной услуги, либо решения об отказе в предоставлении муниципальной услуги</w:t>
      </w:r>
      <w:r w:rsidRPr="00DF1D93">
        <w:rPr>
          <w:rFonts w:ascii="PT Astra Serif" w:hAnsi="PT Astra Serif" w:cs="Times New Roman"/>
          <w:sz w:val="24"/>
          <w:szCs w:val="24"/>
        </w:rPr>
        <w:t xml:space="preserve">, подготовка, согласование </w:t>
      </w:r>
      <w:r>
        <w:rPr>
          <w:rFonts w:ascii="PT Astra Serif" w:hAnsi="PT Astra Serif" w:cs="Times New Roman"/>
          <w:sz w:val="24"/>
          <w:szCs w:val="24"/>
        </w:rPr>
        <w:br/>
      </w:r>
      <w:r w:rsidRPr="00DF1D93">
        <w:rPr>
          <w:rFonts w:ascii="PT Astra Serif" w:hAnsi="PT Astra Serif" w:cs="Times New Roman"/>
          <w:sz w:val="24"/>
          <w:szCs w:val="24"/>
        </w:rPr>
        <w:t>и подписание результата предоставления муниципальной услуги.</w:t>
      </w:r>
    </w:p>
    <w:p w:rsidR="00DC164A" w:rsidRPr="00DF1D93" w:rsidRDefault="00DC164A" w:rsidP="00DC164A">
      <w:pPr>
        <w:pStyle w:val="ConsPlusNormal0"/>
        <w:ind w:firstLine="709"/>
        <w:jc w:val="both"/>
        <w:rPr>
          <w:rFonts w:ascii="PT Astra Serif" w:hAnsi="PT Astra Serif" w:cs="Times New Roman"/>
          <w:sz w:val="24"/>
          <w:szCs w:val="24"/>
        </w:rPr>
      </w:pPr>
      <w:r w:rsidRPr="00DF1D93">
        <w:rPr>
          <w:rFonts w:ascii="PT Astra Serif" w:hAnsi="PT Astra Serif" w:cs="Times New Roman"/>
          <w:sz w:val="24"/>
          <w:szCs w:val="24"/>
        </w:rPr>
        <w:t xml:space="preserve">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w:t>
      </w:r>
      <w:r>
        <w:rPr>
          <w:rFonts w:ascii="PT Astra Serif" w:hAnsi="PT Astra Serif" w:cs="Times New Roman"/>
          <w:sz w:val="24"/>
          <w:szCs w:val="24"/>
        </w:rPr>
        <w:t>Консультанта</w:t>
      </w:r>
      <w:r w:rsidRPr="00DF1D93">
        <w:rPr>
          <w:rFonts w:ascii="PT Astra Serif" w:hAnsi="PT Astra Serif" w:cs="Times New Roman"/>
          <w:sz w:val="24"/>
          <w:szCs w:val="24"/>
        </w:rPr>
        <w:t>, отсутствие оснований для возврата заявления, приостановления или продления срока рассмотрения заявления.</w:t>
      </w:r>
    </w:p>
    <w:p w:rsidR="00DC164A" w:rsidRPr="00DF1D93" w:rsidRDefault="00DC164A" w:rsidP="00DC164A">
      <w:pPr>
        <w:pStyle w:val="ConsPlusNormal0"/>
        <w:ind w:firstLine="709"/>
        <w:jc w:val="both"/>
        <w:rPr>
          <w:rFonts w:ascii="PT Astra Serif" w:hAnsi="PT Astra Serif" w:cs="Times New Roman"/>
          <w:sz w:val="24"/>
          <w:szCs w:val="28"/>
        </w:rPr>
      </w:pPr>
      <w:r>
        <w:rPr>
          <w:rFonts w:ascii="PT Astra Serif" w:hAnsi="PT Astra Serif" w:cs="Times New Roman"/>
          <w:sz w:val="24"/>
          <w:szCs w:val="24"/>
        </w:rPr>
        <w:t xml:space="preserve">Консультант </w:t>
      </w:r>
      <w:r w:rsidRPr="00DF1D93">
        <w:rPr>
          <w:rFonts w:ascii="PT Astra Serif" w:hAnsi="PT Astra Serif" w:cs="Times New Roman"/>
          <w:sz w:val="24"/>
          <w:szCs w:val="24"/>
        </w:rPr>
        <w:t xml:space="preserve">осуществляет проверку документов на предмет отсутствия </w:t>
      </w:r>
      <w:r>
        <w:rPr>
          <w:rFonts w:ascii="PT Astra Serif" w:hAnsi="PT Astra Serif" w:cs="Times New Roman"/>
          <w:sz w:val="24"/>
          <w:szCs w:val="24"/>
        </w:rPr>
        <w:br/>
      </w:r>
      <w:r w:rsidRPr="00DF1D93">
        <w:rPr>
          <w:rFonts w:ascii="PT Astra Serif" w:hAnsi="PT Astra Serif" w:cs="Times New Roman"/>
          <w:sz w:val="24"/>
          <w:szCs w:val="24"/>
        </w:rPr>
        <w:t xml:space="preserve">или наличия оснований для отказа в предоставлении муниципальной услуги </w:t>
      </w:r>
      <w:r>
        <w:rPr>
          <w:rFonts w:ascii="PT Astra Serif" w:hAnsi="PT Astra Serif" w:cs="Times New Roman"/>
          <w:sz w:val="24"/>
          <w:szCs w:val="24"/>
        </w:rPr>
        <w:br/>
      </w:r>
      <w:r w:rsidRPr="00DF1D93">
        <w:rPr>
          <w:rFonts w:ascii="PT Astra Serif" w:hAnsi="PT Astra Serif" w:cs="Times New Roman"/>
          <w:sz w:val="24"/>
          <w:szCs w:val="24"/>
        </w:rPr>
        <w:t xml:space="preserve">в соответствии с подпунктом 2.8.2 пункта 2.8 настоящего </w:t>
      </w:r>
      <w:r>
        <w:rPr>
          <w:rFonts w:ascii="PT Astra Serif" w:hAnsi="PT Astra Serif" w:cs="Times New Roman"/>
          <w:sz w:val="24"/>
          <w:szCs w:val="24"/>
        </w:rPr>
        <w:t>А</w:t>
      </w:r>
      <w:r w:rsidRPr="00DF1D93">
        <w:rPr>
          <w:rFonts w:ascii="PT Astra Serif" w:hAnsi="PT Astra Serif" w:cs="Times New Roman"/>
          <w:sz w:val="24"/>
          <w:szCs w:val="24"/>
        </w:rPr>
        <w:t>дминистративного регламента.</w:t>
      </w:r>
    </w:p>
    <w:p w:rsidR="00DC164A" w:rsidRPr="00DF1D93" w:rsidRDefault="00DC164A" w:rsidP="00DC164A">
      <w:pPr>
        <w:pStyle w:val="ConsPlusNormal0"/>
        <w:ind w:firstLine="709"/>
        <w:jc w:val="both"/>
        <w:rPr>
          <w:rFonts w:ascii="PT Astra Serif" w:hAnsi="PT Astra Serif" w:cs="Times New Roman"/>
          <w:sz w:val="24"/>
          <w:szCs w:val="28"/>
        </w:rPr>
      </w:pPr>
      <w:r w:rsidRPr="00DF1D93">
        <w:rPr>
          <w:rFonts w:ascii="PT Astra Serif" w:hAnsi="PT Astra Serif" w:cs="Times New Roman"/>
          <w:sz w:val="24"/>
          <w:szCs w:val="28"/>
        </w:rPr>
        <w:t xml:space="preserve">В случае отсутствия оснований для отказа в предоставлении муниципальной услуги </w:t>
      </w:r>
      <w:r>
        <w:rPr>
          <w:rFonts w:ascii="PT Astra Serif" w:hAnsi="PT Astra Serif" w:cs="Times New Roman"/>
          <w:sz w:val="24"/>
          <w:szCs w:val="28"/>
        </w:rPr>
        <w:t xml:space="preserve">Консультант </w:t>
      </w:r>
      <w:r w:rsidRPr="00DF1D93">
        <w:rPr>
          <w:rFonts w:ascii="PT Astra Serif" w:hAnsi="PT Astra Serif" w:cs="Times New Roman"/>
          <w:sz w:val="24"/>
          <w:szCs w:val="28"/>
        </w:rPr>
        <w:t>обеспечивает подготовку, согласование и подписание проекта решения о предварительном согласовании.</w:t>
      </w:r>
    </w:p>
    <w:p w:rsidR="00DC164A" w:rsidRPr="00DF1D93" w:rsidRDefault="00DC164A" w:rsidP="00DC164A">
      <w:pPr>
        <w:pStyle w:val="ConsPlusNormal0"/>
        <w:ind w:firstLine="709"/>
        <w:jc w:val="both"/>
        <w:rPr>
          <w:rFonts w:ascii="PT Astra Serif" w:hAnsi="PT Astra Serif" w:cs="Times New Roman"/>
          <w:sz w:val="24"/>
          <w:szCs w:val="24"/>
        </w:rPr>
      </w:pPr>
      <w:r w:rsidRPr="00DF1D93">
        <w:rPr>
          <w:rFonts w:ascii="PT Astra Serif" w:hAnsi="PT Astra Serif" w:cs="Times New Roman"/>
          <w:sz w:val="24"/>
          <w:szCs w:val="28"/>
        </w:rPr>
        <w:t xml:space="preserve">В случае наличия оснований для отказа в предоставлении муниципальной услуги, указанных в подпункте 2.8.2 пункта 2.8 настоящего </w:t>
      </w:r>
      <w:r>
        <w:rPr>
          <w:rFonts w:ascii="PT Astra Serif" w:hAnsi="PT Astra Serif" w:cs="Times New Roman"/>
          <w:sz w:val="24"/>
          <w:szCs w:val="28"/>
        </w:rPr>
        <w:t>А</w:t>
      </w:r>
      <w:r w:rsidRPr="00DF1D93">
        <w:rPr>
          <w:rFonts w:ascii="PT Astra Serif" w:hAnsi="PT Astra Serif" w:cs="Times New Roman"/>
          <w:sz w:val="24"/>
          <w:szCs w:val="28"/>
        </w:rPr>
        <w:t xml:space="preserve">дминистративного регламента, </w:t>
      </w:r>
      <w:r>
        <w:rPr>
          <w:rFonts w:ascii="PT Astra Serif" w:hAnsi="PT Astra Serif" w:cs="Times New Roman"/>
          <w:sz w:val="24"/>
          <w:szCs w:val="28"/>
        </w:rPr>
        <w:t xml:space="preserve">консультант </w:t>
      </w:r>
      <w:r w:rsidRPr="00DF1D93">
        <w:rPr>
          <w:rFonts w:ascii="PT Astra Serif" w:hAnsi="PT Astra Serif" w:cs="Times New Roman"/>
          <w:sz w:val="24"/>
          <w:szCs w:val="28"/>
        </w:rPr>
        <w:t>обеспечивает подготовку, согласование и подписание проекта решения об отказе.</w:t>
      </w:r>
    </w:p>
    <w:p w:rsidR="00DC164A" w:rsidRPr="004B0A9B" w:rsidRDefault="00DC164A" w:rsidP="00DC164A">
      <w:pPr>
        <w:pStyle w:val="ConsPlusNormal0"/>
        <w:ind w:firstLine="709"/>
        <w:jc w:val="both"/>
        <w:rPr>
          <w:rFonts w:ascii="PT Astra Serif" w:hAnsi="PT Astra Serif" w:cs="Times New Roman"/>
          <w:sz w:val="24"/>
          <w:szCs w:val="24"/>
        </w:rPr>
      </w:pPr>
      <w:r w:rsidRPr="00DF1D93">
        <w:rPr>
          <w:rFonts w:ascii="PT Astra Serif" w:hAnsi="PT Astra Serif" w:cs="Times New Roman"/>
          <w:sz w:val="24"/>
          <w:szCs w:val="24"/>
        </w:rPr>
        <w:lastRenderedPageBreak/>
        <w:t xml:space="preserve">После всех необходимых согласований с </w:t>
      </w:r>
      <w:r>
        <w:rPr>
          <w:rFonts w:ascii="PT Astra Serif" w:hAnsi="PT Astra Serif" w:cs="Times New Roman"/>
          <w:sz w:val="24"/>
          <w:szCs w:val="24"/>
        </w:rPr>
        <w:t xml:space="preserve">Уполномоченным должностным лицом уполномоченного органа </w:t>
      </w:r>
      <w:r w:rsidRPr="00DF1D93">
        <w:rPr>
          <w:rFonts w:ascii="PT Astra Serif" w:hAnsi="PT Astra Serif" w:cs="Times New Roman"/>
          <w:sz w:val="24"/>
          <w:szCs w:val="24"/>
        </w:rPr>
        <w:t xml:space="preserve">проект решения </w:t>
      </w:r>
      <w:r w:rsidRPr="00DF1D93">
        <w:rPr>
          <w:rFonts w:ascii="PT Astra Serif" w:hAnsi="PT Astra Serif"/>
          <w:i/>
          <w:sz w:val="16"/>
          <w:szCs w:val="16"/>
        </w:rPr>
        <w:t xml:space="preserve">   </w:t>
      </w:r>
      <w:r w:rsidRPr="00DF1D93">
        <w:rPr>
          <w:rFonts w:ascii="PT Astra Serif" w:hAnsi="PT Astra Serif"/>
          <w:sz w:val="24"/>
          <w:szCs w:val="24"/>
        </w:rPr>
        <w:t xml:space="preserve">о предварительном согласовании </w:t>
      </w:r>
      <w:r w:rsidRPr="00DF1D93">
        <w:rPr>
          <w:rFonts w:ascii="PT Astra Serif" w:hAnsi="PT Astra Serif" w:cs="Times New Roman"/>
          <w:sz w:val="24"/>
          <w:szCs w:val="24"/>
        </w:rPr>
        <w:t>предоставляется на подпись Руководителю уполномоченного органа</w:t>
      </w:r>
      <w:r w:rsidRPr="004B0A9B">
        <w:rPr>
          <w:rFonts w:ascii="PT Astra Serif" w:hAnsi="PT Astra Serif"/>
          <w:sz w:val="24"/>
          <w:szCs w:val="24"/>
        </w:rPr>
        <w:t xml:space="preserve"> или должностному </w:t>
      </w:r>
      <w:r w:rsidRPr="004B0A9B">
        <w:rPr>
          <w:rFonts w:ascii="PT Astra Serif" w:hAnsi="PT Astra Serif"/>
          <w:i/>
          <w:sz w:val="24"/>
          <w:szCs w:val="24"/>
        </w:rPr>
        <w:t xml:space="preserve">  </w:t>
      </w:r>
      <w:r w:rsidRPr="004B0A9B">
        <w:rPr>
          <w:rFonts w:ascii="PT Astra Serif" w:hAnsi="PT Astra Serif"/>
          <w:sz w:val="24"/>
          <w:szCs w:val="24"/>
        </w:rPr>
        <w:t>лицу, исполняющему его обязанности</w:t>
      </w:r>
      <w:r w:rsidRPr="004B0A9B">
        <w:rPr>
          <w:rFonts w:ascii="PT Astra Serif" w:hAnsi="PT Astra Serif" w:cs="Times New Roman"/>
          <w:sz w:val="24"/>
          <w:szCs w:val="24"/>
        </w:rPr>
        <w:t>.</w:t>
      </w:r>
    </w:p>
    <w:p w:rsidR="00DC164A" w:rsidRPr="004B0A9B" w:rsidRDefault="00DC164A" w:rsidP="00DC164A">
      <w:pPr>
        <w:pStyle w:val="ConsPlusNormal0"/>
        <w:ind w:firstLine="709"/>
        <w:jc w:val="both"/>
        <w:rPr>
          <w:rFonts w:ascii="PT Astra Serif" w:hAnsi="PT Astra Serif" w:cs="Times New Roman"/>
          <w:sz w:val="24"/>
          <w:szCs w:val="24"/>
        </w:rPr>
      </w:pPr>
      <w:r w:rsidRPr="004B0A9B">
        <w:rPr>
          <w:rFonts w:ascii="PT Astra Serif" w:hAnsi="PT Astra Serif" w:cs="Times New Roman"/>
          <w:sz w:val="24"/>
          <w:szCs w:val="24"/>
        </w:rPr>
        <w:t xml:space="preserve">После всех необходимых согласований с Уполномоченным должностным лицом уполномоченного органа проект решения </w:t>
      </w:r>
      <w:r w:rsidRPr="004B0A9B">
        <w:rPr>
          <w:rFonts w:ascii="PT Astra Serif" w:hAnsi="PT Astra Serif" w:cs="Times New Roman"/>
          <w:bCs/>
          <w:sz w:val="24"/>
          <w:szCs w:val="24"/>
        </w:rPr>
        <w:t xml:space="preserve">об отказе </w:t>
      </w:r>
      <w:r w:rsidRPr="004B0A9B">
        <w:rPr>
          <w:rFonts w:ascii="PT Astra Serif" w:hAnsi="PT Astra Serif" w:cs="Times New Roman"/>
          <w:sz w:val="24"/>
          <w:szCs w:val="24"/>
        </w:rPr>
        <w:t>представляется на подпись</w:t>
      </w:r>
      <w:r>
        <w:rPr>
          <w:rFonts w:ascii="PT Astra Serif" w:hAnsi="PT Astra Serif" w:cs="Times New Roman"/>
          <w:sz w:val="24"/>
          <w:szCs w:val="24"/>
        </w:rPr>
        <w:t xml:space="preserve"> Руководителю </w:t>
      </w:r>
      <w:r w:rsidRPr="004B0A9B">
        <w:rPr>
          <w:rFonts w:ascii="PT Astra Serif" w:hAnsi="PT Astra Serif" w:cs="Times New Roman"/>
          <w:sz w:val="24"/>
          <w:szCs w:val="24"/>
        </w:rPr>
        <w:t xml:space="preserve">уполномоченного органа </w:t>
      </w:r>
      <w:r w:rsidRPr="004B0A9B">
        <w:rPr>
          <w:rFonts w:ascii="PT Astra Serif" w:hAnsi="PT Astra Serif"/>
          <w:sz w:val="24"/>
          <w:szCs w:val="24"/>
        </w:rPr>
        <w:t xml:space="preserve"> или должностному </w:t>
      </w:r>
      <w:r w:rsidRPr="004B0A9B">
        <w:rPr>
          <w:rFonts w:ascii="PT Astra Serif" w:hAnsi="PT Astra Serif"/>
          <w:i/>
          <w:sz w:val="24"/>
          <w:szCs w:val="24"/>
        </w:rPr>
        <w:t xml:space="preserve">  </w:t>
      </w:r>
      <w:r w:rsidRPr="004B0A9B">
        <w:rPr>
          <w:rFonts w:ascii="PT Astra Serif" w:hAnsi="PT Astra Serif"/>
          <w:sz w:val="24"/>
          <w:szCs w:val="24"/>
        </w:rPr>
        <w:t>лицу, исполняющему его обязанности</w:t>
      </w:r>
      <w:r w:rsidRPr="004B0A9B">
        <w:rPr>
          <w:rFonts w:ascii="PT Astra Serif" w:hAnsi="PT Astra Serif" w:cs="Times New Roman"/>
          <w:sz w:val="24"/>
          <w:szCs w:val="24"/>
        </w:rPr>
        <w:t>.</w:t>
      </w:r>
    </w:p>
    <w:p w:rsidR="00DC164A" w:rsidRPr="00AC78AC" w:rsidRDefault="00DC164A" w:rsidP="00DC164A">
      <w:pPr>
        <w:pStyle w:val="ConsPlusNormal0"/>
        <w:ind w:firstLine="709"/>
        <w:jc w:val="both"/>
        <w:rPr>
          <w:rFonts w:ascii="PT Astra Serif" w:hAnsi="PT Astra Serif"/>
          <w:sz w:val="24"/>
          <w:szCs w:val="24"/>
        </w:rPr>
      </w:pPr>
      <w:r w:rsidRPr="004B0A9B">
        <w:rPr>
          <w:rFonts w:ascii="PT Astra Serif" w:hAnsi="PT Astra Serif"/>
          <w:sz w:val="24"/>
          <w:szCs w:val="24"/>
        </w:rPr>
        <w:t>После подписания Руководителем уполномоченного органа либо или должностн</w:t>
      </w:r>
      <w:r>
        <w:rPr>
          <w:rFonts w:ascii="PT Astra Serif" w:hAnsi="PT Astra Serif"/>
          <w:sz w:val="24"/>
          <w:szCs w:val="24"/>
        </w:rPr>
        <w:t>ы</w:t>
      </w:r>
      <w:r w:rsidRPr="004B0A9B">
        <w:rPr>
          <w:rFonts w:ascii="PT Astra Serif" w:hAnsi="PT Astra Serif"/>
          <w:sz w:val="24"/>
          <w:szCs w:val="24"/>
        </w:rPr>
        <w:t xml:space="preserve">м </w:t>
      </w:r>
      <w:r w:rsidRPr="004B0A9B">
        <w:rPr>
          <w:rFonts w:ascii="PT Astra Serif" w:hAnsi="PT Astra Serif"/>
          <w:i/>
          <w:sz w:val="24"/>
          <w:szCs w:val="24"/>
        </w:rPr>
        <w:t xml:space="preserve">  </w:t>
      </w:r>
      <w:r w:rsidRPr="004B0A9B">
        <w:rPr>
          <w:rFonts w:ascii="PT Astra Serif" w:hAnsi="PT Astra Serif"/>
          <w:sz w:val="24"/>
          <w:szCs w:val="24"/>
        </w:rPr>
        <w:t>лиц</w:t>
      </w:r>
      <w:r>
        <w:rPr>
          <w:rFonts w:ascii="PT Astra Serif" w:hAnsi="PT Astra Serif"/>
          <w:sz w:val="24"/>
          <w:szCs w:val="24"/>
        </w:rPr>
        <w:t>ом</w:t>
      </w:r>
      <w:r w:rsidRPr="004B0A9B">
        <w:rPr>
          <w:rFonts w:ascii="PT Astra Serif" w:hAnsi="PT Astra Serif"/>
          <w:sz w:val="24"/>
          <w:szCs w:val="24"/>
        </w:rPr>
        <w:t>, исполняющ</w:t>
      </w:r>
      <w:r>
        <w:rPr>
          <w:rFonts w:ascii="PT Astra Serif" w:hAnsi="PT Astra Serif"/>
          <w:sz w:val="24"/>
          <w:szCs w:val="24"/>
        </w:rPr>
        <w:t>и</w:t>
      </w:r>
      <w:r w:rsidRPr="004B0A9B">
        <w:rPr>
          <w:rFonts w:ascii="PT Astra Serif" w:hAnsi="PT Astra Serif"/>
          <w:sz w:val="24"/>
          <w:szCs w:val="24"/>
        </w:rPr>
        <w:t xml:space="preserve">м его обязанности проект решения о предварительном согласовании, либо проект решения об отказе </w:t>
      </w:r>
      <w:r w:rsidRPr="00AC78AC">
        <w:rPr>
          <w:rFonts w:ascii="PT Astra Serif" w:hAnsi="PT Astra Serif"/>
          <w:sz w:val="24"/>
          <w:szCs w:val="24"/>
        </w:rPr>
        <w:t xml:space="preserve">передаётся на регистрацию в соответствии </w:t>
      </w:r>
      <w:r w:rsidRPr="00AC78AC">
        <w:rPr>
          <w:rFonts w:ascii="PT Astra Serif" w:hAnsi="PT Astra Serif"/>
          <w:sz w:val="24"/>
          <w:szCs w:val="24"/>
        </w:rPr>
        <w:br/>
        <w:t>с инструкцией по делопроизводству.</w:t>
      </w:r>
    </w:p>
    <w:p w:rsidR="00DC164A" w:rsidRPr="00DF1D93" w:rsidRDefault="00DC164A" w:rsidP="00DC164A">
      <w:pPr>
        <w:ind w:firstLine="720"/>
        <w:jc w:val="both"/>
        <w:rPr>
          <w:rFonts w:ascii="PT Astra Serif" w:hAnsi="PT Astra Serif"/>
          <w:bCs/>
          <w:szCs w:val="28"/>
        </w:rPr>
      </w:pPr>
      <w:r w:rsidRPr="00AC78AC">
        <w:rPr>
          <w:rFonts w:ascii="PT Astra Serif" w:hAnsi="PT Astra Serif"/>
        </w:rPr>
        <w:t>Результатом административной процедуры является подписанное</w:t>
      </w:r>
      <w:r w:rsidRPr="00DF1D93">
        <w:rPr>
          <w:rFonts w:ascii="PT Astra Serif" w:hAnsi="PT Astra Serif"/>
          <w:szCs w:val="28"/>
        </w:rPr>
        <w:t xml:space="preserve"> </w:t>
      </w:r>
      <w:r>
        <w:rPr>
          <w:rFonts w:ascii="PT Astra Serif" w:hAnsi="PT Astra Serif"/>
          <w:szCs w:val="28"/>
        </w:rPr>
        <w:br/>
      </w:r>
      <w:r w:rsidRPr="00DF1D93">
        <w:rPr>
          <w:rFonts w:ascii="PT Astra Serif" w:hAnsi="PT Astra Serif"/>
          <w:szCs w:val="28"/>
        </w:rPr>
        <w:t>и зарегистрированное</w:t>
      </w:r>
      <w:r w:rsidRPr="00DF1D93">
        <w:rPr>
          <w:rFonts w:ascii="PT Astra Serif" w:hAnsi="PT Astra Serif"/>
        </w:rPr>
        <w:t xml:space="preserve"> решение о предварительном согласовании либо </w:t>
      </w:r>
      <w:r w:rsidRPr="00DF1D93">
        <w:rPr>
          <w:rFonts w:ascii="PT Astra Serif" w:hAnsi="PT Astra Serif"/>
          <w:bCs/>
        </w:rPr>
        <w:t>решение об отказе</w:t>
      </w:r>
      <w:r w:rsidRPr="00DF1D93">
        <w:rPr>
          <w:rFonts w:ascii="PT Astra Serif" w:hAnsi="PT Astra Serif"/>
          <w:bCs/>
          <w:szCs w:val="28"/>
        </w:rPr>
        <w:t>.</w:t>
      </w:r>
    </w:p>
    <w:p w:rsidR="00DC164A" w:rsidRPr="00DF1D93" w:rsidRDefault="00DC164A" w:rsidP="00DC164A">
      <w:pPr>
        <w:ind w:firstLine="720"/>
        <w:jc w:val="both"/>
        <w:rPr>
          <w:rFonts w:ascii="PT Astra Serif" w:hAnsi="PT Astra Serif"/>
          <w:color w:val="000000"/>
          <w:szCs w:val="28"/>
        </w:rPr>
      </w:pPr>
      <w:r w:rsidRPr="00DF1D93">
        <w:rPr>
          <w:rFonts w:ascii="PT Astra Serif" w:hAnsi="PT Astra Serif"/>
          <w:bCs/>
          <w:szCs w:val="28"/>
        </w:rPr>
        <w:t xml:space="preserve">Максимальный срок выполнения административной процедуры </w:t>
      </w:r>
      <w:r w:rsidRPr="00DF1D93">
        <w:rPr>
          <w:rFonts w:ascii="PT Astra Serif" w:hAnsi="PT Astra Serif"/>
        </w:rPr>
        <w:t>–</w:t>
      </w:r>
      <w:r w:rsidRPr="00DF1D93">
        <w:rPr>
          <w:rFonts w:ascii="PT Astra Serif" w:hAnsi="PT Astra Serif"/>
          <w:bCs/>
          <w:szCs w:val="28"/>
        </w:rPr>
        <w:t xml:space="preserve"> 3 (три) рабочих дня со дня выполнения административной процедуры, указанной в подпункте 3.2.5</w:t>
      </w:r>
      <w:r>
        <w:rPr>
          <w:rFonts w:ascii="PT Astra Serif" w:hAnsi="PT Astra Serif"/>
          <w:bCs/>
          <w:szCs w:val="28"/>
        </w:rPr>
        <w:t xml:space="preserve"> пункта 3.2</w:t>
      </w:r>
      <w:r w:rsidRPr="00DF1D93">
        <w:rPr>
          <w:rFonts w:ascii="PT Astra Serif" w:hAnsi="PT Astra Serif"/>
          <w:bCs/>
          <w:szCs w:val="28"/>
        </w:rPr>
        <w:t xml:space="preserve"> настоящего </w:t>
      </w:r>
      <w:r>
        <w:rPr>
          <w:rFonts w:ascii="PT Astra Serif" w:hAnsi="PT Astra Serif"/>
          <w:bCs/>
          <w:szCs w:val="28"/>
        </w:rPr>
        <w:t>А</w:t>
      </w:r>
      <w:r w:rsidRPr="00DF1D93">
        <w:rPr>
          <w:rFonts w:ascii="PT Astra Serif" w:hAnsi="PT Astra Serif"/>
          <w:bCs/>
          <w:szCs w:val="28"/>
        </w:rPr>
        <w:t>дминистративного регламента.</w:t>
      </w:r>
    </w:p>
    <w:p w:rsidR="00DC164A" w:rsidRPr="00DF1D93" w:rsidRDefault="00DC164A" w:rsidP="00DC164A">
      <w:pPr>
        <w:ind w:firstLine="709"/>
        <w:jc w:val="both"/>
        <w:rPr>
          <w:rFonts w:ascii="PT Astra Serif" w:hAnsi="PT Astra Serif"/>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Pr>
          <w:rFonts w:ascii="PT Astra Serif" w:hAnsi="PT Astra Serif"/>
          <w:color w:val="000000"/>
          <w:szCs w:val="28"/>
        </w:rPr>
        <w:t>регистрация постановления о предоставлении земельного участка либо постановления об отказе с присвоением ему регистрационного номера.</w:t>
      </w:r>
    </w:p>
    <w:p w:rsidR="00DC164A" w:rsidRPr="00DF1D93" w:rsidRDefault="00DC164A" w:rsidP="00DC164A">
      <w:pPr>
        <w:ind w:firstLine="709"/>
        <w:jc w:val="both"/>
        <w:rPr>
          <w:rFonts w:ascii="PT Astra Serif" w:hAnsi="PT Astra Serif"/>
          <w:szCs w:val="28"/>
        </w:rPr>
      </w:pPr>
      <w:r w:rsidRPr="00DF1D93">
        <w:rPr>
          <w:rFonts w:ascii="PT Astra Serif" w:hAnsi="PT Astra Serif"/>
          <w:szCs w:val="28"/>
        </w:rPr>
        <w:t>3.2.7. Уведомление заявителя о готовности результата предоставления муниципальной услуги, в</w:t>
      </w:r>
      <w:r w:rsidRPr="00DF1D93">
        <w:rPr>
          <w:rFonts w:ascii="PT Astra Serif" w:hAnsi="PT Astra Serif"/>
        </w:rPr>
        <w:t xml:space="preserve">ыдача (направление) </w:t>
      </w:r>
      <w:r w:rsidRPr="00DF1D93">
        <w:rPr>
          <w:rFonts w:ascii="PT Astra Serif" w:hAnsi="PT Astra Serif"/>
          <w:szCs w:val="28"/>
        </w:rPr>
        <w:t>заявителю результата предоставления муниципальной услуги.</w:t>
      </w:r>
    </w:p>
    <w:p w:rsidR="00DC164A" w:rsidRPr="00DF1D93" w:rsidRDefault="00DC164A" w:rsidP="00DC164A">
      <w:pPr>
        <w:tabs>
          <w:tab w:val="left" w:pos="0"/>
        </w:tabs>
        <w:ind w:firstLine="709"/>
        <w:jc w:val="both"/>
        <w:rPr>
          <w:rFonts w:ascii="PT Astra Serif" w:hAnsi="PT Astra Serif"/>
          <w:szCs w:val="28"/>
        </w:rPr>
      </w:pPr>
      <w:r w:rsidRPr="00DF1D93">
        <w:rPr>
          <w:rFonts w:ascii="PT Astra Serif" w:hAnsi="PT Astra Serif"/>
          <w:szCs w:val="28"/>
        </w:rPr>
        <w:t>Юридическим фактом, инициирующим начало административной процедуры, является подписанное и зарегистрированное решение о предварительном согласовании либо решение об отказе.</w:t>
      </w:r>
    </w:p>
    <w:p w:rsidR="00DC164A" w:rsidRPr="00DF1D93" w:rsidRDefault="00DC164A" w:rsidP="00DC164A">
      <w:pPr>
        <w:tabs>
          <w:tab w:val="num" w:pos="0"/>
        </w:tabs>
        <w:ind w:firstLine="709"/>
        <w:jc w:val="both"/>
        <w:rPr>
          <w:rFonts w:ascii="PT Astra Serif" w:hAnsi="PT Astra Serif" w:cs="Tahoma"/>
          <w:szCs w:val="28"/>
        </w:rPr>
      </w:pPr>
      <w:r>
        <w:rPr>
          <w:rFonts w:ascii="PT Astra Serif" w:hAnsi="PT Astra Serif" w:cs="Tahoma"/>
          <w:szCs w:val="28"/>
        </w:rPr>
        <w:t xml:space="preserve">Консультант </w:t>
      </w:r>
      <w:r w:rsidRPr="00DF1D93">
        <w:rPr>
          <w:rFonts w:ascii="PT Astra Serif" w:hAnsi="PT Astra Serif" w:cs="Tahoma"/>
          <w:szCs w:val="28"/>
        </w:rPr>
        <w:t>уведомляет заявителей о готовности результата предоставления муниципальной услуги способом, указанным в заявлении.</w:t>
      </w:r>
    </w:p>
    <w:p w:rsidR="00DC164A" w:rsidRPr="00DF1D93" w:rsidRDefault="00DC164A" w:rsidP="00DC164A">
      <w:pPr>
        <w:tabs>
          <w:tab w:val="num" w:pos="0"/>
        </w:tabs>
        <w:ind w:firstLine="709"/>
        <w:jc w:val="both"/>
        <w:rPr>
          <w:rFonts w:ascii="PT Astra Serif" w:hAnsi="PT Astra Serif" w:cs="Tahoma"/>
          <w:szCs w:val="28"/>
        </w:rPr>
      </w:pPr>
      <w:r w:rsidRPr="00DF1D93">
        <w:rPr>
          <w:rFonts w:ascii="PT Astra Serif" w:hAnsi="PT Astra Serif" w:cs="Tahoma"/>
          <w:szCs w:val="28"/>
        </w:rPr>
        <w:t>Решение о предварительном согласовании либо решение об отказе выдаётся заявителю лично или направляется в адрес заявителя посредством почтовой связи, согласно способу получения результата предоставления муниципальной услуги, указанному заявителями в заявлении.</w:t>
      </w:r>
    </w:p>
    <w:p w:rsidR="00DC164A" w:rsidRPr="00DF1D93" w:rsidRDefault="00DC164A" w:rsidP="00DC164A">
      <w:pPr>
        <w:tabs>
          <w:tab w:val="left" w:pos="0"/>
        </w:tabs>
        <w:ind w:firstLine="709"/>
        <w:jc w:val="both"/>
        <w:rPr>
          <w:rFonts w:ascii="PT Astra Serif" w:hAnsi="PT Astra Serif"/>
        </w:rPr>
      </w:pPr>
      <w:r w:rsidRPr="00DF1D93">
        <w:rPr>
          <w:rFonts w:ascii="PT Astra Serif" w:hAnsi="PT Astra Serif"/>
          <w:szCs w:val="28"/>
        </w:rPr>
        <w:t>Результатом выполнения административной процедуры является выдача (направление) решения о предварительном согласовании либо решения об отказе заявителю.</w:t>
      </w:r>
    </w:p>
    <w:p w:rsidR="00DC164A" w:rsidRPr="00B3400B" w:rsidRDefault="00DC164A" w:rsidP="00DC164A">
      <w:pPr>
        <w:pStyle w:val="ConsPlusNormal0"/>
        <w:ind w:firstLine="709"/>
        <w:jc w:val="both"/>
        <w:rPr>
          <w:rFonts w:ascii="PT Astra Serif" w:hAnsi="PT Astra Serif" w:cs="Times New Roman"/>
          <w:sz w:val="24"/>
          <w:szCs w:val="24"/>
        </w:rPr>
      </w:pPr>
      <w:r w:rsidRPr="00DF1D93">
        <w:rPr>
          <w:rFonts w:ascii="PT Astra Serif" w:hAnsi="PT Astra Serif" w:cs="Times New Roman"/>
          <w:sz w:val="24"/>
          <w:szCs w:val="24"/>
        </w:rPr>
        <w:t xml:space="preserve">Максимальный срок выполнения административной процедуры </w:t>
      </w:r>
      <w:r w:rsidRPr="00DF1D93">
        <w:rPr>
          <w:rFonts w:ascii="PT Astra Serif" w:hAnsi="PT Astra Serif"/>
        </w:rPr>
        <w:t>–</w:t>
      </w:r>
      <w:r w:rsidRPr="00DF1D93">
        <w:rPr>
          <w:rFonts w:ascii="PT Astra Serif" w:hAnsi="PT Astra Serif" w:cs="Times New Roman"/>
          <w:sz w:val="24"/>
          <w:szCs w:val="24"/>
        </w:rPr>
        <w:t xml:space="preserve"> 2 (два) рабочих дня со дня выполнения административной процедуры, указанной в подпункте 3.2.6 </w:t>
      </w:r>
      <w:r>
        <w:rPr>
          <w:rFonts w:ascii="PT Astra Serif" w:hAnsi="PT Astra Serif" w:cs="Times New Roman"/>
          <w:sz w:val="24"/>
          <w:szCs w:val="24"/>
        </w:rPr>
        <w:t xml:space="preserve">пункта 3.2 </w:t>
      </w:r>
      <w:r w:rsidRPr="00DF1D93">
        <w:rPr>
          <w:rFonts w:ascii="PT Astra Serif" w:hAnsi="PT Astra Serif" w:cs="Times New Roman"/>
          <w:sz w:val="24"/>
          <w:szCs w:val="24"/>
        </w:rPr>
        <w:t>настоящего административного регламента.</w:t>
      </w:r>
    </w:p>
    <w:p w:rsidR="00DC164A" w:rsidRPr="00DF1D93" w:rsidRDefault="00DC164A" w:rsidP="00DC164A">
      <w:pPr>
        <w:ind w:firstLine="709"/>
        <w:jc w:val="both"/>
        <w:rPr>
          <w:rFonts w:ascii="PT Astra Serif" w:hAnsi="PT Astra Serif"/>
          <w:i/>
          <w:color w:val="000000"/>
          <w:sz w:val="16"/>
          <w:szCs w:val="28"/>
        </w:rPr>
      </w:pPr>
      <w:r w:rsidRPr="00DF1D93">
        <w:rPr>
          <w:rFonts w:ascii="PT Astra Serif" w:hAnsi="PT Astra Serif"/>
          <w:color w:val="000000"/>
          <w:szCs w:val="28"/>
        </w:rPr>
        <w:t xml:space="preserve">Способом фиксации результата выполнения административной процедуры является </w:t>
      </w:r>
      <w:r w:rsidRPr="00B45F40">
        <w:rPr>
          <w:rFonts w:ascii="PT Astra Serif" w:hAnsi="PT Astra Serif"/>
        </w:rPr>
        <w:t xml:space="preserve">регистрация </w:t>
      </w:r>
      <w:r>
        <w:rPr>
          <w:rFonts w:ascii="PT Astra Serif" w:hAnsi="PT Astra Serif"/>
        </w:rPr>
        <w:t>в журнале отправленной по почте корреспонденции, либо подпись заявителя в получении лично результата предоставления муниципальной услуги.</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rPr>
        <w:t xml:space="preserve">3.3. Порядок выполнения административных процедур </w:t>
      </w:r>
      <w:r w:rsidRPr="00DF1D93">
        <w:rPr>
          <w:rFonts w:ascii="PT Astra Serif" w:hAnsi="PT Astra Serif"/>
          <w:b/>
        </w:rPr>
        <w:br/>
        <w:t>в ОГКУ «Правительство для граждан»</w:t>
      </w:r>
    </w:p>
    <w:p w:rsidR="00DC164A" w:rsidRDefault="00DC164A" w:rsidP="00DC164A">
      <w:pPr>
        <w:ind w:firstLine="709"/>
        <w:jc w:val="both"/>
        <w:rPr>
          <w:rFonts w:ascii="PT Astra Serif" w:hAnsi="PT Astra Serif"/>
          <w:bCs/>
        </w:rPr>
      </w:pPr>
      <w:r>
        <w:rPr>
          <w:rFonts w:ascii="PT Astra Serif" w:hAnsi="PT Astra Serif"/>
        </w:rPr>
        <w:t xml:space="preserve">3.3.1. </w:t>
      </w:r>
      <w:proofErr w:type="gramStart"/>
      <w:r>
        <w:rPr>
          <w:rFonts w:ascii="PT Astra Serif" w:hAnsi="PT Astra Serif"/>
          <w:bCs/>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Pr>
          <w:rFonts w:ascii="PT Astra Serif" w:hAnsi="PT Astra Serif"/>
          <w:bCs/>
        </w:rPr>
        <w:b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Pr>
          <w:rFonts w:ascii="PT Astra Serif" w:hAnsi="PT Astra Serif"/>
          <w:bCs/>
        </w:rPr>
        <w:br/>
        <w:t xml:space="preserve">в многофункциональном центре и через Единый портал, в том числе путём оборудования </w:t>
      </w:r>
      <w:r>
        <w:rPr>
          <w:rFonts w:ascii="PT Astra Serif" w:hAnsi="PT Astra Serif"/>
          <w:bCs/>
        </w:rPr>
        <w:br/>
        <w:t>в многофункциональном центре</w:t>
      </w:r>
      <w:proofErr w:type="gramEnd"/>
      <w:r>
        <w:rPr>
          <w:rFonts w:ascii="PT Astra Serif" w:hAnsi="PT Astra Serif"/>
          <w:bCs/>
        </w:rPr>
        <w:t xml:space="preserve"> рабочих мест, предназначенных для обеспечения доступа </w:t>
      </w:r>
      <w:r>
        <w:rPr>
          <w:rFonts w:ascii="PT Astra Serif" w:hAnsi="PT Astra Serif"/>
          <w:bCs/>
        </w:rPr>
        <w:br/>
        <w:t>к информационно-телекоммуникационной сети «Интернет».</w:t>
      </w:r>
    </w:p>
    <w:p w:rsidR="00DC164A" w:rsidRDefault="00DC164A" w:rsidP="00DC164A">
      <w:pPr>
        <w:autoSpaceDE w:val="0"/>
        <w:autoSpaceDN w:val="0"/>
        <w:adjustRightInd w:val="0"/>
        <w:ind w:firstLine="709"/>
        <w:jc w:val="both"/>
        <w:rPr>
          <w:rFonts w:ascii="PT Astra Serif" w:eastAsia="Calibri" w:hAnsi="PT Astra Serif" w:cs="PT Astra Serif"/>
          <w:lang w:eastAsia="en-US"/>
        </w:rPr>
      </w:pPr>
      <w:proofErr w:type="gramStart"/>
      <w:r>
        <w:rPr>
          <w:rFonts w:ascii="PT Astra Serif" w:eastAsia="Calibri" w:hAnsi="PT Astra Serif" w:cs="PT Astra Serif"/>
          <w:lang w:eastAsia="en-US"/>
        </w:rPr>
        <w:lastRenderedPageBreak/>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Pr>
          <w:rFonts w:ascii="PT Astra Serif" w:eastAsia="Calibri" w:hAnsi="PT Astra Serif" w:cs="PT Astra Serif"/>
          <w:lang w:eastAsia="en-US"/>
        </w:rPr>
        <w:t xml:space="preserve"> телефона: 8 (8422) 37-31-31, 8(84233) 2-29-28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DC164A" w:rsidRDefault="00DC164A" w:rsidP="00DC164A">
      <w:pPr>
        <w:widowControl w:val="0"/>
        <w:autoSpaceDE w:val="0"/>
        <w:autoSpaceDN w:val="0"/>
        <w:ind w:firstLine="709"/>
        <w:jc w:val="both"/>
        <w:rPr>
          <w:rFonts w:ascii="PT Astra Serif" w:hAnsi="PT Astra Serif" w:cs="Century"/>
        </w:rPr>
      </w:pPr>
      <w:r>
        <w:rPr>
          <w:rFonts w:ascii="PT Astra Serif" w:hAnsi="PT Astra Serif" w:cs="Century"/>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DC164A" w:rsidRDefault="00DC164A" w:rsidP="00DC164A">
      <w:pPr>
        <w:ind w:firstLine="709"/>
        <w:jc w:val="both"/>
        <w:rPr>
          <w:rFonts w:ascii="PT Astra Serif" w:hAnsi="PT Astra Serif"/>
          <w:bCs/>
        </w:rPr>
      </w:pPr>
      <w:r>
        <w:rPr>
          <w:rFonts w:ascii="PT Astra Serif" w:hAnsi="PT Astra Serif"/>
          <w:bCs/>
        </w:rPr>
        <w:t>3.3.2.</w:t>
      </w:r>
      <w:r>
        <w:rPr>
          <w:rFonts w:ascii="PT Astra Serif" w:hAnsi="PT Astra Serif"/>
          <w:bCs/>
        </w:rPr>
        <w:tab/>
        <w:t>Приём и заполнение запросов о предоставлении муниципальной услуги, в том числе ГИС «АИС МФЦ», а также приём комплексных запросов.</w:t>
      </w:r>
    </w:p>
    <w:p w:rsidR="00DC164A" w:rsidRDefault="00DC164A" w:rsidP="00DC164A">
      <w:pPr>
        <w:autoSpaceDE w:val="0"/>
        <w:autoSpaceDN w:val="0"/>
        <w:adjustRightInd w:val="0"/>
        <w:ind w:firstLine="709"/>
        <w:jc w:val="both"/>
        <w:rPr>
          <w:rFonts w:ascii="PT Astra Serif" w:eastAsia="Calibri" w:hAnsi="PT Astra Serif" w:cs="PT Astra Serif"/>
          <w:lang w:eastAsia="en-US"/>
        </w:rPr>
      </w:pPr>
      <w:r>
        <w:rPr>
          <w:rFonts w:ascii="PT Astra Serif" w:eastAsia="Calibri" w:hAnsi="PT Astra Serif" w:cs="PT Astra Serif"/>
          <w:lang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настоящего административного регламента.</w:t>
      </w:r>
    </w:p>
    <w:p w:rsidR="00DC164A" w:rsidRDefault="00DC164A" w:rsidP="00DC164A">
      <w:pPr>
        <w:widowControl w:val="0"/>
        <w:autoSpaceDE w:val="0"/>
        <w:autoSpaceDN w:val="0"/>
        <w:adjustRightInd w:val="0"/>
        <w:ind w:firstLine="709"/>
        <w:jc w:val="both"/>
        <w:rPr>
          <w:rFonts w:ascii="PT Astra Serif" w:hAnsi="PT Astra Serif" w:cs="Century"/>
        </w:rPr>
      </w:pPr>
      <w:r>
        <w:rPr>
          <w:rFonts w:ascii="PT Astra Serif" w:hAnsi="PT Astra Serif" w:cs="Century"/>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Pr>
          <w:rFonts w:ascii="PT Astra Serif" w:hAnsi="PT Astra Serif"/>
        </w:rPr>
        <w:t xml:space="preserve"> ГИС «АИС МФЦ»</w:t>
      </w:r>
      <w:r>
        <w:rPr>
          <w:rFonts w:ascii="PT Astra Serif" w:hAnsi="PT Astra Serif" w:cs="Century"/>
        </w:rPr>
        <w:t xml:space="preserve"> в момент обращения заявителя.</w:t>
      </w:r>
    </w:p>
    <w:p w:rsidR="00DC164A" w:rsidRDefault="00DC164A" w:rsidP="00DC164A">
      <w:pPr>
        <w:widowControl w:val="0"/>
        <w:autoSpaceDE w:val="0"/>
        <w:autoSpaceDN w:val="0"/>
        <w:adjustRightInd w:val="0"/>
        <w:ind w:firstLine="709"/>
        <w:jc w:val="both"/>
        <w:rPr>
          <w:rFonts w:ascii="PT Astra Serif" w:hAnsi="PT Astra Serif" w:cs="Century"/>
        </w:rPr>
      </w:pPr>
      <w:r>
        <w:rPr>
          <w:rFonts w:ascii="PT Astra Serif" w:hAnsi="PT Astra Serif" w:cs="Century"/>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DC164A" w:rsidRDefault="00DC164A" w:rsidP="00DC164A">
      <w:pPr>
        <w:autoSpaceDE w:val="0"/>
        <w:autoSpaceDN w:val="0"/>
        <w:adjustRightInd w:val="0"/>
        <w:ind w:firstLine="708"/>
        <w:jc w:val="both"/>
        <w:rPr>
          <w:rFonts w:ascii="PT Astra Serif" w:hAnsi="PT Astra Serif" w:cs="Century"/>
        </w:rPr>
      </w:pPr>
      <w:proofErr w:type="gramStart"/>
      <w:r>
        <w:rPr>
          <w:rFonts w:ascii="PT Astra Serif" w:hAnsi="PT Astra Serif" w:cs="Century"/>
        </w:rPr>
        <w:t xml:space="preserve">С учётом требований предоставления муниципальных услуг многофункциональным центром, утверждённых </w:t>
      </w:r>
      <w:r>
        <w:rPr>
          <w:rFonts w:ascii="PT Astra Serif" w:eastAsia="Calibri" w:hAnsi="PT Astra Serif" w:cs="PT Astra Serif"/>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PT Astra Serif" w:hAnsi="PT Astra Serif" w:cs="Century"/>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Pr>
          <w:rFonts w:ascii="PT Astra Serif" w:hAnsi="PT Astra Serif" w:cs="Century"/>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DC164A" w:rsidRDefault="00DC164A" w:rsidP="00DC164A">
      <w:pPr>
        <w:autoSpaceDE w:val="0"/>
        <w:autoSpaceDN w:val="0"/>
        <w:adjustRightInd w:val="0"/>
        <w:ind w:firstLine="708"/>
        <w:jc w:val="both"/>
        <w:rPr>
          <w:rFonts w:ascii="PT Astra Serif" w:hAnsi="PT Astra Serif" w:cs="Century"/>
        </w:rPr>
      </w:pPr>
      <w:r>
        <w:rPr>
          <w:rFonts w:ascii="PT Astra Serif" w:hAnsi="PT Astra Serif" w:cs="Century"/>
        </w:rPr>
        <w:t xml:space="preserve">При этом подлинники заявлений и документов, необходимых для предоставления муниципальной услуги (заверенные в установленном порядке копии документов), </w:t>
      </w:r>
      <w:r>
        <w:rPr>
          <w:rFonts w:ascii="PT Astra Serif" w:hAnsi="PT Astra Serif" w:cs="Century"/>
        </w:rPr>
        <w:br/>
        <w:t xml:space="preserve">на бумажных носителях </w:t>
      </w:r>
      <w:proofErr w:type="gramStart"/>
      <w:r>
        <w:rPr>
          <w:rFonts w:ascii="PT Astra Serif" w:hAnsi="PT Astra Serif" w:cs="Century"/>
        </w:rPr>
        <w:t>в</w:t>
      </w:r>
      <w:proofErr w:type="gramEnd"/>
      <w:r>
        <w:rPr>
          <w:rFonts w:ascii="PT Astra Serif" w:hAnsi="PT Astra Serif" w:cs="Century"/>
        </w:rPr>
        <w:t xml:space="preserve"> уполномоченный орган не представляются</w:t>
      </w:r>
      <w:r>
        <w:rPr>
          <w:rFonts w:ascii="PT Astra Serif" w:hAnsi="PT Astra Serif" w:cs="Century"/>
          <w:vertAlign w:val="superscript"/>
        </w:rPr>
        <w:t>.</w:t>
      </w:r>
    </w:p>
    <w:p w:rsidR="00DC164A" w:rsidRDefault="00DC164A" w:rsidP="00DC164A">
      <w:pPr>
        <w:widowControl w:val="0"/>
        <w:autoSpaceDE w:val="0"/>
        <w:autoSpaceDN w:val="0"/>
        <w:ind w:firstLine="709"/>
        <w:jc w:val="both"/>
        <w:rPr>
          <w:rFonts w:ascii="PT Astra Serif" w:hAnsi="PT Astra Serif" w:cs="Century"/>
          <w:bCs/>
        </w:rPr>
      </w:pPr>
      <w:r>
        <w:rPr>
          <w:rFonts w:ascii="PT Astra Serif" w:hAnsi="PT Astra Serif" w:cs="Century"/>
        </w:rPr>
        <w:t xml:space="preserve">В случае отсутствия технической возможности направления документов </w:t>
      </w:r>
      <w:r>
        <w:rPr>
          <w:rFonts w:ascii="PT Astra Serif" w:hAnsi="PT Astra Serif" w:cs="Century"/>
        </w:rPr>
        <w:br/>
        <w:t xml:space="preserve">в электронной форме ОГКУ «Правительство для граждан» передаёт </w:t>
      </w:r>
      <w:proofErr w:type="gramStart"/>
      <w:r>
        <w:rPr>
          <w:rFonts w:ascii="PT Astra Serif" w:hAnsi="PT Astra Serif" w:cs="Century"/>
        </w:rPr>
        <w:t>в</w:t>
      </w:r>
      <w:proofErr w:type="gramEnd"/>
      <w:r>
        <w:rPr>
          <w:rFonts w:ascii="PT Astra Serif" w:hAnsi="PT Astra Serif" w:cs="Century"/>
        </w:rPr>
        <w:t xml:space="preserve"> </w:t>
      </w:r>
      <w:proofErr w:type="gramStart"/>
      <w:r>
        <w:rPr>
          <w:rFonts w:ascii="PT Astra Serif" w:hAnsi="PT Astra Serif" w:cs="Century"/>
        </w:rPr>
        <w:t>уполномоченный</w:t>
      </w:r>
      <w:proofErr w:type="gramEnd"/>
      <w:r>
        <w:rPr>
          <w:rFonts w:ascii="PT Astra Serif" w:hAnsi="PT Astra Serif" w:cs="Century"/>
        </w:rPr>
        <w:t xml:space="preserve"> орган документы на бумажном носителе по реестру, в сроки, установленные соглашением </w:t>
      </w:r>
      <w:r>
        <w:rPr>
          <w:rFonts w:ascii="PT Astra Serif" w:hAnsi="PT Astra Serif" w:cs="Century"/>
        </w:rPr>
        <w:br/>
        <w:t xml:space="preserve">о взаимодействии </w:t>
      </w:r>
      <w:r>
        <w:rPr>
          <w:rFonts w:ascii="PT Astra Serif" w:hAnsi="PT Astra Serif" w:cs="PT Astra Serif"/>
        </w:rPr>
        <w:t>между ОГКУ «Правительство для граждан» и уполномоченным органом</w:t>
      </w:r>
      <w:r>
        <w:rPr>
          <w:rFonts w:ascii="PT Astra Serif" w:hAnsi="PT Astra Serif" w:cs="Century"/>
          <w:bCs/>
        </w:rPr>
        <w:t xml:space="preserve">. </w:t>
      </w:r>
    </w:p>
    <w:p w:rsidR="00DC164A" w:rsidRDefault="00DC164A" w:rsidP="00DC164A">
      <w:pPr>
        <w:widowControl w:val="0"/>
        <w:autoSpaceDE w:val="0"/>
        <w:autoSpaceDN w:val="0"/>
        <w:ind w:firstLine="709"/>
        <w:jc w:val="both"/>
        <w:rPr>
          <w:rFonts w:ascii="PT Astra Serif" w:hAnsi="PT Astra Serif"/>
          <w:bCs/>
        </w:rPr>
      </w:pPr>
      <w:r>
        <w:rPr>
          <w:rFonts w:ascii="PT Astra Serif" w:hAnsi="PT Astra Serif" w:cs="Century"/>
          <w:bCs/>
        </w:rPr>
        <w:t xml:space="preserve">Срок предоставления муниципальной услуги исчисляется со дня поступления документов </w:t>
      </w:r>
      <w:proofErr w:type="gramStart"/>
      <w:r>
        <w:rPr>
          <w:rFonts w:ascii="PT Astra Serif" w:hAnsi="PT Astra Serif" w:cs="Century"/>
          <w:bCs/>
        </w:rPr>
        <w:t>в</w:t>
      </w:r>
      <w:proofErr w:type="gramEnd"/>
      <w:r>
        <w:rPr>
          <w:rFonts w:ascii="PT Astra Serif" w:hAnsi="PT Astra Serif" w:cs="Century"/>
          <w:bCs/>
        </w:rPr>
        <w:t xml:space="preserve"> уполномоченный орган.</w:t>
      </w:r>
    </w:p>
    <w:p w:rsidR="00DC164A" w:rsidRDefault="00DC164A" w:rsidP="00DC164A">
      <w:pPr>
        <w:ind w:firstLine="709"/>
        <w:jc w:val="both"/>
        <w:rPr>
          <w:rFonts w:ascii="PT Astra Serif" w:hAnsi="PT Astra Serif"/>
          <w:bCs/>
        </w:rPr>
      </w:pPr>
      <w:r>
        <w:rPr>
          <w:rFonts w:ascii="PT Astra Serif" w:hAnsi="PT Astra Serif"/>
          <w:bCs/>
        </w:rPr>
        <w:t xml:space="preserve">3.3.3. Выдача заявителям документов, полученных от органа местного самоуправления, по результатам предоставления муниципальной услуги, а также </w:t>
      </w:r>
      <w:r>
        <w:rPr>
          <w:rFonts w:ascii="PT Astra Serif" w:hAnsi="PT Astra Serif"/>
          <w:bCs/>
        </w:rPr>
        <w:br/>
        <w:t xml:space="preserve">по результатам предоставления государственных и (или) муниципальных услуг, </w:t>
      </w:r>
      <w:r>
        <w:rPr>
          <w:rFonts w:ascii="PT Astra Serif" w:hAnsi="PT Astra Serif"/>
          <w:bCs/>
        </w:rPr>
        <w:lastRenderedPageBreak/>
        <w:t xml:space="preserve">указанных </w:t>
      </w:r>
      <w:r>
        <w:rPr>
          <w:rFonts w:ascii="PT Astra Serif" w:hAnsi="PT Astra Serif"/>
          <w:bCs/>
        </w:rPr>
        <w:br/>
        <w:t>в комплексном запросе, если иное не предусмотрено законодательством Российской Федерации.</w:t>
      </w:r>
    </w:p>
    <w:p w:rsidR="00DC164A" w:rsidRDefault="00DC164A" w:rsidP="00DC164A">
      <w:pPr>
        <w:widowControl w:val="0"/>
        <w:autoSpaceDE w:val="0"/>
        <w:autoSpaceDN w:val="0"/>
        <w:ind w:firstLine="709"/>
        <w:jc w:val="both"/>
        <w:rPr>
          <w:rFonts w:ascii="PT Astra Serif" w:hAnsi="PT Astra Serif" w:cs="Century"/>
          <w:bCs/>
        </w:rPr>
      </w:pPr>
      <w:proofErr w:type="gramStart"/>
      <w:r>
        <w:rPr>
          <w:rFonts w:ascii="PT Astra Serif" w:hAnsi="PT Astra Serif" w:cs="Century"/>
          <w:bCs/>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r>
        <w:rPr>
          <w:rFonts w:ascii="PT Astra Serif" w:hAnsi="PT Astra Serif" w:cs="Century"/>
          <w:bCs/>
        </w:rPr>
        <w:b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Pr>
          <w:rFonts w:ascii="PT Astra Serif" w:hAnsi="PT Astra Serif" w:cs="Century"/>
          <w:bCs/>
        </w:rPr>
        <w:t>) и подписи заявителя в расписке (комплексном запросе).</w:t>
      </w:r>
    </w:p>
    <w:p w:rsidR="00DC164A" w:rsidRDefault="00DC164A" w:rsidP="00DC164A">
      <w:pPr>
        <w:ind w:firstLine="709"/>
        <w:jc w:val="both"/>
        <w:rPr>
          <w:rFonts w:ascii="PT Astra Serif" w:hAnsi="PT Astra Serif"/>
          <w:bCs/>
        </w:rPr>
      </w:pPr>
      <w:r>
        <w:rPr>
          <w:rFonts w:ascii="PT Astra Serif" w:hAnsi="PT Astra Serif"/>
          <w:bCs/>
        </w:rPr>
        <w:t xml:space="preserve">3.3.3.1. Составление и выдача заявителям документов на бумажном </w:t>
      </w:r>
      <w:proofErr w:type="gramStart"/>
      <w:r>
        <w:rPr>
          <w:rFonts w:ascii="PT Astra Serif" w:hAnsi="PT Astra Serif"/>
          <w:bCs/>
        </w:rPr>
        <w:t>носителе</w:t>
      </w:r>
      <w:proofErr w:type="gramEnd"/>
      <w:r>
        <w:rPr>
          <w:rFonts w:ascii="PT Astra Serif" w:hAnsi="PT Astra Serif"/>
          <w:bCs/>
        </w:rPr>
        <w:t xml:space="preserve">,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DC164A" w:rsidRDefault="00DC164A" w:rsidP="00DC164A">
      <w:pPr>
        <w:autoSpaceDE w:val="0"/>
        <w:autoSpaceDN w:val="0"/>
        <w:adjustRightInd w:val="0"/>
        <w:ind w:firstLine="708"/>
        <w:jc w:val="both"/>
        <w:rPr>
          <w:rFonts w:ascii="PT Astra Serif" w:hAnsi="PT Astra Serif" w:cs="Century"/>
        </w:rPr>
      </w:pPr>
      <w:proofErr w:type="gramStart"/>
      <w:r>
        <w:rPr>
          <w:rFonts w:ascii="PT Astra Serif" w:hAnsi="PT Astra Serif" w:cs="Century"/>
        </w:rPr>
        <w:t xml:space="preserve">Уполномоченный орган направляет в ОГКУ «Правительство для граждан» </w:t>
      </w:r>
      <w:r>
        <w:rPr>
          <w:rFonts w:ascii="PT Astra Serif" w:hAnsi="PT Astra Serif" w:cs="Century"/>
        </w:rPr>
        <w:br/>
        <w:t xml:space="preserve">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w:t>
      </w:r>
      <w:r>
        <w:rPr>
          <w:rFonts w:ascii="PT Astra Serif" w:hAnsi="PT Astra Serif" w:cs="Century"/>
        </w:rPr>
        <w:br/>
        <w:t>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Pr>
          <w:rFonts w:ascii="PT Astra Serif" w:hAnsi="PT Astra Serif" w:cs="Century"/>
        </w:rPr>
        <w:t xml:space="preserve"> 2.4 настоящего Административного регламента. </w:t>
      </w:r>
    </w:p>
    <w:p w:rsidR="00DC164A" w:rsidRDefault="00DC164A" w:rsidP="00DC164A">
      <w:pPr>
        <w:autoSpaceDE w:val="0"/>
        <w:autoSpaceDN w:val="0"/>
        <w:adjustRightInd w:val="0"/>
        <w:ind w:firstLine="708"/>
        <w:jc w:val="both"/>
        <w:rPr>
          <w:rFonts w:ascii="PT Astra Serif" w:hAnsi="PT Astra Serif" w:cs="Century"/>
        </w:rPr>
      </w:pPr>
      <w:r>
        <w:rPr>
          <w:rFonts w:ascii="PT Astra Serif" w:eastAsia="Calibri" w:hAnsi="PT Astra Serif" w:cs="PT Astra Serif"/>
          <w:lang w:eastAsia="en-US"/>
        </w:rPr>
        <w:t xml:space="preserve">Основанием для начала административной процедуры является </w:t>
      </w:r>
      <w:r>
        <w:rPr>
          <w:rFonts w:ascii="PT Astra Serif" w:hAnsi="PT Astra Serif" w:cs="Century"/>
          <w:bCs/>
        </w:rPr>
        <w:t xml:space="preserve">поступивший </w:t>
      </w:r>
      <w:r>
        <w:rPr>
          <w:rFonts w:ascii="PT Astra Serif" w:hAnsi="PT Astra Serif" w:cs="Century"/>
          <w:bCs/>
        </w:rPr>
        <w:br/>
        <w:t xml:space="preserve">от </w:t>
      </w:r>
      <w:r>
        <w:rPr>
          <w:rFonts w:ascii="PT Astra Serif" w:hAnsi="PT Astra Serif" w:cs="Century"/>
        </w:rPr>
        <w:t>уполномоченного органа</w:t>
      </w:r>
      <w:r>
        <w:rPr>
          <w:rFonts w:ascii="PT Astra Serif" w:hAnsi="PT Astra Serif" w:cs="Century"/>
          <w:bCs/>
        </w:rPr>
        <w:t xml:space="preserve"> в электронной форме в ГИС «АИС МФЦ» результат предоставления </w:t>
      </w:r>
      <w:r>
        <w:rPr>
          <w:rFonts w:ascii="PT Astra Serif" w:hAnsi="PT Astra Serif" w:cs="Century"/>
        </w:rPr>
        <w:t>муниципальной</w:t>
      </w:r>
      <w:r>
        <w:rPr>
          <w:rFonts w:ascii="PT Astra Serif" w:hAnsi="PT Astra Serif" w:cs="Century"/>
          <w:bCs/>
        </w:rPr>
        <w:t xml:space="preserve"> услуги.</w:t>
      </w:r>
    </w:p>
    <w:p w:rsidR="00DC164A" w:rsidRDefault="00DC164A" w:rsidP="00DC164A">
      <w:pPr>
        <w:widowControl w:val="0"/>
        <w:autoSpaceDE w:val="0"/>
        <w:autoSpaceDN w:val="0"/>
        <w:ind w:firstLine="709"/>
        <w:jc w:val="both"/>
        <w:rPr>
          <w:rFonts w:ascii="PT Astra Serif" w:hAnsi="PT Astra Serif" w:cs="Century"/>
          <w:bCs/>
        </w:rPr>
      </w:pPr>
      <w:proofErr w:type="gramStart"/>
      <w:r>
        <w:rPr>
          <w:rFonts w:ascii="PT Astra Serif" w:hAnsi="PT Astra Serif" w:cs="Century"/>
          <w:bCs/>
        </w:rPr>
        <w:t xml:space="preserve">Уполномоченный работник ОГКУ «Правительство для граждан» осуществляет </w:t>
      </w:r>
      <w:r>
        <w:rPr>
          <w:rFonts w:ascii="PT Astra Serif" w:eastAsia="Calibri" w:hAnsi="PT Astra Serif" w:cs="PT Astra Serif"/>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Pr>
          <w:rFonts w:ascii="PT Astra Serif" w:hAnsi="PT Astra Serif" w:cs="Century"/>
          <w:bCs/>
        </w:rPr>
        <w:t xml:space="preserve">соответствии с </w:t>
      </w:r>
      <w:r w:rsidRPr="00B85334">
        <w:rPr>
          <w:rFonts w:ascii="PT Astra Serif" w:hAnsi="PT Astra Serif" w:cs="Century"/>
          <w:bCs/>
        </w:rPr>
        <w:t>требованиями</w:t>
      </w:r>
      <w:r>
        <w:rPr>
          <w:rFonts w:ascii="PT Astra Serif" w:hAnsi="PT Astra Serif" w:cs="Century"/>
          <w:bCs/>
        </w:rPr>
        <w:t>, утверждёнными постановлением Правительства Российской Федерации от 18.03.2015 № 250</w:t>
      </w:r>
      <w:r>
        <w:rPr>
          <w:rFonts w:ascii="PT Astra Serif" w:eastAsia="Calibri" w:hAnsi="PT Astra Serif" w:cs="PT Astra Serif"/>
          <w:lang w:eastAsia="en-US"/>
        </w:rPr>
        <w:t xml:space="preserve"> </w:t>
      </w:r>
      <w:r>
        <w:rPr>
          <w:rFonts w:ascii="PT Astra Serif" w:hAnsi="PT Astra Serif" w:cs="Century"/>
          <w:bCs/>
        </w:rPr>
        <w:t xml:space="preserve">«Об утверждении требований к составлению </w:t>
      </w:r>
      <w:r>
        <w:rPr>
          <w:rFonts w:ascii="PT Astra Serif" w:hAnsi="PT Astra Serif" w:cs="Century"/>
          <w:bCs/>
        </w:rPr>
        <w:br/>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Pr>
          <w:rFonts w:ascii="PT Astra Serif" w:hAnsi="PT Astra Serif" w:cs="Century"/>
          <w:bCs/>
        </w:rPr>
        <w:t xml:space="preserve"> </w:t>
      </w:r>
      <w:proofErr w:type="gramStart"/>
      <w:r>
        <w:rPr>
          <w:rFonts w:ascii="PT Astra Serif" w:hAnsi="PT Astra Serif" w:cs="Century"/>
          <w:bCs/>
        </w:rPr>
        <w:t xml:space="preserve">услуг по результатам предоставления государственных </w:t>
      </w:r>
      <w:r>
        <w:rPr>
          <w:rFonts w:ascii="PT Astra Serif" w:hAnsi="PT Astra Serif" w:cs="Century"/>
          <w:bCs/>
        </w:rPr>
        <w:br/>
        <w:t>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DC164A" w:rsidRDefault="00DC164A" w:rsidP="00DC164A">
      <w:pPr>
        <w:widowControl w:val="0"/>
        <w:autoSpaceDE w:val="0"/>
        <w:autoSpaceDN w:val="0"/>
        <w:ind w:firstLine="709"/>
        <w:jc w:val="both"/>
        <w:rPr>
          <w:rFonts w:ascii="PT Astra Serif" w:hAnsi="PT Astra Serif" w:cs="Century"/>
          <w:bCs/>
        </w:rPr>
      </w:pPr>
      <w:proofErr w:type="gramStart"/>
      <w:r>
        <w:rPr>
          <w:rFonts w:ascii="PT Astra Serif" w:hAnsi="PT Astra Serif" w:cs="Century"/>
        </w:rPr>
        <w:t xml:space="preserve">В случае отсутствия технической возможности направления документов </w:t>
      </w:r>
      <w:r>
        <w:rPr>
          <w:rFonts w:ascii="PT Astra Serif" w:hAnsi="PT Astra Serif" w:cs="Century"/>
        </w:rPr>
        <w:br/>
        <w:t xml:space="preserve">в электронной форме посредством ГИС «АИС МФЦ» уполномоченный орган передаёт </w:t>
      </w:r>
      <w:r>
        <w:rPr>
          <w:rFonts w:ascii="PT Astra Serif" w:hAnsi="PT Astra Serif" w:cs="Century"/>
        </w:rPr>
        <w:br/>
        <w:t>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Pr>
          <w:rFonts w:ascii="PT Astra Serif" w:hAnsi="PT Astra Serif" w:cs="Century"/>
        </w:rPr>
        <w:t xml:space="preserve"> услуги, установленного пунктом 2.4 настоящего Административного регламента</w:t>
      </w:r>
      <w:r>
        <w:rPr>
          <w:rFonts w:ascii="PT Astra Serif" w:hAnsi="PT Astra Serif" w:cs="Century"/>
          <w:bCs/>
        </w:rPr>
        <w:t xml:space="preserve"> по реестру приёма-передачи</w:t>
      </w:r>
      <w:r>
        <w:rPr>
          <w:rFonts w:ascii="PT Astra Serif" w:hAnsi="PT Astra Serif" w:cs="Century"/>
        </w:rPr>
        <w:t xml:space="preserve"> результатов предоставления </w:t>
      </w:r>
      <w:r>
        <w:rPr>
          <w:rFonts w:ascii="PT Astra Serif" w:hAnsi="PT Astra Serif" w:cs="Century"/>
        </w:rPr>
        <w:lastRenderedPageBreak/>
        <w:t>муниципальной услуги</w:t>
      </w:r>
      <w:r>
        <w:rPr>
          <w:rFonts w:ascii="PT Astra Serif" w:hAnsi="PT Astra Serif" w:cs="Century"/>
          <w:bCs/>
        </w:rPr>
        <w:t>.</w:t>
      </w:r>
    </w:p>
    <w:p w:rsidR="00DC164A" w:rsidRDefault="00DC164A" w:rsidP="00DC164A">
      <w:pPr>
        <w:widowControl w:val="0"/>
        <w:autoSpaceDE w:val="0"/>
        <w:autoSpaceDN w:val="0"/>
        <w:ind w:firstLine="709"/>
        <w:jc w:val="both"/>
        <w:rPr>
          <w:rFonts w:ascii="PT Astra Serif" w:hAnsi="PT Astra Serif" w:cs="Century"/>
          <w:bCs/>
        </w:rPr>
      </w:pPr>
      <w:r>
        <w:rPr>
          <w:rFonts w:ascii="PT Astra Serif" w:hAnsi="PT Astra Serif" w:cs="Century"/>
          <w:bCs/>
        </w:rPr>
        <w:t xml:space="preserve">Уполномоченный работник ОГКУ «Правительство для граждан» осуществляет </w:t>
      </w:r>
      <w:r>
        <w:rPr>
          <w:rFonts w:ascii="PT Astra Serif" w:eastAsia="Calibri" w:hAnsi="PT Astra Serif" w:cs="PT Astra Serif"/>
          <w:lang w:eastAsia="en-US"/>
        </w:rPr>
        <w:t xml:space="preserve">выдачу заявителям документов на бумажном </w:t>
      </w:r>
      <w:proofErr w:type="gramStart"/>
      <w:r>
        <w:rPr>
          <w:rFonts w:ascii="PT Astra Serif" w:eastAsia="Calibri" w:hAnsi="PT Astra Serif" w:cs="PT Astra Serif"/>
          <w:lang w:eastAsia="en-US"/>
        </w:rPr>
        <w:t>носителе</w:t>
      </w:r>
      <w:proofErr w:type="gramEnd"/>
      <w:r>
        <w:rPr>
          <w:rFonts w:ascii="PT Astra Serif" w:eastAsia="Calibri" w:hAnsi="PT Astra Serif" w:cs="PT Astra Serif"/>
          <w:lang w:eastAsia="en-US"/>
        </w:rPr>
        <w:t>.</w:t>
      </w:r>
    </w:p>
    <w:p w:rsidR="00DC164A" w:rsidRDefault="00DC164A" w:rsidP="00DC164A">
      <w:pPr>
        <w:autoSpaceDE w:val="0"/>
        <w:autoSpaceDN w:val="0"/>
        <w:adjustRightInd w:val="0"/>
        <w:ind w:firstLine="708"/>
        <w:jc w:val="both"/>
        <w:rPr>
          <w:rFonts w:ascii="PT Astra Serif" w:hAnsi="PT Astra Serif" w:cs="Century"/>
        </w:rPr>
      </w:pPr>
      <w:r>
        <w:rPr>
          <w:rFonts w:ascii="PT Astra Serif" w:hAnsi="PT Astra Serif" w:cs="Century"/>
          <w:bCs/>
        </w:rPr>
        <w:t xml:space="preserve">ОГКУ «Правительство для граждан» обеспечивает хранение полученных </w:t>
      </w:r>
      <w:r>
        <w:rPr>
          <w:rFonts w:ascii="PT Astra Serif" w:hAnsi="PT Astra Serif" w:cs="Century"/>
          <w:bCs/>
        </w:rPr>
        <w:br/>
        <w:t xml:space="preserve">от </w:t>
      </w:r>
      <w:r>
        <w:rPr>
          <w:rFonts w:ascii="PT Astra Serif" w:hAnsi="PT Astra Serif" w:cs="Century"/>
        </w:rPr>
        <w:t>уполномоченного органа</w:t>
      </w:r>
      <w:r>
        <w:rPr>
          <w:rFonts w:ascii="PT Astra Serif" w:hAnsi="PT Astra Serif" w:cs="Century"/>
          <w:bCs/>
        </w:rPr>
        <w:t xml:space="preserve"> на бумажном </w:t>
      </w:r>
      <w:proofErr w:type="gramStart"/>
      <w:r>
        <w:rPr>
          <w:rFonts w:ascii="PT Astra Serif" w:hAnsi="PT Astra Serif" w:cs="Century"/>
          <w:bCs/>
        </w:rPr>
        <w:t>носителе</w:t>
      </w:r>
      <w:proofErr w:type="gramEnd"/>
      <w:r>
        <w:rPr>
          <w:rFonts w:ascii="PT Astra Serif" w:hAnsi="PT Astra Serif" w:cs="Century"/>
          <w:bCs/>
        </w:rPr>
        <w:t xml:space="preserve"> документов, предназначенных для выдачи заявителю, в течение тридцати календарных дней со дня получения таких документов.</w:t>
      </w:r>
    </w:p>
    <w:p w:rsidR="00DC164A" w:rsidRDefault="00DC164A" w:rsidP="00DC164A">
      <w:pPr>
        <w:widowControl w:val="0"/>
        <w:ind w:firstLine="709"/>
        <w:jc w:val="both"/>
        <w:rPr>
          <w:rFonts w:ascii="PT Astra Serif" w:hAnsi="PT Astra Serif"/>
        </w:rPr>
      </w:pPr>
      <w:r>
        <w:rPr>
          <w:rFonts w:ascii="PT Astra Serif" w:hAnsi="PT Astra Serif"/>
          <w:bCs/>
        </w:rPr>
        <w:t xml:space="preserve">3.3.4. </w:t>
      </w:r>
      <w:r>
        <w:rPr>
          <w:rFonts w:ascii="PT Astra Serif" w:hAnsi="PT Astra Serif"/>
        </w:rPr>
        <w:t>Иные процедуры не предусмотрены.</w:t>
      </w:r>
    </w:p>
    <w:p w:rsidR="00DC164A" w:rsidRDefault="00DC164A" w:rsidP="00DC164A">
      <w:pPr>
        <w:ind w:firstLine="708"/>
        <w:jc w:val="both"/>
        <w:rPr>
          <w:rFonts w:ascii="PT Astra Serif" w:eastAsia="Calibri" w:hAnsi="PT Astra Serif"/>
          <w:lang w:eastAsia="en-US"/>
        </w:rPr>
      </w:pPr>
      <w:r>
        <w:rPr>
          <w:rFonts w:ascii="PT Astra Serif" w:eastAsia="Calibri" w:hAnsi="PT Astra Serif"/>
          <w:lang w:eastAsia="en-US"/>
        </w:rPr>
        <w:t xml:space="preserve">ОГКУ «Правительство для граждан» осуществляет на </w:t>
      </w:r>
      <w:proofErr w:type="gramStart"/>
      <w:r>
        <w:rPr>
          <w:rFonts w:ascii="PT Astra Serif" w:eastAsia="Calibri" w:hAnsi="PT Astra Serif"/>
          <w:lang w:eastAsia="en-US"/>
        </w:rPr>
        <w:t>основании</w:t>
      </w:r>
      <w:proofErr w:type="gramEnd"/>
      <w:r>
        <w:rPr>
          <w:rFonts w:ascii="PT Astra Serif" w:eastAsia="Calibri" w:hAnsi="PT Astra Serif"/>
          <w:lang w:eastAsia="en-US"/>
        </w:rPr>
        <w:t xml:space="preserve"> комплексного запроса:</w:t>
      </w:r>
    </w:p>
    <w:p w:rsidR="00DC164A" w:rsidRDefault="00DC164A" w:rsidP="00DC164A">
      <w:pPr>
        <w:ind w:firstLine="709"/>
        <w:jc w:val="both"/>
        <w:rPr>
          <w:rFonts w:ascii="PT Astra Serif" w:eastAsia="Calibri" w:hAnsi="PT Astra Serif"/>
          <w:lang w:eastAsia="en-US"/>
        </w:rPr>
      </w:pPr>
      <w:r>
        <w:rPr>
          <w:rFonts w:ascii="PT Astra Serif" w:eastAsia="Calibri" w:hAnsi="PT Astra Serif"/>
          <w:lang w:eastAsia="en-US"/>
        </w:rPr>
        <w:t>составление заявления на предоставление муниципальной услуги;</w:t>
      </w:r>
    </w:p>
    <w:p w:rsidR="00DC164A" w:rsidRDefault="00DC164A" w:rsidP="00DC164A">
      <w:pPr>
        <w:ind w:firstLine="709"/>
        <w:jc w:val="both"/>
        <w:rPr>
          <w:rFonts w:ascii="PT Astra Serif" w:eastAsia="Calibri" w:hAnsi="PT Astra Serif"/>
          <w:lang w:eastAsia="en-US"/>
        </w:rPr>
      </w:pPr>
      <w:r>
        <w:rPr>
          <w:rFonts w:ascii="PT Astra Serif" w:eastAsia="Calibri" w:hAnsi="PT Astra Serif"/>
          <w:lang w:eastAsia="en-US"/>
        </w:rPr>
        <w:t>подписание такого заявления и скрепление его печатью многофункционального центра;</w:t>
      </w:r>
    </w:p>
    <w:p w:rsidR="00DC164A" w:rsidRDefault="00DC164A" w:rsidP="00DC164A">
      <w:pPr>
        <w:ind w:firstLine="709"/>
        <w:jc w:val="both"/>
        <w:rPr>
          <w:rFonts w:ascii="PT Astra Serif" w:eastAsia="Calibri" w:hAnsi="PT Astra Serif"/>
          <w:lang w:eastAsia="en-US"/>
        </w:rPr>
      </w:pPr>
      <w:r>
        <w:rPr>
          <w:rFonts w:ascii="PT Astra Serif" w:eastAsia="Calibri" w:hAnsi="PT Astra Serif"/>
          <w:lang w:eastAsia="en-US"/>
        </w:rPr>
        <w:t xml:space="preserve">формирование комплекта документов, необходимых для предоставления муниципальной услуги, в соответствии с пунктом 2.6 настоящего административного регламента; (указанный комплект документов формируется из числа документов, сведений </w:t>
      </w:r>
      <w:r>
        <w:rPr>
          <w:rFonts w:ascii="PT Astra Serif" w:eastAsia="Calibri" w:hAnsi="PT Astra Serif"/>
          <w:lang w:eastAsia="en-US"/>
        </w:rPr>
        <w:br/>
        <w:t>и (или) информации, представленных заявителем в многофункциональный центр при обращении с комплексным запросом).</w:t>
      </w:r>
    </w:p>
    <w:p w:rsidR="00DC164A" w:rsidRDefault="00DC164A" w:rsidP="00DC164A">
      <w:pPr>
        <w:ind w:firstLine="709"/>
        <w:jc w:val="both"/>
        <w:rPr>
          <w:rFonts w:ascii="PT Astra Serif" w:eastAsia="Calibri" w:hAnsi="PT Astra Serif"/>
          <w:lang w:eastAsia="en-US"/>
        </w:rPr>
      </w:pPr>
      <w:proofErr w:type="gramStart"/>
      <w:r>
        <w:rPr>
          <w:rFonts w:ascii="PT Astra Serif" w:eastAsia="Calibri" w:hAnsi="PT Astra Serif"/>
          <w:lang w:eastAsia="en-US"/>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w:t>
      </w:r>
      <w:r>
        <w:rPr>
          <w:rFonts w:ascii="PT Astra Serif" w:eastAsia="Calibri" w:hAnsi="PT Astra Serif"/>
          <w:lang w:eastAsia="en-US"/>
        </w:rPr>
        <w:br/>
        <w:t>в соответствии с подпунктом 3.3.1 пункта 3.3 настоящего административного регламента.</w:t>
      </w:r>
      <w:proofErr w:type="gramEnd"/>
    </w:p>
    <w:p w:rsidR="00DC164A" w:rsidRDefault="00DC164A" w:rsidP="00DC164A">
      <w:pPr>
        <w:ind w:firstLine="709"/>
        <w:jc w:val="both"/>
        <w:rPr>
          <w:rFonts w:ascii="PT Astra Serif" w:eastAsia="Calibri" w:hAnsi="PT Astra Serif"/>
          <w:lang w:eastAsia="en-US"/>
        </w:rPr>
      </w:pPr>
      <w:r>
        <w:rPr>
          <w:rFonts w:ascii="PT Astra Serif" w:eastAsia="Calibri" w:hAnsi="PT Astra Serif"/>
          <w:bCs/>
          <w:lang w:eastAsia="en-US"/>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w:t>
      </w:r>
      <w:r>
        <w:rPr>
          <w:rFonts w:ascii="PT Astra Serif" w:eastAsia="Calibri" w:hAnsi="PT Astra Serif"/>
          <w:bCs/>
          <w:lang w:eastAsia="en-US"/>
        </w:rPr>
        <w:br/>
        <w:t>с подпунктом 3.3.3 пункта 3.3 настоящего административного регламента.</w:t>
      </w:r>
    </w:p>
    <w:p w:rsidR="00DC164A" w:rsidRPr="00DF1D93" w:rsidRDefault="00DC164A" w:rsidP="00DC164A">
      <w:pPr>
        <w:autoSpaceDE w:val="0"/>
        <w:adjustRightInd w:val="0"/>
        <w:ind w:firstLine="709"/>
        <w:jc w:val="both"/>
        <w:rPr>
          <w:rFonts w:ascii="PT Astra Serif" w:hAnsi="PT Astra Serif" w:cs="Tahoma"/>
          <w:szCs w:val="26"/>
        </w:rPr>
      </w:pPr>
      <w:r w:rsidRPr="00DF1D93">
        <w:rPr>
          <w:rFonts w:ascii="PT Astra Serif" w:hAnsi="PT Astra Serif" w:cs="Tahoma"/>
          <w:szCs w:val="26"/>
        </w:rPr>
        <w:t>3.3.5. Иные действия.</w:t>
      </w:r>
    </w:p>
    <w:p w:rsidR="00DC164A" w:rsidRPr="00DF1D93" w:rsidRDefault="00DC164A" w:rsidP="00DC164A">
      <w:pPr>
        <w:autoSpaceDE w:val="0"/>
        <w:adjustRightInd w:val="0"/>
        <w:ind w:firstLine="709"/>
        <w:jc w:val="both"/>
        <w:rPr>
          <w:rFonts w:ascii="PT Astra Serif" w:hAnsi="PT Astra Serif" w:cs="Tahoma"/>
          <w:szCs w:val="26"/>
        </w:rPr>
      </w:pPr>
      <w:r w:rsidRPr="00DF1D93">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DF1D93">
        <w:rPr>
          <w:rFonts w:ascii="PT Astra Serif" w:hAnsi="PT Astra Serif" w:cs="Tahoma"/>
          <w:szCs w:val="26"/>
        </w:rPr>
        <w:t>.</w:t>
      </w:r>
    </w:p>
    <w:p w:rsidR="00DC164A" w:rsidRPr="00DF1D93" w:rsidRDefault="00DC164A" w:rsidP="00DC164A">
      <w:pPr>
        <w:widowControl w:val="0"/>
        <w:autoSpaceDE w:val="0"/>
        <w:jc w:val="center"/>
        <w:rPr>
          <w:rFonts w:ascii="PT Astra Serif" w:hAnsi="PT Astra Serif"/>
          <w:b/>
        </w:rPr>
      </w:pPr>
      <w:r w:rsidRPr="00DF1D93">
        <w:rPr>
          <w:rFonts w:ascii="PT Astra Serif" w:hAnsi="PT Astra Serif"/>
          <w:b/>
        </w:rPr>
        <w:t>3.4. Порядок исправления допущенных опечаток и (или) ошибок, допущенных в документах, выданных в результате предоставления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DC164A" w:rsidRPr="00DF1D93" w:rsidRDefault="00DC164A" w:rsidP="00DC164A">
      <w:pPr>
        <w:widowControl w:val="0"/>
        <w:autoSpaceDE w:val="0"/>
        <w:ind w:firstLine="709"/>
        <w:jc w:val="both"/>
        <w:textAlignment w:val="baseline"/>
        <w:rPr>
          <w:rFonts w:ascii="PT Astra Serif" w:hAnsi="PT Astra Serif"/>
        </w:rPr>
      </w:pPr>
      <w:proofErr w:type="gramStart"/>
      <w:r w:rsidRPr="00DF1D93">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Основанием для начала административной процедуры по исправлению опечаток и (или) ошибок, является поступление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заявления</w:t>
      </w:r>
      <w:r w:rsidRPr="00DF1D93">
        <w:rPr>
          <w:rFonts w:ascii="PT Astra Serif" w:hAnsi="PT Astra Serif"/>
          <w:b/>
        </w:rPr>
        <w:t>.</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При обращении за исправлением опечаток и (или) ошибок заявитель представляет:</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заявление;</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документы, имеющие юридическую силу содержащие правильные данные;</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выданный уполномоченным органом документ, в котором содержатся допущенные опечатки и (или) ошибки.</w:t>
      </w:r>
    </w:p>
    <w:p w:rsidR="00DC164A" w:rsidRPr="00DF1D93" w:rsidRDefault="00DC164A" w:rsidP="00DC164A">
      <w:pPr>
        <w:widowControl w:val="0"/>
        <w:autoSpaceDE w:val="0"/>
        <w:ind w:firstLine="709"/>
        <w:jc w:val="both"/>
        <w:rPr>
          <w:rFonts w:ascii="PT Astra Serif" w:hAnsi="PT Astra Serif"/>
        </w:rPr>
      </w:pPr>
      <w:proofErr w:type="gramStart"/>
      <w:r w:rsidRPr="00DF1D93">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DF1D93">
        <w:rPr>
          <w:rFonts w:ascii="PT Astra Serif" w:hAnsi="PT Astra Serif"/>
        </w:rPr>
        <w:lastRenderedPageBreak/>
        <w:t>почтовый адрес, указание способа информирования о готовности результата, способ получения результата (лично, почтовой связью).</w:t>
      </w:r>
      <w:proofErr w:type="gramEnd"/>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Заявление и документ, в котором содержатся опечатки и (или) ошибки, представляются следующими способами: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лично (заявителем представляются оригиналы документов с опечатками и (или) ошибками, </w:t>
      </w:r>
      <w:r>
        <w:rPr>
          <w:rFonts w:ascii="PT Astra Serif" w:hAnsi="PT Astra Serif"/>
        </w:rPr>
        <w:t>Консультантом</w:t>
      </w:r>
      <w:r w:rsidRPr="00DF1D93">
        <w:rPr>
          <w:rFonts w:ascii="PT Astra Serif" w:hAnsi="PT Astra Serif"/>
        </w:rPr>
        <w:t xml:space="preserve"> делаются копии этих документов);</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через организацию почтовой связи (заявителем направляются копии документов с опечатками и (или) ошибками).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Приём и регистрация заявления осуществляется в </w:t>
      </w:r>
      <w:r w:rsidRPr="00B3400B">
        <w:rPr>
          <w:rFonts w:ascii="PT Astra Serif" w:hAnsi="PT Astra Serif"/>
        </w:rPr>
        <w:t xml:space="preserve">соответствии с </w:t>
      </w:r>
      <w:r>
        <w:rPr>
          <w:rFonts w:ascii="PT Astra Serif" w:hAnsi="PT Astra Serif"/>
        </w:rPr>
        <w:t>под</w:t>
      </w:r>
      <w:r w:rsidRPr="00B3400B">
        <w:rPr>
          <w:rFonts w:ascii="PT Astra Serif" w:hAnsi="PT Astra Serif"/>
        </w:rPr>
        <w:t>пунктом 3.2.1</w:t>
      </w:r>
      <w:r>
        <w:rPr>
          <w:rFonts w:ascii="PT Astra Serif" w:hAnsi="PT Astra Serif"/>
        </w:rPr>
        <w:t xml:space="preserve"> пункта 3.2</w:t>
      </w:r>
      <w:r w:rsidRPr="00DF1D93">
        <w:rPr>
          <w:rFonts w:ascii="PT Astra Serif" w:hAnsi="PT Astra Serif"/>
        </w:rPr>
        <w:t xml:space="preserve"> настоящего </w:t>
      </w:r>
      <w:r>
        <w:rPr>
          <w:rFonts w:ascii="PT Astra Serif" w:hAnsi="PT Astra Serif"/>
        </w:rPr>
        <w:t>А</w:t>
      </w:r>
      <w:r w:rsidRPr="00DF1D93">
        <w:rPr>
          <w:rFonts w:ascii="PT Astra Serif" w:hAnsi="PT Astra Serif"/>
        </w:rPr>
        <w:t>дминистративного регламента.</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Максимальный срок выполнения административной процедуры – 1 (один) рабочий день.</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3.4.2. Рассмотрение поступившего заявления, выдача нового исправленного документа. </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Заявление с визой Руководителя уполномоченного органа передается на исполнение</w:t>
      </w:r>
      <w:r>
        <w:rPr>
          <w:rFonts w:ascii="PT Astra Serif" w:hAnsi="PT Astra Serif"/>
        </w:rPr>
        <w:t xml:space="preserve"> Консультанту</w:t>
      </w:r>
      <w:r w:rsidRPr="00DF1D93">
        <w:rPr>
          <w:rFonts w:ascii="PT Astra Serif" w:hAnsi="PT Astra Serif"/>
        </w:rPr>
        <w:t>.</w:t>
      </w:r>
    </w:p>
    <w:p w:rsidR="00DC164A" w:rsidRPr="00DF1D93" w:rsidRDefault="00DC164A" w:rsidP="00DC164A">
      <w:pPr>
        <w:widowControl w:val="0"/>
        <w:autoSpaceDE w:val="0"/>
        <w:ind w:firstLine="709"/>
        <w:jc w:val="both"/>
        <w:textAlignment w:val="baseline"/>
        <w:rPr>
          <w:rFonts w:ascii="PT Astra Serif" w:hAnsi="PT Astra Serif"/>
        </w:rPr>
      </w:pPr>
      <w:r>
        <w:rPr>
          <w:rFonts w:ascii="PT Astra Serif" w:hAnsi="PT Astra Serif"/>
        </w:rPr>
        <w:t xml:space="preserve">Консультант </w:t>
      </w:r>
      <w:r w:rsidRPr="00DF1D93">
        <w:rPr>
          <w:rFonts w:ascii="PT Astra Serif" w:hAnsi="PT Astra Serif"/>
        </w:rPr>
        <w:t>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изменение содержания документов, являющихся результатом предоставления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Оформление нового исправленного документа осуществляется в порядке, установленном в подпункте 3.2.6 пункта 3.2 настоящего административного регламента.</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 xml:space="preserve">Максимальный срок выполнения административной процедуры – 5 рабочих дней со дня поступления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заявления.</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Результатом выполнения административной процедуры является новый исправленный документ.</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Выдача заявителю нового исправленного документа осуществляется в течение 1 (одного) рабочего дня.</w:t>
      </w:r>
    </w:p>
    <w:p w:rsidR="00DC164A" w:rsidRPr="00DF1D93" w:rsidRDefault="00DC164A" w:rsidP="00DC164A">
      <w:pPr>
        <w:widowControl w:val="0"/>
        <w:autoSpaceDE w:val="0"/>
        <w:ind w:firstLine="709"/>
        <w:jc w:val="both"/>
        <w:textAlignment w:val="baseline"/>
        <w:rPr>
          <w:rFonts w:ascii="PT Astra Serif" w:hAnsi="PT Astra Serif"/>
          <w:szCs w:val="20"/>
        </w:rPr>
      </w:pPr>
      <w:r w:rsidRPr="00DF1D93">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DC164A" w:rsidRPr="00B45F40" w:rsidRDefault="00DC164A" w:rsidP="00DC164A">
      <w:pPr>
        <w:widowControl w:val="0"/>
        <w:autoSpaceDE w:val="0"/>
        <w:ind w:firstLine="709"/>
        <w:jc w:val="both"/>
        <w:textAlignment w:val="baseline"/>
        <w:rPr>
          <w:rFonts w:ascii="PT Astra Serif" w:hAnsi="PT Astra Serif"/>
          <w:sz w:val="16"/>
          <w:szCs w:val="16"/>
        </w:rPr>
      </w:pPr>
      <w:r w:rsidRPr="00DF1D93">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w:t>
      </w:r>
      <w:r>
        <w:rPr>
          <w:rFonts w:ascii="PT Astra Serif" w:hAnsi="PT Astra Serif"/>
          <w:szCs w:val="20"/>
        </w:rPr>
        <w:t>.</w:t>
      </w:r>
      <w:r w:rsidRPr="00DF1D93">
        <w:rPr>
          <w:rFonts w:ascii="PT Astra Serif" w:hAnsi="PT Astra Serif"/>
          <w:szCs w:val="20"/>
        </w:rPr>
        <w:t xml:space="preserve"> </w:t>
      </w:r>
      <w:r>
        <w:rPr>
          <w:rFonts w:ascii="PT Astra Serif" w:hAnsi="PT Astra Serif"/>
          <w:szCs w:val="20"/>
        </w:rPr>
        <w:t>Исправленный</w:t>
      </w:r>
      <w:r w:rsidRPr="00B45F40">
        <w:rPr>
          <w:rFonts w:ascii="PT Astra Serif" w:hAnsi="PT Astra Serif"/>
          <w:szCs w:val="20"/>
        </w:rPr>
        <w:t xml:space="preserve"> документ хранится в Комитете в течение 5 лет со дня его регистрации</w:t>
      </w:r>
      <w:r w:rsidRPr="00B45F40">
        <w:rPr>
          <w:rFonts w:ascii="PT Astra Serif" w:hAnsi="PT Astra Serif" w:cs="Century"/>
          <w:szCs w:val="20"/>
        </w:rPr>
        <w:t>.</w:t>
      </w:r>
    </w:p>
    <w:p w:rsidR="00DC164A" w:rsidRPr="00DF1D93" w:rsidRDefault="00DC164A" w:rsidP="00DC164A">
      <w:pPr>
        <w:widowControl w:val="0"/>
        <w:autoSpaceDE w:val="0"/>
        <w:ind w:firstLine="709"/>
        <w:jc w:val="center"/>
        <w:textAlignment w:val="baseline"/>
        <w:rPr>
          <w:rFonts w:ascii="PT Astra Serif" w:hAnsi="PT Astra Serif"/>
        </w:rPr>
      </w:pPr>
      <w:r w:rsidRPr="00DF1D93">
        <w:rPr>
          <w:rFonts w:ascii="PT Astra Serif" w:hAnsi="PT Astra Serif"/>
          <w:b/>
        </w:rPr>
        <w:t>4. Формы контроля за исполнением административного регламента</w:t>
      </w:r>
    </w:p>
    <w:p w:rsidR="00DC164A" w:rsidRPr="00DF1D93" w:rsidRDefault="00DC164A" w:rsidP="00DC164A">
      <w:pPr>
        <w:widowControl w:val="0"/>
        <w:autoSpaceDE w:val="0"/>
        <w:jc w:val="center"/>
        <w:rPr>
          <w:rFonts w:ascii="PT Astra Serif" w:hAnsi="PT Astra Serif"/>
          <w:b/>
          <w:bCs/>
        </w:rPr>
      </w:pPr>
      <w:r w:rsidRPr="00DF1D93">
        <w:rPr>
          <w:rFonts w:ascii="PT Astra Serif" w:hAnsi="PT Astra Serif"/>
          <w:b/>
          <w:bCs/>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164A" w:rsidRPr="00B45F40" w:rsidRDefault="00DC164A" w:rsidP="00DC164A">
      <w:pPr>
        <w:widowControl w:val="0"/>
        <w:autoSpaceDE w:val="0"/>
        <w:ind w:firstLine="709"/>
        <w:jc w:val="both"/>
        <w:rPr>
          <w:rFonts w:ascii="PT Astra Serif" w:hAnsi="PT Astra Serif"/>
          <w:i/>
        </w:rPr>
      </w:pPr>
      <w:r w:rsidRPr="00DF1D93">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Pr="00B45F40">
        <w:rPr>
          <w:rFonts w:ascii="PT Astra Serif" w:hAnsi="PT Astra Serif"/>
        </w:rPr>
        <w:t>руководителем аппарата уполномоченного органа.</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bCs/>
        </w:rPr>
        <w:t xml:space="preserve">4.2. Порядок и периодичность осуществления плановых и внеплановых проверок </w:t>
      </w:r>
      <w:r w:rsidRPr="00DF1D93">
        <w:rPr>
          <w:rFonts w:ascii="PT Astra Serif" w:hAnsi="PT Astra Serif"/>
          <w:b/>
          <w:bCs/>
        </w:rPr>
        <w:lastRenderedPageBreak/>
        <w:t xml:space="preserve">полноты и качества предоставления муниципальной услуги, в том числе порядок и формы контроля за полнотой и качеством предоставления </w:t>
      </w:r>
      <w:r w:rsidRPr="00DF1D93">
        <w:rPr>
          <w:rFonts w:ascii="PT Astra Serif" w:hAnsi="PT Astra Serif"/>
          <w:b/>
          <w:bCs/>
        </w:rPr>
        <w:br/>
        <w:t>муниципальной услуги</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DC164A" w:rsidRDefault="00DC164A" w:rsidP="00DC164A">
      <w:pPr>
        <w:widowControl w:val="0"/>
        <w:autoSpaceDE w:val="0"/>
        <w:ind w:firstLine="709"/>
        <w:jc w:val="both"/>
        <w:rPr>
          <w:rFonts w:ascii="PT Astra Serif" w:hAnsi="PT Astra Serif"/>
        </w:rPr>
      </w:pPr>
      <w:r w:rsidRPr="00DF1D93">
        <w:rPr>
          <w:rFonts w:ascii="PT Astra Serif" w:hAnsi="PT Astra Serif"/>
        </w:rPr>
        <w:t xml:space="preserve">Проверки полноты и качества предоставления муниципальной услуги осуществляются на </w:t>
      </w:r>
      <w:proofErr w:type="gramStart"/>
      <w:r w:rsidRPr="00DF1D93">
        <w:rPr>
          <w:rFonts w:ascii="PT Astra Serif" w:hAnsi="PT Astra Serif"/>
        </w:rPr>
        <w:t>основании</w:t>
      </w:r>
      <w:proofErr w:type="gramEnd"/>
      <w:r w:rsidRPr="00DF1D93">
        <w:rPr>
          <w:rFonts w:ascii="PT Astra Serif" w:hAnsi="PT Astra Serif"/>
        </w:rPr>
        <w:t xml:space="preserve"> </w:t>
      </w:r>
      <w:r w:rsidRPr="00B45F40">
        <w:rPr>
          <w:rFonts w:ascii="PT Astra Serif" w:hAnsi="PT Astra Serif"/>
        </w:rPr>
        <w:t xml:space="preserve">Распоряжения </w:t>
      </w:r>
      <w:r>
        <w:rPr>
          <w:rFonts w:ascii="PT Astra Serif" w:hAnsi="PT Astra Serif"/>
        </w:rPr>
        <w:t xml:space="preserve">Руководителя </w:t>
      </w:r>
      <w:r w:rsidRPr="00B45F40">
        <w:rPr>
          <w:rFonts w:ascii="PT Astra Serif" w:hAnsi="PT Astra Serif"/>
        </w:rPr>
        <w:t xml:space="preserve"> уполномоченного органа.</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Проверки могут быть плановыми и внеплановыми.</w:t>
      </w:r>
    </w:p>
    <w:p w:rsidR="00DC164A" w:rsidRPr="00B45F40" w:rsidRDefault="00DC164A" w:rsidP="00DC164A">
      <w:pPr>
        <w:widowControl w:val="0"/>
        <w:autoSpaceDE w:val="0"/>
        <w:ind w:firstLine="709"/>
        <w:jc w:val="both"/>
        <w:rPr>
          <w:rFonts w:ascii="PT Astra Serif" w:hAnsi="PT Astra Serif"/>
          <w:sz w:val="16"/>
          <w:szCs w:val="16"/>
        </w:rPr>
      </w:pPr>
      <w:r w:rsidRPr="00DF1D93">
        <w:rPr>
          <w:rFonts w:ascii="PT Astra Serif" w:hAnsi="PT Astra Serif"/>
        </w:rPr>
        <w:t xml:space="preserve">Плановые проверки проводятся на основании планов работы структурного подразделения уполномоченного органа с периодичностью </w:t>
      </w:r>
      <w:r w:rsidRPr="00B45F40">
        <w:rPr>
          <w:rFonts w:ascii="PT Astra Serif" w:hAnsi="PT Astra Serif"/>
        </w:rPr>
        <w:t xml:space="preserve">не реже одного раза в год в соответствии с </w:t>
      </w:r>
      <w:proofErr w:type="gramStart"/>
      <w:r w:rsidRPr="00B45F40">
        <w:rPr>
          <w:rFonts w:ascii="PT Astra Serif" w:hAnsi="PT Astra Serif"/>
        </w:rPr>
        <w:t>перспективным</w:t>
      </w:r>
      <w:proofErr w:type="gramEnd"/>
      <w:r w:rsidRPr="00B45F40">
        <w:rPr>
          <w:rFonts w:ascii="PT Astra Serif" w:hAnsi="PT Astra Serif"/>
        </w:rPr>
        <w:t xml:space="preserve"> и текущими планами работы уполномоченного органа.</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bC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DC164A" w:rsidRPr="00DF1D93" w:rsidRDefault="00DC164A" w:rsidP="00DC164A">
      <w:pPr>
        <w:widowControl w:val="0"/>
        <w:autoSpaceDE w:val="0"/>
        <w:jc w:val="center"/>
        <w:rPr>
          <w:rFonts w:ascii="PT Astra Serif" w:hAnsi="PT Astra Serif"/>
        </w:rPr>
      </w:pPr>
      <w:r w:rsidRPr="00DF1D93">
        <w:rPr>
          <w:rFonts w:ascii="PT Astra Serif" w:hAnsi="PT Astra Serif"/>
          <w:b/>
          <w:bCs/>
        </w:rPr>
        <w:t xml:space="preserve">4.4. Положения, характеризующие требования к порядку и формам контроля </w:t>
      </w:r>
      <w:r w:rsidRPr="00DF1D93">
        <w:rPr>
          <w:rFonts w:ascii="PT Astra Serif" w:hAnsi="PT Astra Serif"/>
          <w:b/>
          <w:bCs/>
        </w:rPr>
        <w:br/>
        <w:t xml:space="preserve">за предоставлением муниципальной услуги, в том числе со стороны граждан, </w:t>
      </w:r>
      <w:r w:rsidRPr="00DF1D93">
        <w:rPr>
          <w:rFonts w:ascii="PT Astra Serif" w:hAnsi="PT Astra Serif"/>
          <w:b/>
          <w:bCs/>
        </w:rPr>
        <w:br/>
        <w:t>их объединений и организаций</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C164A" w:rsidRPr="00DF1D93" w:rsidRDefault="00DC164A" w:rsidP="00DC164A">
      <w:pPr>
        <w:widowControl w:val="0"/>
        <w:autoSpaceDE w:val="0"/>
        <w:ind w:firstLine="709"/>
        <w:jc w:val="both"/>
        <w:rPr>
          <w:rFonts w:ascii="PT Astra Serif" w:hAnsi="PT Astra Serif"/>
        </w:rPr>
      </w:pPr>
      <w:r w:rsidRPr="00B45F40">
        <w:rPr>
          <w:rFonts w:ascii="PT Astra Serif" w:hAnsi="PT Astra Serif"/>
        </w:rPr>
        <w:t xml:space="preserve">Руководителем аппарата уполномоченного органа  </w:t>
      </w:r>
      <w:r w:rsidRPr="00DF1D93">
        <w:rPr>
          <w:rFonts w:ascii="PT Astra Serif" w:hAnsi="PT Astra Serif"/>
        </w:rPr>
        <w:t>осуществляется анализ результатов</w:t>
      </w:r>
      <w:r w:rsidRPr="00DF1D93">
        <w:rPr>
          <w:rFonts w:ascii="PT Astra Serif" w:hAnsi="PT Astra Serif"/>
        </w:rPr>
        <w:br/>
        <w:t xml:space="preserve">проведённых проверок предоставления муниципальной услуги, на </w:t>
      </w:r>
      <w:proofErr w:type="gramStart"/>
      <w:r w:rsidRPr="00DF1D93">
        <w:rPr>
          <w:rFonts w:ascii="PT Astra Serif" w:hAnsi="PT Astra Serif"/>
        </w:rPr>
        <w:t>основании</w:t>
      </w:r>
      <w:proofErr w:type="gramEnd"/>
      <w:r w:rsidRPr="00DF1D93">
        <w:rPr>
          <w:rFonts w:ascii="PT Astra Serif" w:hAnsi="PT Astra Serif"/>
        </w:rPr>
        <w:t xml:space="preserve"> которого должны приниматься необходимые меры по устранению недостатков в организации предоставления муниципальной услуги.</w:t>
      </w:r>
    </w:p>
    <w:p w:rsidR="00DC164A" w:rsidRPr="00DF1D93" w:rsidRDefault="00DC164A" w:rsidP="00DC164A">
      <w:pPr>
        <w:widowControl w:val="0"/>
        <w:autoSpaceDE w:val="0"/>
        <w:ind w:firstLine="709"/>
        <w:jc w:val="both"/>
        <w:rPr>
          <w:rFonts w:ascii="PT Astra Serif" w:hAnsi="PT Astra Serif"/>
          <w:b/>
        </w:rPr>
      </w:pPr>
      <w:r w:rsidRPr="00DF1D93">
        <w:rPr>
          <w:rFonts w:ascii="PT Astra Serif" w:hAnsi="PT Astra Serif"/>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DC164A" w:rsidRPr="00DF1D93" w:rsidRDefault="00DC164A" w:rsidP="00DC164A">
      <w:pPr>
        <w:widowControl w:val="0"/>
        <w:autoSpaceDE w:val="0"/>
        <w:jc w:val="center"/>
        <w:textAlignment w:val="baseline"/>
        <w:rPr>
          <w:rFonts w:ascii="PT Astra Serif" w:hAnsi="PT Astra Serif"/>
        </w:rPr>
      </w:pPr>
      <w:r w:rsidRPr="00DF1D93">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5.1. Информация для заявителя о его праве подать жалобу</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5.2. Предмет жалобы</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lastRenderedPageBreak/>
        <w:t>Заявитель может обратиться с жалобой в следующих случаях:</w:t>
      </w:r>
    </w:p>
    <w:p w:rsidR="00DC164A" w:rsidRDefault="00DC164A" w:rsidP="00DC164A">
      <w:pPr>
        <w:spacing w:after="1" w:line="280" w:lineRule="atLeast"/>
        <w:ind w:firstLine="709"/>
        <w:jc w:val="both"/>
        <w:rPr>
          <w:rFonts w:ascii="PT Astra Serif" w:eastAsia="Calibri" w:hAnsi="PT Astra Serif"/>
          <w:lang w:eastAsia="en-US"/>
        </w:rPr>
      </w:pPr>
      <w:r w:rsidRPr="00DF1D93">
        <w:rPr>
          <w:rFonts w:ascii="PT Astra Serif" w:hAnsi="PT Astra Serif"/>
        </w:rPr>
        <w:t xml:space="preserve">1) </w:t>
      </w:r>
      <w:r w:rsidRPr="00DF1D93">
        <w:rPr>
          <w:rFonts w:ascii="PT Astra Serif" w:eastAsia="Calibri" w:hAnsi="PT Astra Serif"/>
          <w:lang w:eastAsia="en-US"/>
        </w:rPr>
        <w:t>нарушение срока регистрации запроса заявителя о предоставлении муниципальной услуги</w:t>
      </w:r>
      <w:r>
        <w:rPr>
          <w:rFonts w:ascii="PT Astra Serif" w:eastAsia="Calibri" w:hAnsi="PT Astra Serif"/>
          <w:lang w:eastAsia="en-US"/>
        </w:rPr>
        <w:t>.</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 xml:space="preserve">2) </w:t>
      </w:r>
      <w:r w:rsidRPr="00DF1D93">
        <w:rPr>
          <w:rFonts w:ascii="PT Astra Serif" w:eastAsia="Calibri" w:hAnsi="PT Astra Serif"/>
          <w:lang w:eastAsia="en-US"/>
        </w:rPr>
        <w:t>нарушение срока предоставления муниципальной услуги</w:t>
      </w:r>
      <w:r w:rsidRPr="00DF1D93">
        <w:rPr>
          <w:rFonts w:ascii="PT Astra Serif" w:hAnsi="PT Astra Serif"/>
        </w:rPr>
        <w:t>.</w:t>
      </w:r>
    </w:p>
    <w:p w:rsidR="00DC164A" w:rsidRPr="00DF1D93" w:rsidRDefault="00DC164A" w:rsidP="00DC164A">
      <w:pPr>
        <w:spacing w:after="1"/>
        <w:ind w:firstLine="709"/>
        <w:jc w:val="both"/>
        <w:rPr>
          <w:rFonts w:ascii="PT Astra Serif" w:hAnsi="PT Astra Serif"/>
        </w:rPr>
      </w:pPr>
      <w:r w:rsidRPr="00DF1D9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 xml:space="preserve">3) </w:t>
      </w:r>
      <w:r w:rsidRPr="00DF1D93">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DF1D93">
        <w:rPr>
          <w:rFonts w:ascii="PT Astra Serif" w:hAnsi="PT Astra Serif"/>
        </w:rPr>
        <w:t>;</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DC164A" w:rsidRPr="00DF1D93" w:rsidRDefault="00DC164A" w:rsidP="00DC164A">
      <w:pPr>
        <w:spacing w:after="1" w:line="280" w:lineRule="atLeast"/>
        <w:ind w:firstLine="709"/>
        <w:jc w:val="both"/>
        <w:rPr>
          <w:rFonts w:ascii="PT Astra Serif" w:hAnsi="PT Astra Serif"/>
        </w:rPr>
      </w:pPr>
      <w:proofErr w:type="gramStart"/>
      <w:r w:rsidRPr="00DF1D93">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gramEnd"/>
    </w:p>
    <w:p w:rsidR="00DC164A" w:rsidRPr="00DF1D93" w:rsidRDefault="00DC164A" w:rsidP="00DC164A">
      <w:pPr>
        <w:spacing w:after="1"/>
        <w:ind w:firstLine="709"/>
        <w:jc w:val="both"/>
        <w:rPr>
          <w:rFonts w:ascii="PT Astra Serif" w:hAnsi="PT Astra Serif"/>
        </w:rPr>
      </w:pPr>
      <w:r w:rsidRPr="00DF1D9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DC164A" w:rsidRPr="00DF1D93" w:rsidRDefault="00DC164A" w:rsidP="00DC164A">
      <w:pPr>
        <w:spacing w:after="1" w:line="280" w:lineRule="atLeast"/>
        <w:ind w:firstLine="709"/>
        <w:jc w:val="both"/>
        <w:rPr>
          <w:rFonts w:ascii="PT Astra Serif" w:eastAsia="Calibri" w:hAnsi="PT Astra Serif"/>
          <w:lang w:eastAsia="en-US"/>
        </w:rPr>
      </w:pPr>
      <w:r w:rsidRPr="00DF1D93">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C164A" w:rsidRPr="00DF1D93" w:rsidRDefault="00DC164A" w:rsidP="00DC164A">
      <w:pPr>
        <w:spacing w:after="1" w:line="280" w:lineRule="atLeast"/>
        <w:ind w:firstLine="709"/>
        <w:jc w:val="both"/>
        <w:rPr>
          <w:rFonts w:ascii="PT Astra Serif" w:eastAsia="Calibri" w:hAnsi="PT Astra Serif"/>
          <w:lang w:eastAsia="en-US"/>
        </w:rPr>
      </w:pPr>
      <w:r w:rsidRPr="00DF1D93">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DF1D93">
        <w:rPr>
          <w:rFonts w:ascii="PT Astra Serif" w:hAnsi="PT Astra Serif"/>
        </w:rPr>
        <w:t>муниципальной</w:t>
      </w:r>
      <w:r w:rsidRPr="00DF1D93">
        <w:rPr>
          <w:rFonts w:ascii="PT Astra Serif" w:eastAsia="Calibri" w:hAnsi="PT Astra Serif"/>
          <w:lang w:eastAsia="en-US"/>
        </w:rPr>
        <w:t xml:space="preserve"> услуги;</w:t>
      </w:r>
    </w:p>
    <w:p w:rsidR="00DC164A" w:rsidRPr="00DF1D93" w:rsidRDefault="00DC164A" w:rsidP="00DC164A">
      <w:pPr>
        <w:widowControl w:val="0"/>
        <w:autoSpaceDE w:val="0"/>
        <w:ind w:firstLine="709"/>
        <w:jc w:val="both"/>
        <w:rPr>
          <w:rFonts w:ascii="PT Astra Serif" w:hAnsi="PT Astra Serif"/>
        </w:rPr>
      </w:pPr>
      <w:proofErr w:type="gramStart"/>
      <w:r w:rsidRPr="00DF1D93">
        <w:rPr>
          <w:rFonts w:ascii="PT Astra Serif" w:eastAsia="Calibri" w:hAnsi="PT Astra Serif"/>
          <w:lang w:eastAsia="en-US"/>
        </w:rPr>
        <w:t xml:space="preserve">9) приостановление предоставления </w:t>
      </w:r>
      <w:r w:rsidRPr="00DF1D93">
        <w:rPr>
          <w:rFonts w:ascii="PT Astra Serif" w:hAnsi="PT Astra Serif"/>
        </w:rPr>
        <w:t>муниципальной</w:t>
      </w:r>
      <w:r w:rsidRPr="00DF1D93">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DC164A" w:rsidRPr="00DF1D93" w:rsidRDefault="00DC164A" w:rsidP="00DC164A">
      <w:pPr>
        <w:spacing w:after="1"/>
        <w:ind w:firstLine="709"/>
        <w:jc w:val="both"/>
        <w:rPr>
          <w:rFonts w:ascii="PT Astra Serif" w:eastAsia="Calibri" w:hAnsi="PT Astra Serif"/>
          <w:lang w:eastAsia="en-US"/>
        </w:rPr>
      </w:pPr>
      <w:r w:rsidRPr="00DF1D9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C164A" w:rsidRPr="00DF1D93" w:rsidRDefault="00DC164A" w:rsidP="00DC164A">
      <w:pPr>
        <w:widowControl w:val="0"/>
        <w:autoSpaceDE w:val="0"/>
        <w:ind w:firstLine="709"/>
        <w:jc w:val="both"/>
        <w:rPr>
          <w:rFonts w:ascii="PT Astra Serif" w:eastAsia="Calibri" w:hAnsi="PT Astra Serif"/>
          <w:lang w:eastAsia="en-US"/>
        </w:rPr>
      </w:pPr>
      <w:r w:rsidRPr="00DF1D93">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C164A" w:rsidRPr="00DF1D93" w:rsidRDefault="00DC164A" w:rsidP="00DC164A">
      <w:pPr>
        <w:widowControl w:val="0"/>
        <w:autoSpaceDE w:val="0"/>
        <w:ind w:firstLine="709"/>
        <w:jc w:val="both"/>
        <w:rPr>
          <w:rFonts w:ascii="PT Astra Serif" w:eastAsia="Calibri" w:hAnsi="PT Astra Serif"/>
          <w:lang w:eastAsia="en-US"/>
        </w:rPr>
      </w:pPr>
      <w:r w:rsidRPr="00DF1D93">
        <w:rPr>
          <w:rFonts w:ascii="PT Astra Serif" w:eastAsia="Calibri" w:hAnsi="PT Astra Serif"/>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r w:rsidRPr="00DF1D93">
        <w:rPr>
          <w:rFonts w:ascii="PT Astra Serif" w:eastAsia="Calibri" w:hAnsi="PT Astra Serif"/>
          <w:lang w:eastAsia="en-US"/>
        </w:rPr>
        <w:lastRenderedPageBreak/>
        <w:t>предоставлении муниципальной услуги;</w:t>
      </w:r>
    </w:p>
    <w:p w:rsidR="00DC164A" w:rsidRPr="00DF1D93" w:rsidRDefault="00DC164A" w:rsidP="00DC164A">
      <w:pPr>
        <w:widowControl w:val="0"/>
        <w:autoSpaceDE w:val="0"/>
        <w:ind w:firstLine="709"/>
        <w:jc w:val="both"/>
        <w:rPr>
          <w:rFonts w:ascii="PT Astra Serif" w:eastAsia="Calibri" w:hAnsi="PT Astra Serif"/>
          <w:lang w:eastAsia="en-US"/>
        </w:rPr>
      </w:pPr>
      <w:r w:rsidRPr="00DF1D93">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64A" w:rsidRPr="00DF1D93" w:rsidRDefault="00DC164A" w:rsidP="00DC164A">
      <w:pPr>
        <w:widowControl w:val="0"/>
        <w:autoSpaceDE w:val="0"/>
        <w:ind w:firstLine="709"/>
        <w:jc w:val="both"/>
        <w:rPr>
          <w:rFonts w:ascii="PT Astra Serif" w:eastAsia="Calibri" w:hAnsi="PT Astra Serif"/>
          <w:lang w:eastAsia="en-US"/>
        </w:rPr>
      </w:pPr>
      <w:r w:rsidRPr="00DF1D93">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DC164A" w:rsidRPr="00DF1D93" w:rsidRDefault="00DC164A" w:rsidP="00DC164A">
      <w:pPr>
        <w:widowControl w:val="0"/>
        <w:autoSpaceDE w:val="0"/>
        <w:ind w:firstLine="709"/>
        <w:jc w:val="both"/>
        <w:rPr>
          <w:rFonts w:ascii="PT Astra Serif" w:hAnsi="PT Astra Serif"/>
        </w:rPr>
      </w:pPr>
      <w:r w:rsidRPr="00DF1D93">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DC164A" w:rsidRPr="00DF1D93" w:rsidRDefault="00DC164A" w:rsidP="00DC164A">
      <w:pPr>
        <w:spacing w:after="1"/>
        <w:ind w:firstLine="709"/>
        <w:jc w:val="both"/>
        <w:rPr>
          <w:rFonts w:ascii="PT Astra Serif" w:hAnsi="PT Astra Serif"/>
          <w:shd w:val="clear" w:color="auto" w:fill="FFFF00"/>
        </w:rPr>
      </w:pPr>
      <w:r w:rsidRPr="00DF1D9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 xml:space="preserve">Заявители могут обратиться с жалобой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w:t>
      </w:r>
      <w:r w:rsidRPr="00DF1D93">
        <w:rPr>
          <w:rFonts w:ascii="PT Astra Serif" w:hAnsi="PT Astra Serif"/>
        </w:rPr>
        <w:br/>
        <w:t>ОГКУ «Правительство для граждан».</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DC164A" w:rsidRPr="00DF1D93" w:rsidRDefault="00DC164A" w:rsidP="00DC164A">
      <w:pPr>
        <w:widowControl w:val="0"/>
        <w:autoSpaceDE w:val="0"/>
        <w:ind w:firstLine="709"/>
        <w:jc w:val="both"/>
        <w:textAlignment w:val="baseline"/>
        <w:rPr>
          <w:rFonts w:ascii="PT Astra Serif" w:hAnsi="PT Astra Serif"/>
        </w:rPr>
      </w:pPr>
      <w:r w:rsidRPr="00DF1D93">
        <w:rPr>
          <w:rFonts w:ascii="PT Astra Serif" w:hAnsi="PT Astra Serif"/>
        </w:rPr>
        <w:t>Жалобы на решение и (или) действия (бездействие) работника</w:t>
      </w:r>
      <w:r>
        <w:rPr>
          <w:rFonts w:ascii="PT Astra Serif" w:hAnsi="PT Astra Serif"/>
        </w:rPr>
        <w:t xml:space="preserve"> </w:t>
      </w:r>
      <w:r w:rsidRPr="00DF1D93">
        <w:rPr>
          <w:rFonts w:ascii="PT Astra Serif" w:hAnsi="PT Astra Serif"/>
        </w:rPr>
        <w:t>ОГКУ «Правительства для граждан» рассматриваются руководителем</w:t>
      </w:r>
      <w:r>
        <w:rPr>
          <w:rFonts w:ascii="PT Astra Serif" w:hAnsi="PT Astra Serif"/>
        </w:rPr>
        <w:t xml:space="preserve"> </w:t>
      </w:r>
      <w:r w:rsidRPr="00DF1D93">
        <w:rPr>
          <w:rFonts w:ascii="PT Astra Serif" w:hAnsi="PT Astra Serif"/>
        </w:rPr>
        <w:t>ОГКУ «Правительство для граждан».</w:t>
      </w:r>
    </w:p>
    <w:p w:rsidR="00DC164A" w:rsidRPr="00DF1D93" w:rsidRDefault="00DC164A" w:rsidP="00DC164A">
      <w:pPr>
        <w:widowControl w:val="0"/>
        <w:autoSpaceDE w:val="0"/>
        <w:autoSpaceDN w:val="0"/>
        <w:ind w:firstLine="709"/>
        <w:jc w:val="both"/>
        <w:textAlignment w:val="baseline"/>
        <w:rPr>
          <w:rFonts w:ascii="PT Astra Serif" w:hAnsi="PT Astra Serif"/>
        </w:rPr>
      </w:pPr>
      <w:proofErr w:type="gramStart"/>
      <w:r w:rsidRPr="00DF1D93">
        <w:rPr>
          <w:rFonts w:ascii="PT Astra Serif" w:hAnsi="PT Astra Serif"/>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Pr>
          <w:rFonts w:ascii="PT Astra Serif" w:hAnsi="PT Astra Serif"/>
        </w:rPr>
        <w:br/>
      </w:r>
      <w:r w:rsidRPr="00DF1D93">
        <w:rPr>
          <w:rFonts w:ascii="PT Astra Serif" w:hAnsi="PT Astra Serif"/>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Pr="00DF1D93">
        <w:rPr>
          <w:rFonts w:ascii="PT Astra Serif" w:hAnsi="PT Astra Serif"/>
        </w:rPr>
        <w:br/>
      </w:r>
      <w:r w:rsidRPr="00811156">
        <w:rPr>
          <w:rFonts w:ascii="PT Astra Serif" w:hAnsi="PT Astra Serif"/>
        </w:rPr>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w:t>
      </w:r>
      <w:r>
        <w:rPr>
          <w:rFonts w:ascii="PT Astra Serif" w:hAnsi="PT Astra Serif"/>
        </w:rPr>
        <w:t>П</w:t>
      </w:r>
      <w:r w:rsidRPr="00811156">
        <w:rPr>
          <w:rFonts w:ascii="PT Astra Serif" w:hAnsi="PT Astra Serif"/>
        </w:rPr>
        <w:t>равительстве Ульяновской области, и подведомственного правительству Ульяновской</w:t>
      </w:r>
      <w:proofErr w:type="gramEnd"/>
      <w:r w:rsidRPr="00811156">
        <w:rPr>
          <w:rFonts w:ascii="PT Astra Serif" w:hAnsi="PT Astra Serif"/>
        </w:rPr>
        <w:t xml:space="preserve"> </w:t>
      </w:r>
      <w:proofErr w:type="gramStart"/>
      <w:r w:rsidRPr="00811156">
        <w:rPr>
          <w:rFonts w:ascii="PT Astra Serif" w:hAnsi="PT Astra Serif"/>
        </w:rPr>
        <w:t>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w:t>
      </w:r>
      <w:r>
        <w:rPr>
          <w:rFonts w:ascii="PT Astra Serif" w:hAnsi="PT Astra Serif"/>
        </w:rPr>
        <w:t>ё</w:t>
      </w:r>
      <w:r w:rsidRPr="00811156">
        <w:rPr>
          <w:rFonts w:ascii="PT Astra Serif" w:hAnsi="PT Astra Serif"/>
        </w:rPr>
        <w:t xml:space="preserve">нного учреждения «Корпорация развития </w:t>
      </w:r>
      <w:proofErr w:type="spellStart"/>
      <w:r w:rsidRPr="00811156">
        <w:rPr>
          <w:rFonts w:ascii="PT Astra Serif" w:hAnsi="PT Astra Serif"/>
        </w:rPr>
        <w:t>интернет-технологий</w:t>
      </w:r>
      <w:proofErr w:type="spellEnd"/>
      <w:r w:rsidRPr="00811156">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r w:rsidRPr="00DF1D93">
        <w:rPr>
          <w:rFonts w:ascii="PT Astra Serif" w:hAnsi="PT Astra Serif"/>
        </w:rPr>
        <w:t>.</w:t>
      </w:r>
      <w:proofErr w:type="gramEnd"/>
    </w:p>
    <w:p w:rsidR="00DC164A" w:rsidRPr="00DF1D93" w:rsidRDefault="00DC164A" w:rsidP="00DC164A">
      <w:pPr>
        <w:spacing w:after="1" w:line="280" w:lineRule="atLeast"/>
        <w:ind w:firstLine="709"/>
        <w:jc w:val="both"/>
        <w:rPr>
          <w:rFonts w:ascii="PT Astra Serif" w:hAnsi="PT Astra Serif"/>
          <w:b/>
        </w:rPr>
      </w:pPr>
      <w:proofErr w:type="gramStart"/>
      <w:r w:rsidRPr="00DF1D93">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предварительное согласование предоставление земельного участка, находящегося в муниципальной собственности или государственная собственность на который не разграничена, является процедурой, включённой в исчерпывающий перечень процедур в сфере строительства объектов </w:t>
      </w:r>
      <w:proofErr w:type="spellStart"/>
      <w:r w:rsidRPr="00DF1D93">
        <w:rPr>
          <w:rFonts w:ascii="PT Astra Serif" w:hAnsi="PT Astra Serif"/>
        </w:rPr>
        <w:t>электросетевого</w:t>
      </w:r>
      <w:proofErr w:type="spellEnd"/>
      <w:r w:rsidRPr="00DF1D93">
        <w:rPr>
          <w:rFonts w:ascii="PT Astra Serif" w:hAnsi="PT Astra Serif"/>
        </w:rPr>
        <w:t xml:space="preserve"> хозяйства с уровнем напряжения ниже 35 кВ, либо в исчерпывающий перечень процедур в сфере строительства</w:t>
      </w:r>
      <w:proofErr w:type="gramEnd"/>
      <w:r w:rsidRPr="00DF1D93">
        <w:rPr>
          <w:rFonts w:ascii="PT Astra Serif" w:hAnsi="PT Astra Serif"/>
        </w:rPr>
        <w:t xml:space="preserve"> сетей теплоснабжения, утвержденные Правительством Российской Федерации в соответствии с частью 2 статьи 6 Градостроительного кодекса Российской Федерации.</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5.4. Порядок подачи и рассмотрения жалобы</w:t>
      </w:r>
    </w:p>
    <w:p w:rsidR="00DC164A" w:rsidRPr="00DF1D93" w:rsidRDefault="00DC164A" w:rsidP="00DC164A">
      <w:pPr>
        <w:spacing w:after="1" w:line="280" w:lineRule="atLeast"/>
        <w:ind w:firstLine="709"/>
        <w:jc w:val="both"/>
        <w:rPr>
          <w:rFonts w:ascii="PT Astra Serif" w:hAnsi="PT Astra Serif"/>
        </w:rPr>
      </w:pPr>
      <w:proofErr w:type="gramStart"/>
      <w:r w:rsidRPr="00DF1D93">
        <w:rPr>
          <w:rFonts w:ascii="PT Astra Serif" w:hAnsi="PT Astra Serif"/>
        </w:rPr>
        <w:lastRenderedPageBreak/>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DF1D93">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DF1D93">
        <w:rPr>
          <w:rFonts w:ascii="PT Astra Serif" w:hAnsi="PT Astra Serif"/>
          <w:bCs/>
          <w:shd w:val="clear" w:color="auto" w:fill="FFFFFF"/>
        </w:rPr>
        <w:t xml:space="preserve"> лицами, государственными и муниципальными служащими</w:t>
      </w:r>
      <w:r w:rsidRPr="00DF1D93">
        <w:rPr>
          <w:rFonts w:ascii="PT Astra Serif" w:hAnsi="PT Astra Serif"/>
        </w:rPr>
        <w:t xml:space="preserve">, а также может быть </w:t>
      </w:r>
      <w:proofErr w:type="gramStart"/>
      <w:r w:rsidRPr="00DF1D93">
        <w:rPr>
          <w:rFonts w:ascii="PT Astra Serif" w:hAnsi="PT Astra Serif"/>
        </w:rPr>
        <w:t>принята</w:t>
      </w:r>
      <w:proofErr w:type="gramEnd"/>
      <w:r w:rsidRPr="00DF1D93">
        <w:rPr>
          <w:rFonts w:ascii="PT Astra Serif" w:hAnsi="PT Astra Serif"/>
        </w:rPr>
        <w:t xml:space="preserve"> при личном приёме заявителя.</w:t>
      </w:r>
    </w:p>
    <w:p w:rsidR="00DC164A" w:rsidRPr="00DF1D93" w:rsidRDefault="00DC164A" w:rsidP="00DC164A">
      <w:pPr>
        <w:spacing w:after="1" w:line="280" w:lineRule="atLeast"/>
        <w:ind w:firstLine="709"/>
        <w:jc w:val="both"/>
        <w:rPr>
          <w:rFonts w:ascii="PT Astra Serif" w:hAnsi="PT Astra Serif"/>
        </w:rPr>
      </w:pPr>
      <w:proofErr w:type="gramStart"/>
      <w:r w:rsidRPr="00DF1D93">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DF1D93">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w:t>
      </w:r>
      <w:proofErr w:type="gramEnd"/>
      <w:r w:rsidRPr="00DF1D93">
        <w:rPr>
          <w:rFonts w:ascii="PT Astra Serif" w:hAnsi="PT Astra Serif"/>
          <w:bCs/>
          <w:shd w:val="clear" w:color="auto" w:fill="FFFFFF"/>
        </w:rPr>
        <w:t xml:space="preserve"> муниципальные услуги, их должностными лицами, государственными и муниципальными служащими</w:t>
      </w:r>
      <w:r w:rsidRPr="00DF1D93">
        <w:rPr>
          <w:rFonts w:ascii="PT Astra Serif" w:hAnsi="PT Astra Serif"/>
        </w:rPr>
        <w:t xml:space="preserve">, а также может быть </w:t>
      </w:r>
      <w:proofErr w:type="gramStart"/>
      <w:r w:rsidRPr="00DF1D93">
        <w:rPr>
          <w:rFonts w:ascii="PT Astra Serif" w:hAnsi="PT Astra Serif"/>
        </w:rPr>
        <w:t>принята</w:t>
      </w:r>
      <w:proofErr w:type="gramEnd"/>
      <w:r w:rsidRPr="00DF1D93">
        <w:rPr>
          <w:rFonts w:ascii="PT Astra Serif" w:hAnsi="PT Astra Serif"/>
        </w:rPr>
        <w:t xml:space="preserve"> при личном приеме заявителя.</w:t>
      </w:r>
    </w:p>
    <w:p w:rsidR="00DC164A" w:rsidRPr="00DF1D93" w:rsidRDefault="00DC164A" w:rsidP="00DC164A">
      <w:pPr>
        <w:autoSpaceDE w:val="0"/>
        <w:ind w:firstLine="697"/>
        <w:jc w:val="both"/>
        <w:rPr>
          <w:rFonts w:ascii="PT Astra Serif" w:hAnsi="PT Astra Serif"/>
        </w:rPr>
      </w:pPr>
      <w:r w:rsidRPr="00DF1D93">
        <w:rPr>
          <w:rFonts w:ascii="PT Astra Serif" w:hAnsi="PT Astra Serif"/>
        </w:rPr>
        <w:t xml:space="preserve">Жалоба подаётся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ОГКУ «Правительство для граждан» в письменной форме на бумажном носителе или в электронной форме. </w:t>
      </w:r>
    </w:p>
    <w:p w:rsidR="00DC164A" w:rsidRPr="00DF1D93" w:rsidRDefault="00DC164A" w:rsidP="00DC164A">
      <w:pPr>
        <w:autoSpaceDE w:val="0"/>
        <w:ind w:firstLine="697"/>
        <w:jc w:val="both"/>
        <w:rPr>
          <w:rFonts w:ascii="PT Astra Serif" w:hAnsi="PT Astra Serif"/>
        </w:rPr>
      </w:pPr>
      <w:r w:rsidRPr="00DF1D93">
        <w:rPr>
          <w:rFonts w:ascii="PT Astra Serif" w:hAnsi="PT Astra Serif"/>
        </w:rPr>
        <w:t xml:space="preserve">ОГКУ «Правительство для граждан» передаёт принятые им жалобы от заявителя на решения и действия (бездействие) уполномоченного органа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Жалоба должна содержать:</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DC164A" w:rsidRPr="00DF1D93" w:rsidRDefault="00DC164A" w:rsidP="00DC164A">
      <w:pPr>
        <w:spacing w:after="1" w:line="280" w:lineRule="atLeast"/>
        <w:ind w:firstLine="709"/>
        <w:jc w:val="both"/>
        <w:rPr>
          <w:rFonts w:ascii="PT Astra Serif" w:hAnsi="PT Astra Serif"/>
        </w:rPr>
      </w:pPr>
      <w:proofErr w:type="gramStart"/>
      <w:r w:rsidRPr="00DF1D93">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 xml:space="preserve">4) доводы, на </w:t>
      </w:r>
      <w:proofErr w:type="gramStart"/>
      <w:r w:rsidRPr="00DF1D93">
        <w:rPr>
          <w:rFonts w:ascii="PT Astra Serif" w:hAnsi="PT Astra Serif"/>
        </w:rPr>
        <w:t>основании</w:t>
      </w:r>
      <w:proofErr w:type="gramEnd"/>
      <w:r w:rsidRPr="00DF1D93">
        <w:rPr>
          <w:rFonts w:ascii="PT Astra Serif" w:hAnsi="PT Astra Serif"/>
        </w:rPr>
        <w:t xml:space="preserve">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DF1D93">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DC164A" w:rsidRPr="00DF1D93" w:rsidRDefault="00DC164A" w:rsidP="00DC164A">
      <w:pPr>
        <w:autoSpaceDE w:val="0"/>
        <w:ind w:firstLine="720"/>
        <w:jc w:val="both"/>
        <w:rPr>
          <w:rFonts w:ascii="PT Astra Serif" w:hAnsi="PT Astra Serif"/>
        </w:rPr>
      </w:pPr>
      <w:r w:rsidRPr="00DF1D93">
        <w:rPr>
          <w:rFonts w:ascii="PT Astra Serif" w:hAnsi="PT Astra Serif"/>
        </w:rPr>
        <w:t xml:space="preserve">Порядок подачи и рассмотрения жалобы УФАС </w:t>
      </w:r>
      <w:proofErr w:type="gramStart"/>
      <w:r w:rsidRPr="00DF1D93">
        <w:rPr>
          <w:rFonts w:ascii="PT Astra Serif" w:hAnsi="PT Astra Serif"/>
        </w:rPr>
        <w:t>определён</w:t>
      </w:r>
      <w:proofErr w:type="gramEnd"/>
      <w:r w:rsidRPr="00DF1D93">
        <w:rPr>
          <w:rFonts w:ascii="PT Astra Serif" w:hAnsi="PT Astra Serif"/>
        </w:rPr>
        <w:t xml:space="preserve"> статьёй </w:t>
      </w:r>
      <w:r w:rsidRPr="00DF1D93">
        <w:rPr>
          <w:rFonts w:ascii="PT Astra Serif" w:hAnsi="PT Astra Serif"/>
        </w:rPr>
        <w:br/>
        <w:t>18.1 Федерального закона от 26.07.2006 № 135-ФЗ «О защите конкуренции».</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5.5. Сроки рассмотрения жалобы</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Жалоба, поступившая </w:t>
      </w:r>
      <w:proofErr w:type="gramStart"/>
      <w:r w:rsidRPr="00DF1D93">
        <w:rPr>
          <w:rFonts w:ascii="PT Astra Serif" w:hAnsi="PT Astra Serif"/>
        </w:rPr>
        <w:t>в</w:t>
      </w:r>
      <w:proofErr w:type="gramEnd"/>
      <w:r w:rsidRPr="00DF1D93">
        <w:rPr>
          <w:rFonts w:ascii="PT Astra Serif" w:hAnsi="PT Astra Serif"/>
        </w:rPr>
        <w:t xml:space="preserve"> </w:t>
      </w:r>
      <w:proofErr w:type="gramStart"/>
      <w:r w:rsidRPr="00DF1D93">
        <w:rPr>
          <w:rFonts w:ascii="PT Astra Serif" w:hAnsi="PT Astra Serif"/>
        </w:rPr>
        <w:t>уполномоченный</w:t>
      </w:r>
      <w:proofErr w:type="gramEnd"/>
      <w:r w:rsidRPr="00DF1D93">
        <w:rPr>
          <w:rFonts w:ascii="PT Astra Serif" w:hAnsi="PT Astra Serif"/>
        </w:rPr>
        <w:t xml:space="preserve"> орган, ОГКУ «Правительство для граждан», подлежит регистрации не позднее следующего рабочего дня со дня её поступления.</w:t>
      </w:r>
    </w:p>
    <w:p w:rsidR="00DC164A" w:rsidRPr="00DF1D93" w:rsidRDefault="00DC164A" w:rsidP="00DC164A">
      <w:pPr>
        <w:spacing w:after="1" w:line="280" w:lineRule="atLeast"/>
        <w:ind w:firstLine="720"/>
        <w:jc w:val="both"/>
        <w:rPr>
          <w:rFonts w:ascii="PT Astra Serif" w:hAnsi="PT Astra Serif"/>
        </w:rPr>
      </w:pPr>
      <w:proofErr w:type="gramStart"/>
      <w:r w:rsidRPr="00DF1D93">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w:t>
      </w:r>
      <w:r w:rsidRPr="00DF1D93">
        <w:rPr>
          <w:rFonts w:ascii="PT Astra Serif" w:hAnsi="PT Astra Serif"/>
        </w:rPr>
        <w:lastRenderedPageBreak/>
        <w:t xml:space="preserve">допущенных опечаток и ошибок или в случае обжалования нарушения установленного срока таких исправлений </w:t>
      </w:r>
      <w:r>
        <w:rPr>
          <w:rFonts w:ascii="PT Astra Serif" w:hAnsi="PT Astra Serif"/>
        </w:rPr>
        <w:t>–</w:t>
      </w:r>
      <w:r w:rsidRPr="00DF1D93">
        <w:rPr>
          <w:rFonts w:ascii="PT Astra Serif" w:hAnsi="PT Astra Serif"/>
        </w:rPr>
        <w:t xml:space="preserve"> в течение пяти рабочих дней со дня её</w:t>
      </w:r>
      <w:proofErr w:type="gramEnd"/>
      <w:r w:rsidRPr="00DF1D93">
        <w:rPr>
          <w:rFonts w:ascii="PT Astra Serif" w:hAnsi="PT Astra Serif"/>
        </w:rPr>
        <w:t xml:space="preserve"> регистрации.</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5.6. Результат рассмотрения жалобы.</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По результатам рассмотрения жалобы уполномоченным органом, </w:t>
      </w:r>
      <w:r w:rsidRPr="00DF1D93">
        <w:rPr>
          <w:rFonts w:ascii="PT Astra Serif" w:hAnsi="PT Astra Serif"/>
        </w:rPr>
        <w:br/>
        <w:t>ОГКУ «Правительство для граждан» принимается одно из следующих решений:</w:t>
      </w:r>
    </w:p>
    <w:p w:rsidR="00DC164A" w:rsidRPr="00DF1D93" w:rsidRDefault="00DC164A" w:rsidP="00DC164A">
      <w:pPr>
        <w:spacing w:after="1" w:line="280" w:lineRule="atLeast"/>
        <w:ind w:firstLine="720"/>
        <w:jc w:val="both"/>
        <w:rPr>
          <w:rFonts w:ascii="PT Astra Serif" w:hAnsi="PT Astra Serif"/>
        </w:rPr>
      </w:pPr>
      <w:proofErr w:type="gramStart"/>
      <w:r w:rsidRPr="00DF1D93">
        <w:rPr>
          <w:rFonts w:ascii="PT Astra Serif" w:hAnsi="PT Astra Serif"/>
        </w:rPr>
        <w:t xml:space="preserve">1) </w:t>
      </w:r>
      <w:r w:rsidRPr="00DF1D93">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2) в удовлетворении жалобы отказывается.</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5.7. Порядок информирования заявителя о результатах рассмотрения жалобы</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Не </w:t>
      </w:r>
      <w:proofErr w:type="gramStart"/>
      <w:r w:rsidRPr="00DF1D93">
        <w:rPr>
          <w:rFonts w:ascii="PT Astra Serif" w:hAnsi="PT Astra Serif"/>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DF1D93">
        <w:rPr>
          <w:rFonts w:ascii="PT Astra Serif" w:hAnsi="PT Astra Serif"/>
        </w:rPr>
        <w:t xml:space="preserve"> мотивированный ответ </w:t>
      </w:r>
      <w:r>
        <w:rPr>
          <w:rFonts w:ascii="PT Astra Serif" w:hAnsi="PT Astra Serif"/>
        </w:rPr>
        <w:br/>
      </w:r>
      <w:r w:rsidRPr="00DF1D93">
        <w:rPr>
          <w:rFonts w:ascii="PT Astra Serif" w:hAnsi="PT Astra Serif"/>
        </w:rPr>
        <w:t>о результатах рассмотрения жалобы.</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Pr>
          <w:rFonts w:ascii="PT Astra Serif" w:hAnsi="PT Astra Serif"/>
        </w:rPr>
        <w:br/>
      </w:r>
      <w:r w:rsidRPr="00DF1D93">
        <w:rPr>
          <w:rFonts w:ascii="PT Astra Serif" w:hAnsi="PT Astra Serif"/>
        </w:rP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w:t>
      </w:r>
      <w:r>
        <w:rPr>
          <w:rFonts w:ascii="PT Astra Serif" w:hAnsi="PT Astra Serif"/>
        </w:rPr>
        <w:br/>
      </w:r>
      <w:r w:rsidRPr="00DF1D93">
        <w:rPr>
          <w:rFonts w:ascii="PT Astra Serif" w:hAnsi="PT Astra Serif"/>
        </w:rPr>
        <w:t xml:space="preserve">за доставленные </w:t>
      </w:r>
      <w:proofErr w:type="gramStart"/>
      <w:r w:rsidRPr="00DF1D93">
        <w:rPr>
          <w:rFonts w:ascii="PT Astra Serif" w:hAnsi="PT Astra Serif"/>
        </w:rPr>
        <w:t>неудобства</w:t>
      </w:r>
      <w:proofErr w:type="gramEnd"/>
      <w:r w:rsidRPr="00DF1D93">
        <w:rPr>
          <w:rFonts w:ascii="PT Astra Serif" w:hAnsi="PT Astra Seri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В случае признания </w:t>
      </w:r>
      <w:proofErr w:type="gramStart"/>
      <w:r w:rsidRPr="00DF1D93">
        <w:rPr>
          <w:rFonts w:ascii="PT Astra Serif" w:hAnsi="PT Astra Serif"/>
        </w:rPr>
        <w:t>жалобы</w:t>
      </w:r>
      <w:proofErr w:type="gramEnd"/>
      <w:r w:rsidRPr="00DF1D93">
        <w:rPr>
          <w:rFonts w:ascii="PT Astra Serif" w:hAnsi="PT Astra Seri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164A" w:rsidRPr="00DF1D93" w:rsidRDefault="00DC164A" w:rsidP="00DC164A">
      <w:pPr>
        <w:spacing w:after="1" w:line="280" w:lineRule="atLeast"/>
        <w:ind w:firstLine="720"/>
        <w:jc w:val="both"/>
        <w:rPr>
          <w:rFonts w:ascii="PT Astra Serif" w:hAnsi="PT Astra Serif"/>
        </w:rPr>
      </w:pPr>
      <w:r w:rsidRPr="00DF1D93">
        <w:rPr>
          <w:rFonts w:ascii="PT Astra Serif" w:hAnsi="PT Astra Serif"/>
        </w:rPr>
        <w:t xml:space="preserve">В случае установления в ходе или по результатам </w:t>
      </w:r>
      <w:proofErr w:type="gramStart"/>
      <w:r w:rsidRPr="00DF1D93">
        <w:rPr>
          <w:rFonts w:ascii="PT Astra Serif" w:hAnsi="PT Astra Serif"/>
        </w:rPr>
        <w:t>рассмотрения жалобы признаков состава административного правонарушения</w:t>
      </w:r>
      <w:proofErr w:type="gramEnd"/>
      <w:r w:rsidRPr="00DF1D93">
        <w:rPr>
          <w:rFonts w:ascii="PT Astra Serif" w:hAnsi="PT Astra Seri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5.8. Порядок обжалования решения по жалобе</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DC164A" w:rsidRPr="00DF1D93" w:rsidRDefault="00DC164A" w:rsidP="00DC164A">
      <w:pPr>
        <w:spacing w:after="1" w:line="280" w:lineRule="atLeast"/>
        <w:jc w:val="center"/>
        <w:rPr>
          <w:rFonts w:ascii="PT Astra Serif" w:hAnsi="PT Astra Serif"/>
        </w:rPr>
      </w:pPr>
      <w:r w:rsidRPr="00DF1D93">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DC164A" w:rsidRPr="00DF1D93" w:rsidRDefault="00DC164A" w:rsidP="00DC164A">
      <w:pPr>
        <w:spacing w:after="1" w:line="280" w:lineRule="atLeast"/>
        <w:jc w:val="center"/>
        <w:rPr>
          <w:rFonts w:ascii="PT Astra Serif" w:hAnsi="PT Astra Serif"/>
          <w:color w:val="000000"/>
        </w:rPr>
      </w:pPr>
      <w:r w:rsidRPr="00DF1D93">
        <w:rPr>
          <w:rFonts w:ascii="PT Astra Serif" w:hAnsi="PT Astra Serif"/>
          <w:b/>
        </w:rPr>
        <w:t>5.10. Способы информирования заявителей о порядке подачи и рассмотрения жалобы</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DF1D93">
        <w:rPr>
          <w:rFonts w:ascii="PT Astra Serif" w:hAnsi="PT Astra Serif"/>
        </w:rPr>
        <w:t>ОГКУ «Правительство для граждан»</w:t>
      </w:r>
      <w:r w:rsidRPr="00DF1D93">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DF1D93">
        <w:rPr>
          <w:rFonts w:ascii="PT Astra Serif" w:hAnsi="PT Astra Serif"/>
        </w:rPr>
        <w:t xml:space="preserve"> Едином портале.</w:t>
      </w:r>
    </w:p>
    <w:p w:rsidR="00DC164A" w:rsidRPr="00DF1D93" w:rsidRDefault="00DC164A" w:rsidP="00DC164A">
      <w:pPr>
        <w:spacing w:after="1" w:line="280" w:lineRule="atLeast"/>
        <w:ind w:firstLine="709"/>
        <w:jc w:val="both"/>
        <w:rPr>
          <w:rFonts w:ascii="PT Astra Serif" w:hAnsi="PT Astra Serif"/>
        </w:rPr>
      </w:pPr>
      <w:r w:rsidRPr="00DF1D93">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DC164A" w:rsidRPr="00DF1D93" w:rsidRDefault="00DC164A" w:rsidP="00DC164A">
      <w:pPr>
        <w:widowControl w:val="0"/>
        <w:pBdr>
          <w:bottom w:val="single" w:sz="12" w:space="31" w:color="auto"/>
        </w:pBdr>
        <w:autoSpaceDE w:val="0"/>
        <w:ind w:firstLine="709"/>
        <w:jc w:val="both"/>
        <w:rPr>
          <w:rFonts w:ascii="PT Astra Serif" w:hAnsi="PT Astra Serif" w:cs="Century"/>
          <w:b/>
          <w:bCs/>
          <w:sz w:val="28"/>
          <w:szCs w:val="28"/>
        </w:rPr>
      </w:pPr>
      <w:r w:rsidRPr="00DF1D93">
        <w:rPr>
          <w:rFonts w:ascii="PT Astra Serif" w:hAnsi="PT Astra Serif"/>
        </w:rPr>
        <w:t xml:space="preserve">Информация, </w:t>
      </w:r>
      <w:r w:rsidRPr="00B3400B">
        <w:rPr>
          <w:rFonts w:ascii="PT Astra Serif" w:hAnsi="PT Astra Serif"/>
        </w:rPr>
        <w:t>указанная в пунктах 5.1 – 5.10</w:t>
      </w:r>
      <w:r>
        <w:rPr>
          <w:rFonts w:ascii="PT Astra Serif" w:hAnsi="PT Astra Serif"/>
        </w:rPr>
        <w:t xml:space="preserve"> настоящего административного регламента</w:t>
      </w:r>
      <w:r w:rsidRPr="00DF1D93">
        <w:rPr>
          <w:rFonts w:ascii="PT Astra Serif" w:hAnsi="PT Astra Serif"/>
        </w:rPr>
        <w:t>, размещена на официальном сайте уполномоченного органа, Едином портале.</w:t>
      </w:r>
    </w:p>
    <w:p w:rsidR="00DC164A" w:rsidRPr="00DF1D93" w:rsidRDefault="00DC164A" w:rsidP="00DC164A">
      <w:pPr>
        <w:widowControl w:val="0"/>
        <w:autoSpaceDE w:val="0"/>
        <w:jc w:val="right"/>
        <w:textAlignment w:val="baseline"/>
        <w:rPr>
          <w:rFonts w:ascii="PT Astra Serif" w:hAnsi="PT Astra Serif" w:cs="Century"/>
          <w:bCs/>
          <w:sz w:val="28"/>
          <w:szCs w:val="28"/>
        </w:rPr>
        <w:sectPr w:rsidR="00DC164A" w:rsidRPr="00DF1D93" w:rsidSect="00DC164A">
          <w:pgSz w:w="11906" w:h="16838"/>
          <w:pgMar w:top="1134" w:right="850"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РИЛОЖЕНИЕ № 1</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Pr="00DF1D93" w:rsidRDefault="00DC164A" w:rsidP="00DC164A">
      <w:pPr>
        <w:widowControl w:val="0"/>
        <w:tabs>
          <w:tab w:val="left" w:pos="4320"/>
        </w:tabs>
        <w:autoSpaceDE w:val="0"/>
        <w:jc w:val="center"/>
        <w:rPr>
          <w:rFonts w:ascii="PT Astra Serif" w:hAnsi="PT Astra Serif"/>
          <w:b/>
          <w:bCs/>
          <w:caps/>
          <w:szCs w:val="28"/>
        </w:rPr>
      </w:pPr>
    </w:p>
    <w:p w:rsidR="00DC164A" w:rsidRPr="00DF1D93" w:rsidRDefault="00DC164A" w:rsidP="00DC164A">
      <w:pPr>
        <w:widowControl w:val="0"/>
        <w:tabs>
          <w:tab w:val="left" w:pos="4320"/>
        </w:tabs>
        <w:autoSpaceDE w:val="0"/>
        <w:jc w:val="center"/>
        <w:rPr>
          <w:rFonts w:ascii="PT Astra Serif" w:hAnsi="PT Astra Serif"/>
          <w:szCs w:val="28"/>
        </w:rPr>
      </w:pPr>
      <w:r w:rsidRPr="00DF1D93">
        <w:rPr>
          <w:rFonts w:ascii="PT Astra Serif" w:hAnsi="PT Astra Serif"/>
          <w:b/>
          <w:bCs/>
          <w:caps/>
          <w:szCs w:val="28"/>
        </w:rPr>
        <w:t>Форма заявления</w:t>
      </w:r>
    </w:p>
    <w:p w:rsidR="00DC164A" w:rsidRPr="00DF1D93" w:rsidRDefault="00DC164A" w:rsidP="00DC164A">
      <w:pPr>
        <w:widowControl w:val="0"/>
        <w:autoSpaceDE w:val="0"/>
        <w:jc w:val="center"/>
        <w:rPr>
          <w:rFonts w:ascii="PT Astra Serif" w:hAnsi="PT Astra Serif"/>
          <w:sz w:val="28"/>
          <w:szCs w:val="28"/>
        </w:rPr>
      </w:pPr>
      <w:r w:rsidRPr="00DF1D93">
        <w:rPr>
          <w:rFonts w:ascii="PT Astra Serif" w:hAnsi="PT Astra Serif"/>
          <w:szCs w:val="28"/>
        </w:rPr>
        <w:t>о предварительном согласовании предоставления земельного участка</w:t>
      </w:r>
    </w:p>
    <w:p w:rsidR="00DC164A" w:rsidRPr="00DF1D93" w:rsidRDefault="00DC164A" w:rsidP="00DC164A">
      <w:pPr>
        <w:autoSpaceDE w:val="0"/>
        <w:ind w:left="4320"/>
        <w:jc w:val="right"/>
        <w:rPr>
          <w:rFonts w:ascii="PT Astra Serif" w:hAnsi="PT Astra Serif"/>
          <w:sz w:val="28"/>
          <w:szCs w:val="28"/>
        </w:rPr>
      </w:pPr>
      <w:r w:rsidRPr="00DF1D93">
        <w:rPr>
          <w:rFonts w:ascii="PT Astra Serif" w:hAnsi="PT Astra Serif"/>
          <w:sz w:val="28"/>
          <w:szCs w:val="28"/>
        </w:rPr>
        <w:t xml:space="preserve">          </w:t>
      </w:r>
    </w:p>
    <w:tbl>
      <w:tblPr>
        <w:tblW w:w="0" w:type="auto"/>
        <w:tblLayout w:type="fixed"/>
        <w:tblLook w:val="0000"/>
      </w:tblPr>
      <w:tblGrid>
        <w:gridCol w:w="3168"/>
        <w:gridCol w:w="6120"/>
      </w:tblGrid>
      <w:tr w:rsidR="00DC164A" w:rsidRPr="00DF1D93" w:rsidTr="00C66628">
        <w:tc>
          <w:tcPr>
            <w:tcW w:w="3168" w:type="dxa"/>
            <w:shd w:val="clear" w:color="auto" w:fill="auto"/>
          </w:tcPr>
          <w:p w:rsidR="00DC164A" w:rsidRPr="00DF1D93" w:rsidRDefault="00DC164A" w:rsidP="00C66628">
            <w:pPr>
              <w:widowControl w:val="0"/>
              <w:autoSpaceDE w:val="0"/>
              <w:snapToGrid w:val="0"/>
              <w:jc w:val="center"/>
              <w:rPr>
                <w:rFonts w:ascii="PT Astra Serif" w:hAnsi="PT Astra Serif"/>
                <w:sz w:val="28"/>
                <w:szCs w:val="28"/>
              </w:rPr>
            </w:pPr>
          </w:p>
        </w:tc>
        <w:tc>
          <w:tcPr>
            <w:tcW w:w="6120" w:type="dxa"/>
            <w:shd w:val="clear" w:color="auto" w:fill="auto"/>
          </w:tcPr>
          <w:p w:rsidR="00DC164A" w:rsidRDefault="00DC164A" w:rsidP="00C66628">
            <w:pPr>
              <w:widowControl w:val="0"/>
              <w:autoSpaceDE w:val="0"/>
              <w:jc w:val="both"/>
              <w:rPr>
                <w:rFonts w:ascii="PT Astra Serif" w:hAnsi="PT Astra Serif"/>
                <w:szCs w:val="28"/>
              </w:rPr>
            </w:pPr>
            <w:r w:rsidRPr="00A35F4F">
              <w:rPr>
                <w:rFonts w:ascii="PT Astra Serif" w:hAnsi="PT Astra Serif"/>
                <w:szCs w:val="28"/>
              </w:rPr>
              <w:t xml:space="preserve">Главе Администрации муниципального образования </w:t>
            </w:r>
            <w:r w:rsidRPr="00A35F4F">
              <w:rPr>
                <w:rFonts w:ascii="PT Astra Serif" w:hAnsi="PT Astra Serif"/>
                <w:szCs w:val="28"/>
                <w:shd w:val="clear" w:color="auto" w:fill="FFFFFF"/>
                <w:lang w:eastAsia="ru-RU"/>
              </w:rPr>
              <w:t>«Сенгилеевский район» Ульяновской области</w:t>
            </w:r>
            <w:r w:rsidRPr="00A35F4F">
              <w:rPr>
                <w:rFonts w:ascii="PT Astra Serif" w:hAnsi="PT Astra Serif"/>
                <w:szCs w:val="28"/>
              </w:rPr>
              <w:t xml:space="preserve"> </w:t>
            </w:r>
          </w:p>
          <w:p w:rsidR="00DC164A" w:rsidRDefault="00DC164A" w:rsidP="00C66628">
            <w:pPr>
              <w:widowControl w:val="0"/>
              <w:autoSpaceDE w:val="0"/>
              <w:jc w:val="both"/>
              <w:rPr>
                <w:rFonts w:ascii="PT Astra Serif" w:hAnsi="PT Astra Serif"/>
                <w:szCs w:val="28"/>
              </w:rPr>
            </w:pPr>
            <w:r>
              <w:rPr>
                <w:rFonts w:ascii="PT Astra Serif" w:hAnsi="PT Astra Serif"/>
                <w:szCs w:val="28"/>
              </w:rPr>
              <w:t>________________________________________________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от________________________________________________________________________________________________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jc w:val="both"/>
              <w:rPr>
                <w:rFonts w:ascii="PT Astra Serif" w:hAnsi="PT Astra Serif"/>
                <w:i/>
                <w:sz w:val="16"/>
                <w:szCs w:val="20"/>
              </w:rPr>
            </w:pPr>
            <w:r w:rsidRPr="00DF1D93">
              <w:rPr>
                <w:rFonts w:ascii="PT Astra Serif" w:hAnsi="PT Astra Serif"/>
                <w:szCs w:val="28"/>
              </w:rPr>
              <w:t xml:space="preserve">________________________________________________ </w:t>
            </w:r>
            <w:r w:rsidRPr="00DF1D93">
              <w:rPr>
                <w:rFonts w:ascii="PT Astra Serif" w:hAnsi="PT Astra Serif"/>
                <w:i/>
                <w:sz w:val="16"/>
                <w:szCs w:val="20"/>
              </w:rPr>
              <w:t xml:space="preserve">(для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w:t>
            </w:r>
            <w:proofErr w:type="spellStart"/>
            <w:r w:rsidRPr="00DF1D93">
              <w:rPr>
                <w:rFonts w:ascii="PT Astra Serif" w:hAnsi="PT Astra Serif"/>
                <w:i/>
                <w:sz w:val="16"/>
                <w:szCs w:val="20"/>
              </w:rPr>
              <w:t>заявитель-иностранное</w:t>
            </w:r>
            <w:proofErr w:type="spellEnd"/>
            <w:r w:rsidRPr="00DF1D93">
              <w:rPr>
                <w:rFonts w:ascii="PT Astra Serif" w:hAnsi="PT Astra Serif"/>
                <w:i/>
                <w:sz w:val="16"/>
                <w:szCs w:val="20"/>
              </w:rPr>
              <w:t xml:space="preserve"> юридическое лицо);                          для физических лиц - фамилия, имя, отчеств</w:t>
            </w:r>
            <w:proofErr w:type="gramStart"/>
            <w:r w:rsidRPr="00DF1D93">
              <w:rPr>
                <w:rFonts w:ascii="PT Astra Serif" w:hAnsi="PT Astra Serif"/>
                <w:i/>
                <w:sz w:val="16"/>
                <w:szCs w:val="20"/>
              </w:rPr>
              <w:t>о(</w:t>
            </w:r>
            <w:proofErr w:type="gramEnd"/>
            <w:r w:rsidRPr="00DF1D93">
              <w:rPr>
                <w:rFonts w:ascii="PT Astra Serif" w:hAnsi="PT Astra Serif"/>
                <w:i/>
                <w:sz w:val="16"/>
                <w:szCs w:val="20"/>
              </w:rPr>
              <w:t>последнее - при наличии), реквизиты документа, удостоверяющего личность,</w:t>
            </w:r>
          </w:p>
          <w:p w:rsidR="00DC164A" w:rsidRPr="00DF1D93" w:rsidRDefault="00DC164A" w:rsidP="00C66628">
            <w:pPr>
              <w:widowControl w:val="0"/>
              <w:autoSpaceDE w:val="0"/>
              <w:jc w:val="both"/>
              <w:rPr>
                <w:rFonts w:ascii="PT Astra Serif" w:hAnsi="PT Astra Serif"/>
                <w:sz w:val="28"/>
                <w:szCs w:val="28"/>
              </w:rPr>
            </w:pPr>
            <w:r w:rsidRPr="00DF1D93">
              <w:rPr>
                <w:rFonts w:ascii="PT Astra Serif" w:hAnsi="PT Astra Serif"/>
                <w:i/>
                <w:sz w:val="16"/>
                <w:szCs w:val="20"/>
              </w:rPr>
              <w:t>(далее – заявитель (и))</w:t>
            </w:r>
          </w:p>
        </w:tc>
      </w:tr>
      <w:tr w:rsidR="00DC164A" w:rsidRPr="00DF1D93" w:rsidTr="00C66628">
        <w:tc>
          <w:tcPr>
            <w:tcW w:w="3168" w:type="dxa"/>
            <w:shd w:val="clear" w:color="auto" w:fill="auto"/>
          </w:tcPr>
          <w:p w:rsidR="00DC164A" w:rsidRPr="00DF1D93" w:rsidRDefault="00DC164A" w:rsidP="00C66628">
            <w:pPr>
              <w:widowControl w:val="0"/>
              <w:autoSpaceDE w:val="0"/>
              <w:snapToGrid w:val="0"/>
              <w:jc w:val="center"/>
              <w:rPr>
                <w:rFonts w:ascii="PT Astra Serif" w:hAnsi="PT Astra Serif"/>
                <w:sz w:val="28"/>
                <w:szCs w:val="28"/>
              </w:rPr>
            </w:pPr>
          </w:p>
        </w:tc>
        <w:tc>
          <w:tcPr>
            <w:tcW w:w="6120" w:type="dxa"/>
            <w:shd w:val="clear" w:color="auto" w:fill="auto"/>
          </w:tcPr>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Почтовый адрес заявител</w:t>
            </w:r>
            <w:proofErr w:type="gramStart"/>
            <w:r w:rsidRPr="00DF1D93">
              <w:rPr>
                <w:rFonts w:ascii="PT Astra Serif" w:hAnsi="PT Astra Serif"/>
                <w:szCs w:val="28"/>
              </w:rPr>
              <w:t>я(</w:t>
            </w:r>
            <w:proofErr w:type="gramEnd"/>
            <w:r w:rsidRPr="00DF1D93">
              <w:rPr>
                <w:rFonts w:ascii="PT Astra Serif" w:hAnsi="PT Astra Serif"/>
                <w:szCs w:val="28"/>
              </w:rPr>
              <w:t>ей):______________________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jc w:val="both"/>
              <w:rPr>
                <w:rFonts w:ascii="PT Astra Serif" w:hAnsi="PT Astra Serif"/>
                <w:sz w:val="20"/>
                <w:szCs w:val="20"/>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rPr>
                <w:rFonts w:ascii="PT Astra Serif" w:hAnsi="PT Astra Serif"/>
                <w:sz w:val="28"/>
                <w:szCs w:val="28"/>
              </w:rPr>
            </w:pPr>
            <w:r w:rsidRPr="00DF1D93">
              <w:rPr>
                <w:rFonts w:ascii="PT Astra Serif" w:hAnsi="PT Astra Serif"/>
                <w:i/>
                <w:sz w:val="16"/>
                <w:szCs w:val="20"/>
              </w:rPr>
              <w:t>(местонахождение юридического лица; место жительства физического лица)</w:t>
            </w:r>
          </w:p>
        </w:tc>
      </w:tr>
      <w:tr w:rsidR="00DC164A" w:rsidRPr="00DF1D93" w:rsidTr="00C66628">
        <w:tc>
          <w:tcPr>
            <w:tcW w:w="3168" w:type="dxa"/>
            <w:shd w:val="clear" w:color="auto" w:fill="auto"/>
          </w:tcPr>
          <w:p w:rsidR="00DC164A" w:rsidRPr="00DF1D93" w:rsidRDefault="00DC164A" w:rsidP="00C66628">
            <w:pPr>
              <w:widowControl w:val="0"/>
              <w:autoSpaceDE w:val="0"/>
              <w:snapToGrid w:val="0"/>
              <w:jc w:val="center"/>
              <w:rPr>
                <w:rFonts w:ascii="PT Astra Serif" w:hAnsi="PT Astra Serif"/>
                <w:sz w:val="28"/>
                <w:szCs w:val="28"/>
              </w:rPr>
            </w:pPr>
          </w:p>
        </w:tc>
        <w:tc>
          <w:tcPr>
            <w:tcW w:w="6120" w:type="dxa"/>
            <w:shd w:val="clear" w:color="auto" w:fill="auto"/>
          </w:tcPr>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Электронная почта заявител</w:t>
            </w:r>
            <w:proofErr w:type="gramStart"/>
            <w:r w:rsidRPr="00DF1D93">
              <w:rPr>
                <w:rFonts w:ascii="PT Astra Serif" w:hAnsi="PT Astra Serif"/>
                <w:szCs w:val="28"/>
              </w:rPr>
              <w:t>я(</w:t>
            </w:r>
            <w:proofErr w:type="gramEnd"/>
            <w:r w:rsidRPr="00DF1D93">
              <w:rPr>
                <w:rFonts w:ascii="PT Astra Serif" w:hAnsi="PT Astra Serif"/>
                <w:szCs w:val="28"/>
              </w:rPr>
              <w:t>ей):____________________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w:t>
            </w:r>
          </w:p>
          <w:p w:rsidR="00DC164A" w:rsidRPr="00DF1D93" w:rsidRDefault="00DC164A" w:rsidP="00C66628">
            <w:pPr>
              <w:widowControl w:val="0"/>
              <w:autoSpaceDE w:val="0"/>
              <w:jc w:val="both"/>
              <w:rPr>
                <w:rFonts w:ascii="PT Astra Serif" w:hAnsi="PT Astra Serif"/>
                <w:szCs w:val="28"/>
              </w:rPr>
            </w:pPr>
            <w:r w:rsidRPr="00DF1D93">
              <w:rPr>
                <w:rFonts w:ascii="PT Astra Serif" w:hAnsi="PT Astra Serif"/>
                <w:szCs w:val="28"/>
              </w:rPr>
              <w:t>Телефон заявителя _______________________</w:t>
            </w:r>
            <w:r>
              <w:rPr>
                <w:rFonts w:ascii="PT Astra Serif" w:hAnsi="PT Astra Serif"/>
                <w:szCs w:val="28"/>
              </w:rPr>
              <w:t>_________</w:t>
            </w:r>
          </w:p>
        </w:tc>
      </w:tr>
    </w:tbl>
    <w:p w:rsidR="00DC164A" w:rsidRPr="00E645B5" w:rsidRDefault="00DC164A" w:rsidP="00DC164A">
      <w:pPr>
        <w:widowControl w:val="0"/>
        <w:tabs>
          <w:tab w:val="left" w:pos="4320"/>
        </w:tabs>
        <w:autoSpaceDE w:val="0"/>
        <w:rPr>
          <w:rFonts w:ascii="PT Astra Serif" w:hAnsi="PT Astra Serif"/>
          <w:szCs w:val="28"/>
          <w:highlight w:val="yellow"/>
        </w:rPr>
      </w:pPr>
    </w:p>
    <w:p w:rsidR="00DC164A" w:rsidRPr="00DF1D93" w:rsidRDefault="00DC164A" w:rsidP="00DC164A">
      <w:pPr>
        <w:widowControl w:val="0"/>
        <w:autoSpaceDE w:val="0"/>
        <w:jc w:val="center"/>
        <w:rPr>
          <w:rFonts w:ascii="PT Astra Serif" w:hAnsi="PT Astra Serif"/>
          <w:sz w:val="28"/>
          <w:szCs w:val="28"/>
        </w:rPr>
      </w:pPr>
      <w:r w:rsidRPr="00B3400B">
        <w:rPr>
          <w:rFonts w:ascii="PT Astra Serif" w:hAnsi="PT Astra Serif"/>
          <w:szCs w:val="28"/>
        </w:rPr>
        <w:t>заявление о предварительном согласовании предоставления земельного участка</w:t>
      </w:r>
      <w:r>
        <w:rPr>
          <w:rFonts w:ascii="PT Astra Serif" w:hAnsi="PT Astra Serif"/>
          <w:szCs w:val="28"/>
        </w:rPr>
        <w:t>.</w:t>
      </w:r>
    </w:p>
    <w:p w:rsidR="00DC164A" w:rsidRDefault="00DC164A" w:rsidP="00DC164A">
      <w:pPr>
        <w:widowControl w:val="0"/>
        <w:autoSpaceDE w:val="0"/>
        <w:ind w:right="-1"/>
        <w:jc w:val="both"/>
        <w:rPr>
          <w:rFonts w:ascii="PT Astra Serif" w:hAnsi="PT Astra Serif"/>
          <w:szCs w:val="28"/>
        </w:rPr>
      </w:pPr>
    </w:p>
    <w:p w:rsidR="00DC164A" w:rsidRPr="00DF1D93" w:rsidRDefault="00DC164A" w:rsidP="00DC164A">
      <w:pPr>
        <w:widowControl w:val="0"/>
        <w:autoSpaceDE w:val="0"/>
        <w:ind w:right="-1" w:firstLine="709"/>
        <w:jc w:val="both"/>
        <w:rPr>
          <w:rFonts w:ascii="PT Astra Serif" w:hAnsi="PT Astra Serif"/>
          <w:szCs w:val="28"/>
        </w:rPr>
      </w:pPr>
      <w:r w:rsidRPr="00DF1D93">
        <w:rPr>
          <w:rFonts w:ascii="PT Astra Serif" w:hAnsi="PT Astra Serif"/>
          <w:szCs w:val="28"/>
        </w:rPr>
        <w:t>Прош</w:t>
      </w:r>
      <w:proofErr w:type="gramStart"/>
      <w:r w:rsidRPr="00DF1D93">
        <w:rPr>
          <w:rFonts w:ascii="PT Astra Serif" w:hAnsi="PT Astra Serif"/>
          <w:szCs w:val="28"/>
        </w:rPr>
        <w:t>у(</w:t>
      </w:r>
      <w:proofErr w:type="gramEnd"/>
      <w:r w:rsidRPr="00DF1D93">
        <w:rPr>
          <w:rFonts w:ascii="PT Astra Serif" w:hAnsi="PT Astra Serif"/>
          <w:szCs w:val="28"/>
        </w:rPr>
        <w:t>сим) предварительно согласовать предоставление на праве ___</w:t>
      </w:r>
      <w:r>
        <w:rPr>
          <w:rFonts w:ascii="PT Astra Serif" w:hAnsi="PT Astra Serif"/>
          <w:szCs w:val="28"/>
        </w:rPr>
        <w:t>____</w:t>
      </w:r>
      <w:r w:rsidRPr="00DF1D93">
        <w:rPr>
          <w:rFonts w:ascii="PT Astra Serif" w:hAnsi="PT Astra Serif"/>
          <w:szCs w:val="28"/>
        </w:rPr>
        <w:t xml:space="preserve">_______ </w:t>
      </w:r>
    </w:p>
    <w:p w:rsidR="00DC164A" w:rsidRPr="00DF1D93" w:rsidRDefault="00DC164A" w:rsidP="00DC164A">
      <w:pPr>
        <w:widowControl w:val="0"/>
        <w:autoSpaceDE w:val="0"/>
        <w:ind w:right="-1"/>
        <w:jc w:val="both"/>
        <w:rPr>
          <w:rFonts w:ascii="PT Astra Serif" w:hAnsi="PT Astra Serif"/>
          <w:i/>
          <w:sz w:val="16"/>
          <w:szCs w:val="16"/>
        </w:rPr>
      </w:pPr>
      <w:r w:rsidRPr="00DF1D93">
        <w:rPr>
          <w:rFonts w:ascii="PT Astra Serif" w:hAnsi="PT Astra Serif"/>
          <w:szCs w:val="28"/>
        </w:rPr>
        <w:t xml:space="preserve">                                                                                    </w:t>
      </w:r>
      <w:r w:rsidRPr="00DF1D93">
        <w:rPr>
          <w:rFonts w:ascii="PT Astra Serif" w:hAnsi="PT Astra Serif"/>
          <w:i/>
          <w:sz w:val="16"/>
          <w:szCs w:val="16"/>
        </w:rPr>
        <w:t xml:space="preserve">                 (собственность, аренда, безвозмездное пользование)</w:t>
      </w:r>
    </w:p>
    <w:p w:rsidR="00DC164A" w:rsidRPr="00DF1D93" w:rsidRDefault="00DC164A" w:rsidP="00DC164A">
      <w:pPr>
        <w:widowControl w:val="0"/>
        <w:autoSpaceDE w:val="0"/>
        <w:ind w:right="-1"/>
        <w:jc w:val="both"/>
        <w:rPr>
          <w:rFonts w:ascii="PT Astra Serif" w:hAnsi="PT Astra Serif"/>
        </w:rPr>
      </w:pPr>
      <w:r w:rsidRPr="00DF1D93">
        <w:rPr>
          <w:rFonts w:ascii="PT Astra Serif" w:hAnsi="PT Astra Serif"/>
          <w:szCs w:val="28"/>
        </w:rPr>
        <w:t>земельного участка на</w:t>
      </w:r>
      <w:r w:rsidRPr="00DF1D93">
        <w:rPr>
          <w:rFonts w:ascii="PT Astra Serif" w:hAnsi="PT Astra Serif"/>
          <w:sz w:val="28"/>
          <w:szCs w:val="28"/>
        </w:rPr>
        <w:t xml:space="preserve"> </w:t>
      </w:r>
      <w:r w:rsidRPr="00DF1D93">
        <w:rPr>
          <w:rFonts w:ascii="PT Astra Serif" w:hAnsi="PT Astra Serif"/>
        </w:rPr>
        <w:t>срок ___________.</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1. Сведения о земельном участке:</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1.1. Кадастровый номер земельного участка:</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1)__________________________,4)__________________________,</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2)__________________________,5)__________________________,</w:t>
      </w:r>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3)__________________________,6)__________________________.</w:t>
      </w:r>
    </w:p>
    <w:p w:rsidR="00DC164A" w:rsidRPr="00DF1D93" w:rsidRDefault="00DC164A" w:rsidP="00DC164A">
      <w:pPr>
        <w:widowControl w:val="0"/>
        <w:autoSpaceDE w:val="0"/>
        <w:ind w:right="-1" w:firstLine="709"/>
        <w:jc w:val="both"/>
        <w:rPr>
          <w:rFonts w:ascii="PT Astra Serif" w:hAnsi="PT Astra Serif"/>
        </w:rPr>
      </w:pPr>
      <w:r w:rsidRPr="00DF1D93">
        <w:rPr>
          <w:rFonts w:ascii="PT Astra Serif" w:hAnsi="PT Astra Serif"/>
        </w:rPr>
        <w:t>1.2. Цель использования земельного участка:</w:t>
      </w:r>
      <w:r>
        <w:rPr>
          <w:rFonts w:ascii="PT Astra Serif" w:hAnsi="PT Astra Serif"/>
        </w:rPr>
        <w:t xml:space="preserve"> _______</w:t>
      </w:r>
      <w:r w:rsidRPr="00DF1D93">
        <w:rPr>
          <w:rFonts w:ascii="PT Astra Serif" w:hAnsi="PT Astra Serif"/>
        </w:rPr>
        <w:t>_________________________</w:t>
      </w:r>
    </w:p>
    <w:p w:rsidR="00DC164A" w:rsidRPr="00DF1D93" w:rsidRDefault="00DC164A" w:rsidP="00DC164A">
      <w:pPr>
        <w:widowControl w:val="0"/>
        <w:autoSpaceDE w:val="0"/>
        <w:jc w:val="both"/>
        <w:rPr>
          <w:rFonts w:ascii="PT Astra Serif" w:hAnsi="PT Astra Serif"/>
        </w:rPr>
      </w:pPr>
      <w:r w:rsidRPr="00DF1D93">
        <w:rPr>
          <w:rFonts w:ascii="PT Astra Serif" w:hAnsi="PT Astra Serif"/>
        </w:rPr>
        <w:t>_____________________________________________________________________________</w:t>
      </w:r>
    </w:p>
    <w:p w:rsidR="00DC164A" w:rsidRPr="00DF1D93" w:rsidRDefault="00DC164A" w:rsidP="00DC164A">
      <w:pPr>
        <w:widowControl w:val="0"/>
        <w:autoSpaceDE w:val="0"/>
        <w:jc w:val="both"/>
        <w:rPr>
          <w:rFonts w:ascii="PT Astra Serif" w:hAnsi="PT Astra Serif"/>
        </w:rPr>
      </w:pPr>
      <w:r w:rsidRPr="00DF1D93">
        <w:rPr>
          <w:rFonts w:ascii="PT Astra Serif" w:hAnsi="PT Astra Serif"/>
        </w:rPr>
        <w:t>_____________________________________________________________________________.</w:t>
      </w:r>
    </w:p>
    <w:p w:rsidR="00DC164A" w:rsidRPr="00DF1D93" w:rsidRDefault="00DC164A" w:rsidP="00DC164A">
      <w:pPr>
        <w:widowControl w:val="0"/>
        <w:autoSpaceDE w:val="0"/>
        <w:ind w:firstLine="567"/>
        <w:jc w:val="both"/>
        <w:rPr>
          <w:rFonts w:ascii="PT Astra Serif" w:hAnsi="PT Astra Serif"/>
        </w:rPr>
      </w:pPr>
      <w:r w:rsidRPr="00DF1D93">
        <w:rPr>
          <w:rFonts w:ascii="PT Astra Serif" w:hAnsi="PT Astra Serif"/>
        </w:rPr>
        <w:t xml:space="preserve">1.3. Основание предоставления земельного участка </w:t>
      </w:r>
      <w:r w:rsidRPr="00DF1D93">
        <w:rPr>
          <w:rFonts w:ascii="PT Astra Serif" w:hAnsi="PT Astra Serif"/>
          <w:b/>
        </w:rPr>
        <w:t>в собственность за плату</w:t>
      </w:r>
      <w:r w:rsidRPr="00DF1D93">
        <w:rPr>
          <w:rFonts w:ascii="PT Astra Serif" w:hAnsi="PT Astra Serif"/>
        </w:rPr>
        <w:t xml:space="preserve"> без проведения торгов (</w:t>
      </w:r>
      <w:r w:rsidRPr="00DF1D93">
        <w:rPr>
          <w:rFonts w:ascii="PT Astra Serif" w:hAnsi="PT Astra Serif"/>
          <w:b/>
          <w:i/>
        </w:rPr>
        <w:t xml:space="preserve">выбрать </w:t>
      </w:r>
      <w:proofErr w:type="gramStart"/>
      <w:r w:rsidRPr="00DF1D93">
        <w:rPr>
          <w:rFonts w:ascii="PT Astra Serif" w:hAnsi="PT Astra Serif"/>
          <w:b/>
          <w:i/>
        </w:rPr>
        <w:t>из</w:t>
      </w:r>
      <w:proofErr w:type="gramEnd"/>
      <w:r w:rsidRPr="00DF1D93">
        <w:rPr>
          <w:rFonts w:ascii="PT Astra Serif" w:hAnsi="PT Astra Serif"/>
          <w:b/>
          <w:i/>
        </w:rPr>
        <w:t xml:space="preserve"> предложенных</w:t>
      </w:r>
      <w:r w:rsidRPr="00DF1D93">
        <w:rPr>
          <w:rFonts w:ascii="PT Astra Serif" w:hAnsi="PT Astra Serif"/>
        </w:rPr>
        <w:t>):</w:t>
      </w:r>
    </w:p>
    <w:p w:rsidR="00DC164A" w:rsidRPr="00DF1D93" w:rsidRDefault="00DC164A" w:rsidP="00DC164A">
      <w:pPr>
        <w:numPr>
          <w:ilvl w:val="0"/>
          <w:numId w:val="10"/>
        </w:numPr>
        <w:suppressAutoHyphens/>
        <w:ind w:left="0" w:firstLine="567"/>
        <w:jc w:val="both"/>
        <w:rPr>
          <w:rFonts w:ascii="PT Astra Serif" w:hAnsi="PT Astra Serif"/>
        </w:rPr>
      </w:pPr>
      <w:r w:rsidRPr="00DF1D93">
        <w:rPr>
          <w:rFonts w:ascii="PT Astra Serif" w:hAnsi="PT Astra Serif"/>
        </w:rPr>
        <w:t xml:space="preserve">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DF1D93">
        <w:rPr>
          <w:rFonts w:ascii="PT Astra Serif" w:hAnsi="PT Astra Serif"/>
        </w:rPr>
        <w:lastRenderedPageBreak/>
        <w:t>Федеральным законом от 24.07.2008 года № 161-ФЗ «О содействии развитию жилищного строительства»;</w:t>
      </w:r>
    </w:p>
    <w:p w:rsidR="00DC164A" w:rsidRPr="00DF1D93" w:rsidRDefault="00DC164A" w:rsidP="00DC164A">
      <w:pPr>
        <w:numPr>
          <w:ilvl w:val="0"/>
          <w:numId w:val="10"/>
        </w:numPr>
        <w:suppressAutoHyphens/>
        <w:ind w:left="0" w:firstLine="567"/>
        <w:jc w:val="both"/>
        <w:rPr>
          <w:rFonts w:ascii="PT Astra Serif" w:hAnsi="PT Astra Serif"/>
        </w:rPr>
      </w:pPr>
      <w:r w:rsidRPr="00DF1D93">
        <w:rPr>
          <w:rFonts w:ascii="PT Astra Serif" w:hAnsi="PT Astra Serif"/>
        </w:rPr>
        <w:t>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этой некоммерческой организации;</w:t>
      </w:r>
    </w:p>
    <w:p w:rsidR="00DC164A" w:rsidRPr="00DF1D93" w:rsidRDefault="00DC164A" w:rsidP="00DC164A">
      <w:pPr>
        <w:numPr>
          <w:ilvl w:val="0"/>
          <w:numId w:val="10"/>
        </w:numPr>
        <w:suppressAutoHyphens/>
        <w:ind w:left="0" w:firstLine="567"/>
        <w:jc w:val="both"/>
        <w:rPr>
          <w:rFonts w:ascii="PT Astra Serif" w:hAnsi="PT Astra Serif"/>
        </w:rPr>
      </w:pPr>
      <w:r w:rsidRPr="00DF1D93">
        <w:rPr>
          <w:rFonts w:ascii="PT Astra Serif" w:hAnsi="PT Astra Serif"/>
        </w:rPr>
        <w:t>предоставление земельных участков, на которых расположены здания, сооружения, собственникам таких зданий, сооружений либо помещений в них;</w:t>
      </w:r>
    </w:p>
    <w:p w:rsidR="00DC164A" w:rsidRPr="00DF1D93" w:rsidRDefault="00DC164A" w:rsidP="00DC164A">
      <w:pPr>
        <w:numPr>
          <w:ilvl w:val="0"/>
          <w:numId w:val="10"/>
        </w:numPr>
        <w:suppressAutoHyphens/>
        <w:ind w:left="0" w:firstLine="567"/>
        <w:jc w:val="both"/>
        <w:rPr>
          <w:rFonts w:ascii="PT Astra Serif" w:hAnsi="PT Astra Serif"/>
        </w:rPr>
      </w:pPr>
      <w:r w:rsidRPr="00DF1D93">
        <w:rPr>
          <w:rFonts w:ascii="PT Astra Serif" w:hAnsi="PT Astra Serif"/>
        </w:rPr>
        <w:t>предоставление земельных участков, находящихся в постоянном (бессрочном) пользовании юридических лиц, указанным юридическим лицам;</w:t>
      </w:r>
    </w:p>
    <w:p w:rsidR="00DC164A" w:rsidRPr="00DF1D93" w:rsidRDefault="00DC164A" w:rsidP="00DC164A">
      <w:pPr>
        <w:numPr>
          <w:ilvl w:val="0"/>
          <w:numId w:val="10"/>
        </w:numPr>
        <w:suppressAutoHyphens/>
        <w:ind w:left="0" w:firstLine="567"/>
        <w:jc w:val="both"/>
        <w:rPr>
          <w:rFonts w:ascii="PT Astra Serif" w:hAnsi="PT Astra Serif"/>
        </w:rPr>
      </w:pPr>
      <w:r w:rsidRPr="00DF1D93">
        <w:rPr>
          <w:rFonts w:ascii="PT Astra Serif" w:hAnsi="PT Astra Serif"/>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C164A" w:rsidRPr="00DF1D93" w:rsidRDefault="00DC164A" w:rsidP="00DC164A">
      <w:pPr>
        <w:numPr>
          <w:ilvl w:val="0"/>
          <w:numId w:val="10"/>
        </w:numPr>
        <w:suppressAutoHyphens/>
        <w:ind w:left="0" w:firstLine="567"/>
        <w:jc w:val="both"/>
        <w:rPr>
          <w:rFonts w:ascii="PT Astra Serif" w:hAnsi="PT Astra Serif"/>
        </w:rPr>
      </w:pPr>
      <w:proofErr w:type="gramStart"/>
      <w:r w:rsidRPr="00DF1D93">
        <w:rPr>
          <w:rFonts w:ascii="PT Astra Serif" w:hAnsi="PT Astra Serif"/>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F1D93">
        <w:rPr>
          <w:rFonts w:ascii="PT Astra Serif" w:hAnsi="PT Astra Serif"/>
        </w:rPr>
        <w:t xml:space="preserve"> информации о выявленных в рамках государственного земельного надзора и </w:t>
      </w:r>
      <w:proofErr w:type="spellStart"/>
      <w:r w:rsidRPr="00DF1D93">
        <w:rPr>
          <w:rFonts w:ascii="PT Astra Serif" w:hAnsi="PT Astra Serif"/>
        </w:rPr>
        <w:t>неустраненных</w:t>
      </w:r>
      <w:proofErr w:type="spellEnd"/>
      <w:r w:rsidRPr="00DF1D93">
        <w:rPr>
          <w:rFonts w:ascii="PT Astra Serif" w:hAnsi="PT Astra Seri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F1D93">
        <w:rPr>
          <w:rFonts w:ascii="PT Astra Serif" w:hAnsi="PT Astra Serif"/>
        </w:rPr>
        <w:t>истечения срока указанного договора аренды земельного участка</w:t>
      </w:r>
      <w:proofErr w:type="gramEnd"/>
      <w:r w:rsidRPr="00DF1D93">
        <w:rPr>
          <w:rFonts w:ascii="PT Astra Serif" w:hAnsi="PT Astra Serif"/>
        </w:rPr>
        <w:t>.</w:t>
      </w:r>
    </w:p>
    <w:p w:rsidR="00DC164A" w:rsidRPr="00DF1D93" w:rsidRDefault="00DC164A" w:rsidP="00DC164A">
      <w:pPr>
        <w:widowControl w:val="0"/>
        <w:autoSpaceDE w:val="0"/>
        <w:ind w:firstLine="567"/>
        <w:jc w:val="both"/>
        <w:rPr>
          <w:rFonts w:ascii="PT Astra Serif" w:hAnsi="PT Astra Serif"/>
        </w:rPr>
      </w:pPr>
      <w:r w:rsidRPr="00DF1D93">
        <w:rPr>
          <w:rFonts w:ascii="PT Astra Serif" w:hAnsi="PT Astra Serif"/>
        </w:rPr>
        <w:t xml:space="preserve">Основание предоставления земельного участка </w:t>
      </w:r>
      <w:r w:rsidRPr="00DF1D93">
        <w:rPr>
          <w:rFonts w:ascii="PT Astra Serif" w:hAnsi="PT Astra Serif"/>
          <w:b/>
        </w:rPr>
        <w:t>в собственность бесплатно</w:t>
      </w:r>
      <w:r w:rsidRPr="00DF1D93">
        <w:rPr>
          <w:rFonts w:ascii="PT Astra Serif" w:hAnsi="PT Astra Serif"/>
        </w:rPr>
        <w:t xml:space="preserve"> без проведения торгов (</w:t>
      </w:r>
      <w:r w:rsidRPr="00DF1D93">
        <w:rPr>
          <w:rFonts w:ascii="PT Astra Serif" w:hAnsi="PT Astra Serif"/>
          <w:b/>
          <w:i/>
        </w:rPr>
        <w:t xml:space="preserve">выбрать </w:t>
      </w:r>
      <w:proofErr w:type="gramStart"/>
      <w:r w:rsidRPr="00DF1D93">
        <w:rPr>
          <w:rFonts w:ascii="PT Astra Serif" w:hAnsi="PT Astra Serif"/>
          <w:b/>
          <w:i/>
        </w:rPr>
        <w:t>из</w:t>
      </w:r>
      <w:proofErr w:type="gramEnd"/>
      <w:r w:rsidRPr="00DF1D93">
        <w:rPr>
          <w:rFonts w:ascii="PT Astra Serif" w:hAnsi="PT Astra Serif"/>
          <w:b/>
          <w:i/>
        </w:rPr>
        <w:t xml:space="preserve"> предложенных</w:t>
      </w:r>
      <w:r w:rsidRPr="00DF1D93">
        <w:rPr>
          <w:rFonts w:ascii="PT Astra Serif" w:hAnsi="PT Astra Serif"/>
        </w:rPr>
        <w:t xml:space="preserve">): </w:t>
      </w:r>
    </w:p>
    <w:p w:rsidR="00DC164A" w:rsidRPr="00DF1D93" w:rsidRDefault="00DC164A" w:rsidP="00DC164A">
      <w:pPr>
        <w:numPr>
          <w:ilvl w:val="0"/>
          <w:numId w:val="6"/>
        </w:numPr>
        <w:suppressAutoHyphens/>
        <w:ind w:left="0" w:firstLine="567"/>
        <w:jc w:val="both"/>
        <w:rPr>
          <w:rFonts w:ascii="PT Astra Serif" w:hAnsi="PT Astra Serif"/>
        </w:rPr>
      </w:pPr>
      <w:r w:rsidRPr="00DF1D93">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C164A" w:rsidRPr="00DF1D93" w:rsidRDefault="00DC164A" w:rsidP="00DC164A">
      <w:pPr>
        <w:numPr>
          <w:ilvl w:val="0"/>
          <w:numId w:val="6"/>
        </w:numPr>
        <w:suppressAutoHyphens/>
        <w:ind w:left="0" w:firstLine="567"/>
        <w:jc w:val="both"/>
        <w:rPr>
          <w:rFonts w:ascii="PT Astra Serif" w:hAnsi="PT Astra Serif"/>
        </w:rPr>
      </w:pPr>
      <w:proofErr w:type="gramStart"/>
      <w:r w:rsidRPr="00DF1D93">
        <w:rPr>
          <w:rFonts w:ascii="PT Astra Serif" w:hAnsi="PT Astra Serif"/>
        </w:rPr>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C164A" w:rsidRPr="00DF1D93" w:rsidRDefault="00DC164A" w:rsidP="00DC164A">
      <w:pPr>
        <w:numPr>
          <w:ilvl w:val="0"/>
          <w:numId w:val="6"/>
        </w:numPr>
        <w:suppressAutoHyphens/>
        <w:ind w:left="0" w:firstLine="567"/>
        <w:jc w:val="both"/>
        <w:rPr>
          <w:rFonts w:ascii="PT Astra Serif" w:hAnsi="PT Astra Serif"/>
        </w:rPr>
      </w:pPr>
      <w:proofErr w:type="gramStart"/>
      <w:r w:rsidRPr="00DF1D93">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DC164A" w:rsidRPr="00DF1D93" w:rsidRDefault="00DC164A" w:rsidP="00DC164A">
      <w:pPr>
        <w:numPr>
          <w:ilvl w:val="0"/>
          <w:numId w:val="6"/>
        </w:numPr>
        <w:suppressAutoHyphens/>
        <w:ind w:left="0" w:firstLine="567"/>
        <w:jc w:val="both"/>
        <w:rPr>
          <w:rFonts w:ascii="PT Astra Serif" w:hAnsi="PT Astra Serif"/>
        </w:rPr>
      </w:pPr>
      <w:proofErr w:type="gramStart"/>
      <w:r w:rsidRPr="00DF1D93">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p>
    <w:p w:rsidR="00DC164A" w:rsidRPr="00DF1D93" w:rsidRDefault="00DC164A" w:rsidP="00DC164A">
      <w:pPr>
        <w:numPr>
          <w:ilvl w:val="0"/>
          <w:numId w:val="6"/>
        </w:numPr>
        <w:suppressAutoHyphens/>
        <w:ind w:left="0" w:firstLine="567"/>
        <w:jc w:val="both"/>
        <w:rPr>
          <w:rFonts w:ascii="PT Astra Serif" w:hAnsi="PT Astra Serif"/>
        </w:rPr>
      </w:pPr>
      <w:r w:rsidRPr="00DF1D93">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C164A" w:rsidRPr="00DF1D93" w:rsidRDefault="00DC164A" w:rsidP="00DC164A">
      <w:pPr>
        <w:numPr>
          <w:ilvl w:val="0"/>
          <w:numId w:val="6"/>
        </w:numPr>
        <w:suppressAutoHyphens/>
        <w:ind w:left="0" w:firstLine="567"/>
        <w:jc w:val="both"/>
        <w:rPr>
          <w:rFonts w:ascii="PT Astra Serif" w:hAnsi="PT Astra Serif"/>
        </w:rPr>
      </w:pPr>
      <w:r w:rsidRPr="00DF1D93">
        <w:rPr>
          <w:rFonts w:ascii="PT Astra Serif" w:hAnsi="PT Astra Serif"/>
        </w:rPr>
        <w:t xml:space="preserve">предоставление земельного участка, предоставленного религиозной организации на праве постоянного (бессрочного) пользования и предназначенного для </w:t>
      </w:r>
      <w:r w:rsidRPr="00DF1D93">
        <w:rPr>
          <w:rFonts w:ascii="PT Astra Serif" w:hAnsi="PT Astra Serif"/>
        </w:rPr>
        <w:lastRenderedPageBreak/>
        <w:t>сельскохозяйственного производства, этой организации в случаях, предусмотренных законами субъектов Российской Федерации;</w:t>
      </w:r>
    </w:p>
    <w:p w:rsidR="00DC164A" w:rsidRPr="00DF1D93" w:rsidRDefault="00DC164A" w:rsidP="00DC164A">
      <w:pPr>
        <w:numPr>
          <w:ilvl w:val="0"/>
          <w:numId w:val="6"/>
        </w:numPr>
        <w:suppressAutoHyphens/>
        <w:ind w:left="0" w:firstLine="567"/>
        <w:jc w:val="both"/>
        <w:rPr>
          <w:rFonts w:ascii="PT Astra Serif" w:hAnsi="PT Astra Serif"/>
        </w:rPr>
      </w:pPr>
      <w:r w:rsidRPr="00DF1D93">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p>
    <w:p w:rsidR="00DC164A" w:rsidRPr="00DF1D93" w:rsidRDefault="00DC164A" w:rsidP="00DC164A">
      <w:pPr>
        <w:numPr>
          <w:ilvl w:val="0"/>
          <w:numId w:val="6"/>
        </w:numPr>
        <w:suppressAutoHyphens/>
        <w:ind w:left="0" w:firstLine="567"/>
        <w:jc w:val="both"/>
        <w:rPr>
          <w:rFonts w:ascii="PT Astra Serif" w:hAnsi="PT Astra Serif"/>
        </w:rPr>
      </w:pPr>
      <w:r w:rsidRPr="00DF1D93">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C164A" w:rsidRPr="00DF1D93" w:rsidRDefault="00DC164A" w:rsidP="00DC164A">
      <w:pPr>
        <w:widowControl w:val="0"/>
        <w:autoSpaceDE w:val="0"/>
        <w:ind w:firstLine="567"/>
        <w:jc w:val="both"/>
        <w:rPr>
          <w:rStyle w:val="blk"/>
          <w:rFonts w:ascii="PT Astra Serif" w:hAnsi="PT Astra Serif"/>
        </w:rPr>
      </w:pPr>
      <w:r w:rsidRPr="00DF1D93">
        <w:rPr>
          <w:rFonts w:ascii="PT Astra Serif" w:hAnsi="PT Astra Serif"/>
        </w:rPr>
        <w:t xml:space="preserve">Основание предоставления земельного участка </w:t>
      </w:r>
      <w:r w:rsidRPr="00DF1D93">
        <w:rPr>
          <w:rFonts w:ascii="PT Astra Serif" w:hAnsi="PT Astra Serif"/>
          <w:b/>
        </w:rPr>
        <w:t>в аренду</w:t>
      </w:r>
      <w:r w:rsidRPr="00DF1D93">
        <w:rPr>
          <w:rFonts w:ascii="PT Astra Serif" w:hAnsi="PT Astra Serif"/>
        </w:rPr>
        <w:t xml:space="preserve"> без проведения торгов (</w:t>
      </w:r>
      <w:r w:rsidRPr="00DF1D93">
        <w:rPr>
          <w:rFonts w:ascii="PT Astra Serif" w:hAnsi="PT Astra Serif"/>
          <w:b/>
          <w:i/>
        </w:rPr>
        <w:t xml:space="preserve">выбрать </w:t>
      </w:r>
      <w:proofErr w:type="gramStart"/>
      <w:r w:rsidRPr="00DF1D93">
        <w:rPr>
          <w:rFonts w:ascii="PT Astra Serif" w:hAnsi="PT Astra Serif"/>
          <w:b/>
          <w:i/>
        </w:rPr>
        <w:t>из</w:t>
      </w:r>
      <w:proofErr w:type="gramEnd"/>
      <w:r w:rsidRPr="00DF1D93">
        <w:rPr>
          <w:rFonts w:ascii="PT Astra Serif" w:hAnsi="PT Astra Serif"/>
          <w:b/>
          <w:i/>
        </w:rPr>
        <w:t xml:space="preserve"> предложенных</w:t>
      </w:r>
      <w:r w:rsidRPr="00DF1D93">
        <w:rPr>
          <w:rFonts w:ascii="PT Astra Serif" w:hAnsi="PT Astra Serif"/>
        </w:rPr>
        <w:t>):</w:t>
      </w:r>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Style w:val="blk"/>
          <w:rFonts w:ascii="PT Astra Serif" w:hAnsi="PT Astra Serif"/>
        </w:rPr>
      </w:pPr>
      <w:r w:rsidRPr="00DF1D93">
        <w:rPr>
          <w:rStyle w:val="blk"/>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6" w:name="dst469"/>
      <w:bookmarkEnd w:id="6"/>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Style w:val="blk"/>
          <w:rFonts w:ascii="PT Astra Serif" w:hAnsi="PT Astra Serif"/>
        </w:rPr>
      </w:pPr>
      <w:r w:rsidRPr="00DF1D93">
        <w:rPr>
          <w:rStyle w:val="blk"/>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 w:anchor="dst100009" w:history="1">
        <w:r w:rsidRPr="00DF1D93">
          <w:rPr>
            <w:rStyle w:val="a3"/>
            <w:rFonts w:ascii="PT Astra Serif" w:hAnsi="PT Astra Serif"/>
          </w:rPr>
          <w:t>критериям</w:t>
        </w:r>
      </w:hyperlink>
      <w:r w:rsidRPr="00DF1D93">
        <w:rPr>
          <w:rStyle w:val="blk"/>
          <w:rFonts w:ascii="PT Astra Serif" w:hAnsi="PT Astra Serif"/>
        </w:rPr>
        <w:t>, установленным Правительством Российской Федерации;</w:t>
      </w:r>
      <w:bookmarkStart w:id="7" w:name="dst470"/>
      <w:bookmarkEnd w:id="7"/>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Style w:val="blk"/>
          <w:rFonts w:ascii="PT Astra Serif" w:hAnsi="PT Astra Serif"/>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8" w:name="dst471"/>
      <w:bookmarkEnd w:id="8"/>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DF1D93">
        <w:rPr>
          <w:rStyle w:val="blk"/>
          <w:rFonts w:ascii="PT Astra Serif" w:hAnsi="PT Astra Serif"/>
        </w:rPr>
        <w:t>электро</w:t>
      </w:r>
      <w:proofErr w:type="spellEnd"/>
      <w:r w:rsidRPr="00DF1D93">
        <w:rPr>
          <w:rStyle w:val="blk"/>
          <w:rFonts w:ascii="PT Astra Serif" w:hAnsi="PT Astra Serif"/>
        </w:rPr>
        <w:t>-, тепл</w:t>
      </w:r>
      <w:proofErr w:type="gramStart"/>
      <w:r w:rsidRPr="00DF1D93">
        <w:rPr>
          <w:rStyle w:val="blk"/>
          <w:rFonts w:ascii="PT Astra Serif" w:hAnsi="PT Astra Serif"/>
        </w:rPr>
        <w:t>о-</w:t>
      </w:r>
      <w:proofErr w:type="gramEnd"/>
      <w:r w:rsidRPr="00DF1D93">
        <w:rPr>
          <w:rStyle w:val="blk"/>
          <w:rFonts w:ascii="PT Astra Serif" w:hAnsi="PT Astra Serif"/>
        </w:rPr>
        <w:t xml:space="preserve">, </w:t>
      </w:r>
      <w:proofErr w:type="spellStart"/>
      <w:r w:rsidRPr="00DF1D93">
        <w:rPr>
          <w:rStyle w:val="blk"/>
          <w:rFonts w:ascii="PT Astra Serif" w:hAnsi="PT Astra Serif"/>
        </w:rPr>
        <w:t>газо</w:t>
      </w:r>
      <w:proofErr w:type="spellEnd"/>
      <w:r w:rsidRPr="00DF1D93">
        <w:rPr>
          <w:rStyle w:val="blk"/>
          <w:rFonts w:ascii="PT Astra Serif" w:hAnsi="PT Astra Serif"/>
        </w:rPr>
        <w:t>- и водоснабжения, водоотведения, связи, нефтепроводов, объектов федерального, регионального или местного значения;</w:t>
      </w:r>
      <w:bookmarkStart w:id="9" w:name="dst472"/>
      <w:bookmarkEnd w:id="9"/>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Российской Федерации, пунктом 5 статьи 46 Земельного кодекса Российской Федерации</w:t>
      </w:r>
      <w:bookmarkStart w:id="10" w:name="dst473"/>
      <w:bookmarkEnd w:id="10"/>
      <w:r w:rsidRPr="00DF1D93">
        <w:rPr>
          <w:rFonts w:ascii="PT Astra Serif" w:hAnsi="PT Astra Serif"/>
        </w:rPr>
        <w:t>;</w:t>
      </w:r>
      <w:proofErr w:type="gramEnd"/>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Fonts w:ascii="PT Astra Serif" w:hAnsi="PT Astra Serif"/>
          <w:color w:val="000000"/>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11" w:name="dst475"/>
      <w:bookmarkEnd w:id="11"/>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Fonts w:ascii="PT Astra Serif" w:hAnsi="PT Astra Serif"/>
        </w:rPr>
        <w:t>предоставление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F1D93">
        <w:rPr>
          <w:rFonts w:ascii="PT Astra Serif" w:hAnsi="PT Astra Serif"/>
        </w:rPr>
        <w:t xml:space="preserve"> товарищества, осуществляющего управление имуществом общего пользования в границах такой территории);</w:t>
      </w:r>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на котором расположены здания, сооружения, собственникам зданий, сооружений, помещений в них и (или) лицам, </w:t>
      </w:r>
      <w:r w:rsidRPr="00DF1D93">
        <w:rPr>
          <w:rStyle w:val="blk"/>
          <w:rFonts w:ascii="PT Astra Serif" w:hAnsi="PT Astra Serif"/>
        </w:rPr>
        <w:lastRenderedPageBreak/>
        <w:t>которым эти объекты недвижимости предоставлены на праве хозяйственного ведения или на праве оперативного управления;</w:t>
      </w:r>
      <w:proofErr w:type="gramEnd"/>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на </w:t>
      </w:r>
      <w:proofErr w:type="gramStart"/>
      <w:r w:rsidRPr="00DF1D93">
        <w:rPr>
          <w:rStyle w:val="blk"/>
          <w:rFonts w:ascii="PT Astra Serif" w:hAnsi="PT Astra Serif"/>
        </w:rPr>
        <w:t>котором</w:t>
      </w:r>
      <w:proofErr w:type="gramEnd"/>
      <w:r w:rsidRPr="00DF1D93">
        <w:rPr>
          <w:rStyle w:val="blk"/>
          <w:rFonts w:ascii="PT Astra Serif" w:hAnsi="PT Astra Serif"/>
        </w:rPr>
        <w:t xml:space="preserve">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2" w:name="dst478"/>
      <w:bookmarkEnd w:id="12"/>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находящегося в постоянном (бессрочном) пользовании юридических лиц, этим землепользователям;</w:t>
      </w:r>
      <w:bookmarkStart w:id="13" w:name="dst479"/>
      <w:bookmarkEnd w:id="13"/>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крестьянскому (фермерскому) хозяйству или сельскохозяйственной организации в случаях, установленных Федеральным </w:t>
      </w:r>
      <w:r w:rsidRPr="00DF1D93">
        <w:rPr>
          <w:rFonts w:ascii="PT Astra Serif" w:hAnsi="PT Astra Serif"/>
        </w:rPr>
        <w:t>закон</w:t>
      </w:r>
      <w:r w:rsidRPr="00DF1D93">
        <w:rPr>
          <w:rFonts w:ascii="PT Astra Serif" w:hAnsi="PT Astra Serif"/>
        </w:rPr>
        <w:t>о</w:t>
      </w:r>
      <w:r w:rsidRPr="00DF1D93">
        <w:rPr>
          <w:rFonts w:ascii="PT Astra Serif" w:hAnsi="PT Astra Serif"/>
        </w:rPr>
        <w:t>м от 24.07.2002 № 101-ФЗ</w:t>
      </w:r>
      <w:r w:rsidRPr="00DF1D93">
        <w:rPr>
          <w:rStyle w:val="blk"/>
          <w:rFonts w:ascii="PT Astra Serif" w:hAnsi="PT Astra Serif"/>
        </w:rPr>
        <w:t xml:space="preserve"> «Об обороте земель сельскохозяйственного назначения»;</w:t>
      </w:r>
      <w:bookmarkStart w:id="14" w:name="dst480"/>
      <w:bookmarkEnd w:id="14"/>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bookmarkStart w:id="15" w:name="dst1684"/>
      <w:bookmarkEnd w:id="15"/>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Style w:val="blk"/>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16" w:name="dst482"/>
      <w:bookmarkEnd w:id="16"/>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взамен земельного участка, предоставленного гражданину или юридическому лицу на </w:t>
      </w:r>
      <w:proofErr w:type="gramStart"/>
      <w:r w:rsidRPr="00DF1D93">
        <w:rPr>
          <w:rStyle w:val="blk"/>
          <w:rFonts w:ascii="PT Astra Serif" w:hAnsi="PT Astra Serif"/>
        </w:rPr>
        <w:t>праве</w:t>
      </w:r>
      <w:proofErr w:type="gramEnd"/>
      <w:r w:rsidRPr="00DF1D93">
        <w:rPr>
          <w:rStyle w:val="blk"/>
          <w:rFonts w:ascii="PT Astra Serif" w:hAnsi="PT Astra Serif"/>
        </w:rPr>
        <w:t xml:space="preserve"> аренды и изымаемого для государственных или муниципальных нужд;</w:t>
      </w:r>
      <w:bookmarkStart w:id="17" w:name="dst484"/>
      <w:bookmarkEnd w:id="17"/>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18" w:name="dst485"/>
      <w:bookmarkEnd w:id="18"/>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19" w:name="dst486"/>
      <w:bookmarkEnd w:id="19"/>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0" w:name="dst487"/>
      <w:bookmarkEnd w:id="20"/>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необходимого для проведения работ, связанных с пользованием недрами, </w:t>
      </w:r>
      <w:proofErr w:type="spellStart"/>
      <w:r w:rsidRPr="00DF1D93">
        <w:rPr>
          <w:rStyle w:val="blk"/>
          <w:rFonts w:ascii="PT Astra Serif" w:hAnsi="PT Astra Serif"/>
        </w:rPr>
        <w:t>недропользователю</w:t>
      </w:r>
      <w:proofErr w:type="spellEnd"/>
      <w:r w:rsidRPr="00DF1D93">
        <w:rPr>
          <w:rStyle w:val="blk"/>
          <w:rFonts w:ascii="PT Astra Serif" w:hAnsi="PT Astra Serif"/>
        </w:rPr>
        <w:t>;</w:t>
      </w:r>
      <w:bookmarkStart w:id="21" w:name="dst488"/>
      <w:bookmarkEnd w:id="21"/>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Fonts w:ascii="PT Astra Serif" w:hAnsi="PT Astra Serif"/>
        </w:rPr>
        <w:t xml:space="preserve">предоставление </w:t>
      </w:r>
      <w:r w:rsidRPr="00DF1D93">
        <w:rPr>
          <w:rStyle w:val="blk"/>
          <w:rFonts w:ascii="PT Astra Serif" w:hAnsi="PT Astra Seri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F1D93">
        <w:rPr>
          <w:rStyle w:val="blk"/>
          <w:rFonts w:ascii="PT Astra Serif" w:hAnsi="PT Astra Serif"/>
        </w:rPr>
        <w:t xml:space="preserve"> экономической зоны и на прилегающей к ней территории и по управлению этими и ранее созданными объектами недвижимости;</w:t>
      </w:r>
      <w:bookmarkStart w:id="22" w:name="dst489"/>
      <w:bookmarkEnd w:id="22"/>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Style w:val="blk"/>
          <w:rFonts w:ascii="PT Astra Serif" w:hAnsi="PT Astra Serif"/>
        </w:rPr>
      </w:pPr>
      <w:r w:rsidRPr="00DF1D93">
        <w:rPr>
          <w:rFonts w:ascii="PT Astra Serif" w:hAnsi="PT Astra Serif"/>
        </w:rPr>
        <w:lastRenderedPageBreak/>
        <w:t xml:space="preserve">предоставление </w:t>
      </w:r>
      <w:r w:rsidRPr="00DF1D93">
        <w:rPr>
          <w:rStyle w:val="blk"/>
          <w:rFonts w:ascii="PT Astra Serif" w:hAnsi="PT Astra Seri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3" w:name="dst1523"/>
      <w:bookmarkEnd w:id="23"/>
      <w:r w:rsidRPr="00DF1D93">
        <w:rPr>
          <w:rStyle w:val="blk"/>
          <w:rFonts w:ascii="PT Astra Serif" w:hAnsi="PT Astra Serif"/>
        </w:rPr>
        <w:t>;</w:t>
      </w:r>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Style w:val="blk"/>
          <w:rFonts w:ascii="PT Astra Serif" w:hAnsi="PT Astra Serif"/>
        </w:rPr>
      </w:pPr>
      <w:r w:rsidRPr="00DF1D93">
        <w:rPr>
          <w:rStyle w:val="blk"/>
          <w:rFonts w:ascii="PT Astra Serif" w:hAnsi="PT Astra Serif"/>
        </w:rPr>
        <w:t xml:space="preserve">предоставление земельного участка, необходимого для осуществления деятельности, </w:t>
      </w:r>
      <w:proofErr w:type="gramStart"/>
      <w:r w:rsidRPr="00DF1D93">
        <w:rPr>
          <w:rStyle w:val="blk"/>
          <w:rFonts w:ascii="PT Astra Serif" w:hAnsi="PT Astra Serif"/>
        </w:rPr>
        <w:t>предусмотренной</w:t>
      </w:r>
      <w:proofErr w:type="gramEnd"/>
      <w:r w:rsidRPr="00DF1D93">
        <w:rPr>
          <w:rStyle w:val="blk"/>
          <w:rFonts w:ascii="PT Astra Serif" w:hAnsi="PT Astra Serif"/>
        </w:rPr>
        <w:t xml:space="preserve"> концессионным соглашением, соглашением о государственно-частном партнерстве, соглашением о </w:t>
      </w:r>
      <w:proofErr w:type="spellStart"/>
      <w:r w:rsidRPr="00DF1D93">
        <w:rPr>
          <w:rStyle w:val="blk"/>
          <w:rFonts w:ascii="PT Astra Serif" w:hAnsi="PT Astra Serif"/>
        </w:rPr>
        <w:t>муниципально-частном</w:t>
      </w:r>
      <w:proofErr w:type="spellEnd"/>
      <w:r w:rsidRPr="00DF1D93">
        <w:rPr>
          <w:rStyle w:val="blk"/>
          <w:rFonts w:ascii="PT Astra Serif" w:hAnsi="PT Astra Serif"/>
        </w:rPr>
        <w:t xml:space="preserve"> партнерстве, лицу, с которым заключены указанные соглашения</w:t>
      </w:r>
      <w:bookmarkStart w:id="24" w:name="dst1151"/>
      <w:bookmarkEnd w:id="24"/>
      <w:r w:rsidRPr="00DF1D93">
        <w:rPr>
          <w:rStyle w:val="blk"/>
          <w:rFonts w:ascii="PT Astra Serif" w:hAnsi="PT Astra Serif"/>
        </w:rPr>
        <w:t>;</w:t>
      </w:r>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Style w:val="blk"/>
          <w:rFonts w:ascii="PT Astra Serif" w:hAnsi="PT Astra Serif"/>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F1D93">
        <w:rPr>
          <w:rStyle w:val="blk"/>
          <w:rFonts w:ascii="PT Astra Serif" w:hAnsi="PT Astra Serif"/>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25" w:name="dst1583"/>
      <w:bookmarkEnd w:id="25"/>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необходимого для осуществления деятельности, </w:t>
      </w:r>
      <w:proofErr w:type="gramStart"/>
      <w:r w:rsidRPr="00DF1D93">
        <w:rPr>
          <w:rStyle w:val="blk"/>
          <w:rFonts w:ascii="PT Astra Serif" w:hAnsi="PT Astra Serif"/>
        </w:rPr>
        <w:t>предусмотренной</w:t>
      </w:r>
      <w:proofErr w:type="gramEnd"/>
      <w:r w:rsidRPr="00DF1D93">
        <w:rPr>
          <w:rStyle w:val="blk"/>
          <w:rFonts w:ascii="PT Astra Serif" w:hAnsi="PT Astra Serif"/>
        </w:rPr>
        <w:t xml:space="preserve"> специальным инвестиционным контрактом, лицу, с которым заключен специальный инвестиционный контракт;</w:t>
      </w:r>
      <w:bookmarkStart w:id="26" w:name="dst491"/>
      <w:bookmarkEnd w:id="26"/>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DF1D93">
        <w:rPr>
          <w:rStyle w:val="blk"/>
          <w:rFonts w:ascii="PT Astra Serif" w:hAnsi="PT Astra Serif"/>
        </w:rPr>
        <w:t>охотхозяйственное</w:t>
      </w:r>
      <w:proofErr w:type="spellEnd"/>
      <w:r w:rsidRPr="00DF1D93">
        <w:rPr>
          <w:rStyle w:val="blk"/>
          <w:rFonts w:ascii="PT Astra Serif" w:hAnsi="PT Astra Serif"/>
        </w:rPr>
        <w:t xml:space="preserve"> соглашение;</w:t>
      </w:r>
      <w:bookmarkStart w:id="27" w:name="dst492"/>
      <w:bookmarkEnd w:id="27"/>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28" w:name="dst493"/>
      <w:bookmarkEnd w:id="28"/>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F1D93">
        <w:rPr>
          <w:rStyle w:val="blk"/>
          <w:rFonts w:ascii="PT Astra Serif" w:hAnsi="PT Astra Serif"/>
        </w:rPr>
        <w:t>полос</w:t>
      </w:r>
      <w:proofErr w:type="gramEnd"/>
      <w:r w:rsidRPr="00DF1D93">
        <w:rPr>
          <w:rStyle w:val="blk"/>
          <w:rFonts w:ascii="PT Astra Serif" w:hAnsi="PT Astra Serif"/>
        </w:rPr>
        <w:t xml:space="preserve"> автомобильных дорог;</w:t>
      </w:r>
      <w:bookmarkStart w:id="29" w:name="dst494"/>
      <w:bookmarkEnd w:id="29"/>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30" w:name="dst495"/>
      <w:bookmarkEnd w:id="30"/>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1" w:name="dst496"/>
      <w:bookmarkEnd w:id="31"/>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proofErr w:type="gramStart"/>
      <w:r w:rsidRPr="00DF1D93">
        <w:rPr>
          <w:rStyle w:val="blk"/>
          <w:rFonts w:ascii="PT Astra Serif" w:hAnsi="PT Astra Serif"/>
        </w:rPr>
        <w:t>предусмотренной</w:t>
      </w:r>
      <w:proofErr w:type="gramEnd"/>
      <w:r w:rsidRPr="00DF1D93">
        <w:rPr>
          <w:rStyle w:val="blk"/>
          <w:rFonts w:ascii="PT Astra Serif" w:hAnsi="PT Astra Serif"/>
        </w:rPr>
        <w:t xml:space="preserve"> указанными решением или договорами;</w:t>
      </w:r>
      <w:bookmarkStart w:id="32" w:name="dst497"/>
      <w:bookmarkEnd w:id="32"/>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3" w:name="dst1581"/>
      <w:bookmarkEnd w:id="33"/>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proofErr w:type="gramStart"/>
      <w:r w:rsidRPr="00DF1D93">
        <w:rPr>
          <w:rFonts w:ascii="PT Astra Serif" w:hAnsi="PT Astra Serif"/>
        </w:rPr>
        <w:lastRenderedPageBreak/>
        <w:t xml:space="preserve">предоставление </w:t>
      </w:r>
      <w:r w:rsidRPr="00DF1D93">
        <w:rPr>
          <w:rStyle w:val="blk"/>
          <w:rFonts w:ascii="PT Astra Serif" w:hAnsi="PT Astra Seri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F1D93">
        <w:rPr>
          <w:rStyle w:val="blk"/>
          <w:rFonts w:ascii="PT Astra Serif" w:hAnsi="PT Astra Serif"/>
        </w:rPr>
        <w:t>неустраненных</w:t>
      </w:r>
      <w:proofErr w:type="spellEnd"/>
      <w:r w:rsidRPr="00DF1D93">
        <w:rPr>
          <w:rStyle w:val="blk"/>
          <w:rFonts w:ascii="PT Astra Serif" w:hAnsi="PT Astra Seri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F1D93">
        <w:rPr>
          <w:rStyle w:val="blk"/>
          <w:rFonts w:ascii="PT Astra Serif" w:hAnsi="PT Astra Serif"/>
        </w:rPr>
        <w:t xml:space="preserve"> земельного участка;</w:t>
      </w:r>
      <w:bookmarkStart w:id="34" w:name="dst499"/>
      <w:bookmarkEnd w:id="34"/>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35" w:name="dst1514"/>
      <w:bookmarkEnd w:id="35"/>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резиденту свободного порта Владивосток на территории свободного порта Владивосток;</w:t>
      </w:r>
      <w:bookmarkStart w:id="36" w:name="dst101158"/>
      <w:bookmarkEnd w:id="36"/>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в соответствии с Федеральным </w:t>
      </w:r>
      <w:r w:rsidRPr="00DF1D93">
        <w:rPr>
          <w:rFonts w:ascii="PT Astra Serif" w:hAnsi="PT Astra Serif"/>
        </w:rPr>
        <w:t>законом</w:t>
      </w:r>
      <w:r w:rsidRPr="00DF1D93">
        <w:rPr>
          <w:rStyle w:val="blk"/>
          <w:rFonts w:ascii="PT Astra Serif" w:hAnsi="PT Astra Serif"/>
        </w:rPr>
        <w:t> от 24.07.2008 № 161-ФЗ «О содействии развитию жилищного строительства»;</w:t>
      </w:r>
      <w:bookmarkStart w:id="37" w:name="dst1675"/>
      <w:bookmarkStart w:id="38" w:name="dst101164"/>
      <w:bookmarkEnd w:id="37"/>
      <w:bookmarkEnd w:id="38"/>
    </w:p>
    <w:p w:rsidR="00DC164A" w:rsidRPr="00DF1D93" w:rsidRDefault="00DC164A" w:rsidP="00DC164A">
      <w:pPr>
        <w:numPr>
          <w:ilvl w:val="0"/>
          <w:numId w:val="5"/>
        </w:numPr>
        <w:shd w:val="clear" w:color="auto" w:fill="FFFFFF"/>
        <w:tabs>
          <w:tab w:val="clear" w:pos="1320"/>
        </w:tabs>
        <w:suppressAutoHyphens/>
        <w:spacing w:line="290" w:lineRule="atLeast"/>
        <w:ind w:left="0" w:firstLine="567"/>
        <w:jc w:val="both"/>
        <w:rPr>
          <w:rFonts w:ascii="PT Astra Serif" w:hAnsi="PT Astra Serif"/>
        </w:rPr>
      </w:pPr>
      <w:r w:rsidRPr="00DF1D93">
        <w:rPr>
          <w:rFonts w:ascii="PT Astra Serif" w:hAnsi="PT Astra Serif"/>
        </w:rPr>
        <w:t xml:space="preserve">предоставление </w:t>
      </w:r>
      <w:r w:rsidRPr="00DF1D93">
        <w:rPr>
          <w:rStyle w:val="blk"/>
          <w:rFonts w:ascii="PT Astra Serif" w:hAnsi="PT Astra Serif"/>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DF1D93">
        <w:rPr>
          <w:rFonts w:ascii="PT Astra Serif" w:hAnsi="PT Astra Serif"/>
        </w:rPr>
        <w:t>законом</w:t>
      </w:r>
      <w:r w:rsidRPr="00DF1D93">
        <w:rPr>
          <w:rStyle w:val="blk"/>
          <w:rFonts w:ascii="PT Astra Serif" w:hAnsi="PT Astra Serif"/>
        </w:rPr>
        <w:t> «Об инновационных научно-технологических центрах и о внесении изменений в отдельные законодательные акты Российской Федерации».</w:t>
      </w:r>
    </w:p>
    <w:p w:rsidR="00DC164A" w:rsidRPr="00DF1D93" w:rsidRDefault="00DC164A" w:rsidP="00DC164A">
      <w:pPr>
        <w:widowControl w:val="0"/>
        <w:autoSpaceDE w:val="0"/>
        <w:ind w:firstLine="567"/>
        <w:jc w:val="both"/>
        <w:rPr>
          <w:rFonts w:ascii="PT Astra Serif" w:hAnsi="PT Astra Serif"/>
        </w:rPr>
      </w:pPr>
      <w:r w:rsidRPr="00DF1D93">
        <w:rPr>
          <w:rFonts w:ascii="PT Astra Serif" w:hAnsi="PT Astra Serif"/>
        </w:rPr>
        <w:t xml:space="preserve">Основание предоставления земельного участка </w:t>
      </w:r>
      <w:r w:rsidRPr="00DF1D93">
        <w:rPr>
          <w:rFonts w:ascii="PT Astra Serif" w:hAnsi="PT Astra Serif"/>
          <w:b/>
        </w:rPr>
        <w:t>в безвозмездное пользование</w:t>
      </w:r>
      <w:r w:rsidRPr="00DF1D93">
        <w:rPr>
          <w:rFonts w:ascii="PT Astra Serif" w:hAnsi="PT Astra Serif"/>
        </w:rPr>
        <w:t xml:space="preserve"> (</w:t>
      </w:r>
      <w:r w:rsidRPr="00DF1D93">
        <w:rPr>
          <w:rFonts w:ascii="PT Astra Serif" w:hAnsi="PT Astra Serif"/>
          <w:b/>
          <w:i/>
        </w:rPr>
        <w:t xml:space="preserve">выбрать из </w:t>
      </w:r>
      <w:proofErr w:type="gramStart"/>
      <w:r w:rsidRPr="00DF1D93">
        <w:rPr>
          <w:rFonts w:ascii="PT Astra Serif" w:hAnsi="PT Astra Serif"/>
          <w:b/>
          <w:i/>
        </w:rPr>
        <w:t>предложенных</w:t>
      </w:r>
      <w:proofErr w:type="gramEnd"/>
      <w:r w:rsidRPr="00DF1D93">
        <w:rPr>
          <w:rFonts w:ascii="PT Astra Serif" w:hAnsi="PT Astra Serif"/>
        </w:rPr>
        <w:t>):</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roofErr w:type="gramEnd"/>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w:t>
      </w:r>
      <w:proofErr w:type="gramEnd"/>
      <w:r w:rsidRPr="00DF1D93">
        <w:rPr>
          <w:rFonts w:ascii="PT Astra Serif" w:hAnsi="PT Astra Serif"/>
        </w:rPr>
        <w:t xml:space="preserve"> крестьянским (фермерским) хозяйством его деятельности в муниципальных образованиях Ульяновской области», на срок не более чем шесть лет;</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lastRenderedPageBreak/>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 xml:space="preserve">предоставление земельного участка гражданину, если на земельном </w:t>
      </w:r>
      <w:proofErr w:type="gramStart"/>
      <w:r w:rsidRPr="00DF1D93">
        <w:rPr>
          <w:rFonts w:ascii="PT Astra Serif" w:hAnsi="PT Astra Serif"/>
        </w:rPr>
        <w:t>участке</w:t>
      </w:r>
      <w:proofErr w:type="gramEnd"/>
      <w:r w:rsidRPr="00DF1D93">
        <w:rPr>
          <w:rFonts w:ascii="PT Astra Serif" w:hAnsi="PT Astra Serif"/>
        </w:rPr>
        <w:t xml:space="preserve"> находится служебное жилое помещение в виде жилого дома, предоставленное этому гражданину, на срок права пользования таким жилым помещением;</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 xml:space="preserve">предоставление земельного участка гражданам и юридическим лицам для сельскохозяйственного, </w:t>
      </w:r>
      <w:proofErr w:type="spellStart"/>
      <w:r w:rsidRPr="00DF1D93">
        <w:rPr>
          <w:rFonts w:ascii="PT Astra Serif" w:hAnsi="PT Astra Serif"/>
        </w:rPr>
        <w:t>охотхозяйственного</w:t>
      </w:r>
      <w:proofErr w:type="spellEnd"/>
      <w:r w:rsidRPr="00DF1D93">
        <w:rPr>
          <w:rFonts w:ascii="PT Astra Serif" w:hAnsi="PT Astra Serif"/>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r w:rsidRPr="00DF1D93">
        <w:rPr>
          <w:rFonts w:ascii="PT Astra Serif" w:hAnsi="PT Astra Serif"/>
        </w:rPr>
        <w:t>, если для выполнения этих работ и оказания этих услуг необходимо предоставление земельного участка, на срок исполнения указанного контракта;</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r w:rsidRPr="00DF1D93">
        <w:rPr>
          <w:rFonts w:ascii="PT Astra Serif" w:hAnsi="PT Astra Serif"/>
        </w:rPr>
        <w:t xml:space="preserve">предоставление земельного участка лицу, право безвозмездного </w:t>
      </w:r>
      <w:proofErr w:type="gramStart"/>
      <w:r w:rsidRPr="00DF1D93">
        <w:rPr>
          <w:rFonts w:ascii="PT Astra Serif" w:hAnsi="PT Astra Serif"/>
        </w:rPr>
        <w:t>пользования</w:t>
      </w:r>
      <w:proofErr w:type="gramEnd"/>
      <w:r w:rsidRPr="00DF1D93">
        <w:rPr>
          <w:rFonts w:ascii="PT Astra Serif" w:hAnsi="PT Astra Serif"/>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DC164A" w:rsidRPr="00DF1D93" w:rsidRDefault="00DC164A" w:rsidP="00DC164A">
      <w:pPr>
        <w:widowControl w:val="0"/>
        <w:numPr>
          <w:ilvl w:val="0"/>
          <w:numId w:val="8"/>
        </w:numPr>
        <w:suppressAutoHyphens/>
        <w:autoSpaceDE w:val="0"/>
        <w:ind w:left="0" w:firstLine="567"/>
        <w:jc w:val="both"/>
        <w:rPr>
          <w:rFonts w:ascii="PT Astra Serif" w:hAnsi="PT Astra Serif"/>
        </w:rPr>
      </w:pPr>
      <w:proofErr w:type="gramStart"/>
      <w:r w:rsidRPr="00DF1D93">
        <w:rPr>
          <w:rFonts w:ascii="PT Astra Serif" w:hAnsi="PT Astra Serif"/>
        </w:rPr>
        <w:t>предоставление земельного участка лицу в случае и в порядке, которые предусмотрены Федеральным законом от 24.07.2008 № 161-ФЗ «О содействии развитию жилищного строительства».</w:t>
      </w:r>
      <w:proofErr w:type="gramEnd"/>
    </w:p>
    <w:p w:rsidR="00DC164A" w:rsidRPr="00DF1D93" w:rsidRDefault="00DC164A" w:rsidP="00DC164A">
      <w:pPr>
        <w:widowControl w:val="0"/>
        <w:autoSpaceDE w:val="0"/>
        <w:ind w:firstLine="709"/>
        <w:jc w:val="both"/>
        <w:rPr>
          <w:rFonts w:ascii="PT Astra Serif" w:hAnsi="PT Astra Serif"/>
        </w:rPr>
      </w:pPr>
      <w:r w:rsidRPr="00DF1D93">
        <w:rPr>
          <w:rFonts w:ascii="PT Astra Serif" w:hAnsi="PT Astra Serif"/>
        </w:rPr>
        <w:t xml:space="preserve">1.4. Вид права, на </w:t>
      </w:r>
      <w:proofErr w:type="gramStart"/>
      <w:r w:rsidRPr="00DF1D93">
        <w:rPr>
          <w:rFonts w:ascii="PT Astra Serif" w:hAnsi="PT Astra Serif"/>
        </w:rPr>
        <w:t>котором</w:t>
      </w:r>
      <w:proofErr w:type="gramEnd"/>
      <w:r w:rsidRPr="00DF1D93">
        <w:rPr>
          <w:rFonts w:ascii="PT Astra Serif" w:hAnsi="PT Astra Serif"/>
        </w:rPr>
        <w:t xml:space="preserve"> используется земельный участок: ___________________.</w:t>
      </w:r>
    </w:p>
    <w:p w:rsidR="00DC164A" w:rsidRPr="00DF1D93" w:rsidRDefault="00DC164A" w:rsidP="00DC164A">
      <w:pPr>
        <w:widowControl w:val="0"/>
        <w:autoSpaceDE w:val="0"/>
        <w:jc w:val="both"/>
        <w:rPr>
          <w:rFonts w:ascii="PT Astra Serif" w:hAnsi="PT Astra Serif"/>
          <w:i/>
          <w:sz w:val="16"/>
        </w:rPr>
      </w:pPr>
      <w:r w:rsidRPr="00DF1D93">
        <w:rPr>
          <w:rFonts w:ascii="PT Astra Serif" w:hAnsi="PT Astra Serif"/>
          <w:sz w:val="16"/>
        </w:rPr>
        <w:t xml:space="preserve">                                                                                                                                               </w:t>
      </w:r>
      <w:r w:rsidRPr="00DF1D93">
        <w:rPr>
          <w:rFonts w:ascii="PT Astra Serif" w:hAnsi="PT Astra Serif"/>
          <w:i/>
          <w:sz w:val="16"/>
        </w:rPr>
        <w:t>(аренда, постоянное (бессрочное) пользование и др.)</w:t>
      </w:r>
    </w:p>
    <w:p w:rsidR="00DC164A" w:rsidRPr="00DF1D93" w:rsidRDefault="00DC164A" w:rsidP="00DC164A">
      <w:pPr>
        <w:widowControl w:val="0"/>
        <w:autoSpaceDE w:val="0"/>
        <w:ind w:right="-1" w:firstLine="709"/>
        <w:jc w:val="both"/>
        <w:rPr>
          <w:rFonts w:ascii="PT Astra Serif" w:hAnsi="PT Astra Serif"/>
        </w:rPr>
      </w:pPr>
      <w:r w:rsidRPr="00DF1D93">
        <w:rPr>
          <w:rFonts w:ascii="PT Astra Serif" w:hAnsi="PT Astra Serif"/>
        </w:rPr>
        <w:t xml:space="preserve">1.5. Реквизиты документа, удостоверяющего право, на </w:t>
      </w:r>
      <w:proofErr w:type="gramStart"/>
      <w:r w:rsidRPr="00DF1D93">
        <w:rPr>
          <w:rFonts w:ascii="PT Astra Serif" w:hAnsi="PT Astra Serif"/>
        </w:rPr>
        <w:t>котором</w:t>
      </w:r>
      <w:proofErr w:type="gramEnd"/>
      <w:r w:rsidRPr="00DF1D93">
        <w:rPr>
          <w:rFonts w:ascii="PT Astra Serif" w:hAnsi="PT Astra Serif"/>
        </w:rPr>
        <w:t xml:space="preserve"> используется земельный участок ____________________________________________________________</w:t>
      </w:r>
    </w:p>
    <w:p w:rsidR="00DC164A" w:rsidRPr="00DF1D93" w:rsidRDefault="00DC164A" w:rsidP="00DC164A">
      <w:pPr>
        <w:widowControl w:val="0"/>
        <w:autoSpaceDE w:val="0"/>
        <w:jc w:val="both"/>
        <w:rPr>
          <w:rFonts w:ascii="PT Astra Serif" w:hAnsi="PT Astra Serif"/>
          <w:sz w:val="20"/>
          <w:szCs w:val="20"/>
        </w:rPr>
      </w:pPr>
      <w:r w:rsidRPr="00DF1D93">
        <w:rPr>
          <w:rFonts w:ascii="PT Astra Serif" w:hAnsi="PT Astra Serif"/>
        </w:rPr>
        <w:t>_____________________________________________________________________________.</w:t>
      </w:r>
    </w:p>
    <w:p w:rsidR="00DC164A" w:rsidRPr="00DF1D93" w:rsidRDefault="00DC164A" w:rsidP="00DC164A">
      <w:pPr>
        <w:widowControl w:val="0"/>
        <w:autoSpaceDE w:val="0"/>
        <w:jc w:val="both"/>
        <w:rPr>
          <w:rFonts w:ascii="PT Astra Serif" w:hAnsi="PT Astra Serif"/>
          <w:i/>
          <w:sz w:val="20"/>
          <w:szCs w:val="28"/>
        </w:rPr>
      </w:pPr>
      <w:r w:rsidRPr="00DF1D93">
        <w:rPr>
          <w:rFonts w:ascii="PT Astra Serif" w:hAnsi="PT Astra Serif"/>
          <w:i/>
          <w:sz w:val="16"/>
          <w:szCs w:val="20"/>
        </w:rPr>
        <w:t xml:space="preserve">                                                                                               (название, номер, дата выдачи, выдавший орган)</w:t>
      </w: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szCs w:val="28"/>
        </w:rPr>
        <w:t>2. Сведения об объектах недвижимости, расположенных на земельном участке (</w:t>
      </w:r>
      <w:r w:rsidRPr="00DF1D93">
        <w:rPr>
          <w:rFonts w:ascii="PT Astra Serif" w:hAnsi="PT Astra Serif"/>
          <w:b/>
          <w:i/>
          <w:szCs w:val="28"/>
        </w:rPr>
        <w:t>заполняется при наличии объектов недвижимости на земельном участке</w:t>
      </w:r>
      <w:r w:rsidRPr="00DF1D93">
        <w:rPr>
          <w:rFonts w:ascii="PT Astra Serif" w:hAnsi="PT Astra Serif"/>
          <w:szCs w:val="28"/>
        </w:rPr>
        <w:t>):</w:t>
      </w: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szCs w:val="28"/>
        </w:rPr>
        <w:lastRenderedPageBreak/>
        <w:t>2.1. Перечень объектов недвижимости:</w:t>
      </w:r>
    </w:p>
    <w:tbl>
      <w:tblPr>
        <w:tblW w:w="0" w:type="auto"/>
        <w:tblInd w:w="40" w:type="dxa"/>
        <w:tblLayout w:type="fixed"/>
        <w:tblCellMar>
          <w:top w:w="75" w:type="dxa"/>
          <w:left w:w="40" w:type="dxa"/>
          <w:bottom w:w="75" w:type="dxa"/>
          <w:right w:w="40" w:type="dxa"/>
        </w:tblCellMar>
        <w:tblLook w:val="0000"/>
      </w:tblPr>
      <w:tblGrid>
        <w:gridCol w:w="580"/>
        <w:gridCol w:w="2480"/>
        <w:gridCol w:w="2581"/>
        <w:gridCol w:w="3379"/>
      </w:tblGrid>
      <w:tr w:rsidR="00DC164A" w:rsidRPr="00DF1D93" w:rsidTr="00C66628">
        <w:trPr>
          <w:trHeight w:val="400"/>
        </w:trPr>
        <w:tc>
          <w:tcPr>
            <w:tcW w:w="5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jc w:val="center"/>
              <w:rPr>
                <w:rFonts w:ascii="PT Astra Serif" w:hAnsi="PT Astra Serif"/>
                <w:szCs w:val="28"/>
              </w:rPr>
            </w:pPr>
            <w:r w:rsidRPr="00DF1D93">
              <w:rPr>
                <w:rFonts w:ascii="PT Astra Serif" w:hAnsi="PT Astra Serif"/>
                <w:szCs w:val="28"/>
              </w:rPr>
              <w:t>№</w:t>
            </w:r>
          </w:p>
        </w:tc>
        <w:tc>
          <w:tcPr>
            <w:tcW w:w="24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jc w:val="center"/>
              <w:rPr>
                <w:rFonts w:ascii="PT Astra Serif" w:hAnsi="PT Astra Serif"/>
                <w:szCs w:val="28"/>
              </w:rPr>
            </w:pPr>
            <w:r w:rsidRPr="00DF1D93">
              <w:rPr>
                <w:rFonts w:ascii="PT Astra Serif" w:hAnsi="PT Astra Serif"/>
                <w:szCs w:val="28"/>
              </w:rPr>
              <w:t>Наименование</w:t>
            </w:r>
          </w:p>
          <w:p w:rsidR="00DC164A" w:rsidRPr="00DF1D93" w:rsidRDefault="00DC164A" w:rsidP="00C66628">
            <w:pPr>
              <w:widowControl w:val="0"/>
              <w:autoSpaceDE w:val="0"/>
              <w:jc w:val="center"/>
              <w:rPr>
                <w:rFonts w:ascii="PT Astra Serif" w:hAnsi="PT Astra Serif"/>
                <w:szCs w:val="28"/>
              </w:rPr>
            </w:pPr>
            <w:r w:rsidRPr="00DF1D93">
              <w:rPr>
                <w:rFonts w:ascii="PT Astra Serif" w:hAnsi="PT Astra Serif"/>
                <w:szCs w:val="28"/>
              </w:rPr>
              <w:t>объекта</w:t>
            </w:r>
          </w:p>
        </w:tc>
        <w:tc>
          <w:tcPr>
            <w:tcW w:w="2581"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jc w:val="center"/>
              <w:rPr>
                <w:rFonts w:ascii="PT Astra Serif" w:hAnsi="PT Astra Serif"/>
                <w:bCs/>
                <w:color w:val="000000"/>
                <w:szCs w:val="28"/>
                <w:shd w:val="clear" w:color="auto" w:fill="FFFFFF"/>
              </w:rPr>
            </w:pPr>
            <w:r w:rsidRPr="00DF1D93">
              <w:rPr>
                <w:rFonts w:ascii="PT Astra Serif" w:hAnsi="PT Astra Serif"/>
                <w:szCs w:val="28"/>
              </w:rPr>
              <w:t>Правообладател</w:t>
            </w:r>
            <w:proofErr w:type="gramStart"/>
            <w:r w:rsidRPr="00DF1D93">
              <w:rPr>
                <w:rFonts w:ascii="PT Astra Serif" w:hAnsi="PT Astra Serif"/>
                <w:szCs w:val="28"/>
              </w:rPr>
              <w:t>ь(</w:t>
            </w:r>
            <w:proofErr w:type="gramEnd"/>
            <w:r w:rsidRPr="00DF1D93">
              <w:rPr>
                <w:rFonts w:ascii="PT Astra Serif" w:hAnsi="PT Astra Serif"/>
                <w:szCs w:val="28"/>
              </w:rPr>
              <w:t>и)</w:t>
            </w: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DC164A" w:rsidRPr="00DF1D93" w:rsidRDefault="00DC164A" w:rsidP="00C66628">
            <w:pPr>
              <w:widowControl w:val="0"/>
              <w:autoSpaceDE w:val="0"/>
              <w:jc w:val="center"/>
              <w:rPr>
                <w:rFonts w:ascii="PT Astra Serif" w:hAnsi="PT Astra Serif"/>
                <w:szCs w:val="28"/>
              </w:rPr>
            </w:pPr>
            <w:r w:rsidRPr="00DF1D93">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DC164A" w:rsidRPr="00DF1D93" w:rsidTr="00C66628">
        <w:tc>
          <w:tcPr>
            <w:tcW w:w="5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r>
      <w:tr w:rsidR="00DC164A" w:rsidRPr="00DF1D93" w:rsidTr="00C66628">
        <w:tc>
          <w:tcPr>
            <w:tcW w:w="5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r>
      <w:tr w:rsidR="00DC164A" w:rsidRPr="00DF1D93" w:rsidTr="00C66628">
        <w:tc>
          <w:tcPr>
            <w:tcW w:w="5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r>
      <w:tr w:rsidR="00DC164A" w:rsidRPr="00DF1D93" w:rsidTr="00C66628">
        <w:tc>
          <w:tcPr>
            <w:tcW w:w="5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480"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2581" w:type="dxa"/>
            <w:tcBorders>
              <w:top w:val="single" w:sz="8" w:space="0" w:color="000000"/>
              <w:left w:val="single" w:sz="8" w:space="0" w:color="000000"/>
              <w:bottom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c>
          <w:tcPr>
            <w:tcW w:w="3379" w:type="dxa"/>
            <w:tcBorders>
              <w:top w:val="single" w:sz="8" w:space="0" w:color="000000"/>
              <w:left w:val="single" w:sz="8" w:space="0" w:color="000000"/>
              <w:bottom w:val="single" w:sz="8" w:space="0" w:color="000000"/>
              <w:right w:val="single" w:sz="8" w:space="0" w:color="000000"/>
            </w:tcBorders>
            <w:shd w:val="clear" w:color="auto" w:fill="auto"/>
          </w:tcPr>
          <w:p w:rsidR="00DC164A" w:rsidRPr="00DF1D93" w:rsidRDefault="00DC164A" w:rsidP="00C66628">
            <w:pPr>
              <w:widowControl w:val="0"/>
              <w:autoSpaceDE w:val="0"/>
              <w:snapToGrid w:val="0"/>
              <w:jc w:val="both"/>
              <w:rPr>
                <w:rFonts w:ascii="PT Astra Serif" w:hAnsi="PT Astra Serif"/>
                <w:szCs w:val="28"/>
              </w:rPr>
            </w:pPr>
          </w:p>
        </w:tc>
      </w:tr>
    </w:tbl>
    <w:p w:rsidR="00DC164A" w:rsidRPr="00DF1D93" w:rsidRDefault="00DC164A" w:rsidP="00DC164A">
      <w:pPr>
        <w:widowControl w:val="0"/>
        <w:autoSpaceDE w:val="0"/>
        <w:jc w:val="both"/>
        <w:rPr>
          <w:rFonts w:ascii="PT Astra Serif" w:hAnsi="PT Astra Serif"/>
        </w:rPr>
      </w:pPr>
    </w:p>
    <w:p w:rsidR="00DC164A" w:rsidRPr="00DF1D93" w:rsidRDefault="00DC164A" w:rsidP="00DC164A">
      <w:pPr>
        <w:widowControl w:val="0"/>
        <w:tabs>
          <w:tab w:val="left" w:pos="9354"/>
        </w:tabs>
        <w:autoSpaceDE w:val="0"/>
        <w:ind w:right="-6" w:firstLine="709"/>
        <w:jc w:val="both"/>
        <w:rPr>
          <w:rFonts w:ascii="PT Astra Serif" w:hAnsi="PT Astra Serif"/>
          <w:szCs w:val="28"/>
        </w:rPr>
      </w:pPr>
      <w:r w:rsidRPr="00DF1D93">
        <w:rPr>
          <w:rFonts w:ascii="PT Astra Serif" w:hAnsi="PT Astra Serif"/>
          <w:szCs w:val="28"/>
        </w:rPr>
        <w:t>3. Реквизиты решения об изъятии земельного участка для государственных или муниципальных нужд</w:t>
      </w:r>
      <w:r w:rsidRPr="00DF1D93">
        <w:rPr>
          <w:rFonts w:ascii="PT Astra Serif" w:hAnsi="PT Astra Serif"/>
          <w:sz w:val="20"/>
          <w:szCs w:val="20"/>
        </w:rPr>
        <w:t xml:space="preserve"> (</w:t>
      </w:r>
      <w:r w:rsidRPr="00DF1D93">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DF1D93">
        <w:rPr>
          <w:rFonts w:ascii="PT Astra Serif" w:hAnsi="PT Astra Serif"/>
          <w:sz w:val="20"/>
          <w:szCs w:val="20"/>
        </w:rPr>
        <w:t xml:space="preserve"> </w:t>
      </w:r>
      <w:r w:rsidRPr="00DF1D93">
        <w:rPr>
          <w:rFonts w:ascii="PT Astra Serif" w:hAnsi="PT Astra Serif"/>
          <w:szCs w:val="28"/>
        </w:rPr>
        <w:t>______________________________________________________________________________</w:t>
      </w:r>
    </w:p>
    <w:p w:rsidR="00DC164A" w:rsidRPr="00DF1D93" w:rsidRDefault="00DC164A" w:rsidP="00DC164A">
      <w:pPr>
        <w:widowControl w:val="0"/>
        <w:tabs>
          <w:tab w:val="left" w:pos="9354"/>
        </w:tabs>
        <w:autoSpaceDE w:val="0"/>
        <w:ind w:right="-6"/>
        <w:jc w:val="both"/>
        <w:rPr>
          <w:rFonts w:ascii="PT Astra Serif" w:hAnsi="PT Astra Serif"/>
          <w:szCs w:val="28"/>
        </w:rPr>
      </w:pPr>
      <w:r w:rsidRPr="00DF1D93">
        <w:rPr>
          <w:rFonts w:ascii="PT Astra Serif" w:hAnsi="PT Astra Serif"/>
          <w:szCs w:val="28"/>
        </w:rPr>
        <w:t>______________________________________________________________________________</w:t>
      </w:r>
    </w:p>
    <w:p w:rsidR="00DC164A" w:rsidRPr="00DF1D93" w:rsidRDefault="00DC164A" w:rsidP="00DC164A">
      <w:pPr>
        <w:widowControl w:val="0"/>
        <w:tabs>
          <w:tab w:val="left" w:pos="9354"/>
        </w:tabs>
        <w:autoSpaceDE w:val="0"/>
        <w:ind w:right="-6" w:firstLine="709"/>
        <w:jc w:val="both"/>
        <w:rPr>
          <w:rFonts w:ascii="PT Astra Serif" w:hAnsi="PT Astra Serif"/>
          <w:szCs w:val="28"/>
        </w:rPr>
      </w:pPr>
      <w:r w:rsidRPr="00DF1D93">
        <w:rPr>
          <w:rFonts w:ascii="PT Astra Serif" w:hAnsi="PT Astra Serif"/>
          <w:szCs w:val="28"/>
        </w:rPr>
        <w:t>4. Реквизиты решения об утверждении документа территориального планирования (</w:t>
      </w:r>
      <w:r w:rsidRPr="00DF1D93">
        <w:rPr>
          <w:rFonts w:ascii="PT Astra Serif" w:hAnsi="PT Astra Serif"/>
          <w:b/>
          <w:i/>
        </w:rPr>
        <w:t xml:space="preserve">заполняется в случае предоставления земельного участка юридическим лицам для размещения объектов, предназначенных для обеспечения </w:t>
      </w:r>
      <w:proofErr w:type="spellStart"/>
      <w:r w:rsidRPr="00DF1D93">
        <w:rPr>
          <w:rFonts w:ascii="PT Astra Serif" w:hAnsi="PT Astra Serif"/>
          <w:b/>
          <w:i/>
        </w:rPr>
        <w:t>электро</w:t>
      </w:r>
      <w:proofErr w:type="spellEnd"/>
      <w:r w:rsidRPr="00DF1D93">
        <w:rPr>
          <w:rFonts w:ascii="PT Astra Serif" w:hAnsi="PT Astra Serif"/>
          <w:b/>
          <w:i/>
        </w:rPr>
        <w:t>-, тепл</w:t>
      </w:r>
      <w:proofErr w:type="gramStart"/>
      <w:r w:rsidRPr="00DF1D93">
        <w:rPr>
          <w:rFonts w:ascii="PT Astra Serif" w:hAnsi="PT Astra Serif"/>
          <w:b/>
          <w:i/>
        </w:rPr>
        <w:t>о-</w:t>
      </w:r>
      <w:proofErr w:type="gramEnd"/>
      <w:r w:rsidRPr="00DF1D93">
        <w:rPr>
          <w:rFonts w:ascii="PT Astra Serif" w:hAnsi="PT Astra Serif"/>
          <w:b/>
          <w:i/>
        </w:rPr>
        <w:t xml:space="preserve">, </w:t>
      </w:r>
      <w:proofErr w:type="spellStart"/>
      <w:r w:rsidRPr="00DF1D93">
        <w:rPr>
          <w:rFonts w:ascii="PT Astra Serif" w:hAnsi="PT Astra Serif"/>
          <w:b/>
          <w:i/>
        </w:rPr>
        <w:t>газо</w:t>
      </w:r>
      <w:proofErr w:type="spellEnd"/>
      <w:r w:rsidRPr="00DF1D93">
        <w:rPr>
          <w:rFonts w:ascii="PT Astra Serif" w:hAnsi="PT Astra Serif"/>
          <w:b/>
          <w:i/>
        </w:rPr>
        <w:t>- и водоснабжения, водоотведения, связи, нефтепроводов, объектов федерального, регионального или местного значения)___________________________________________</w:t>
      </w:r>
    </w:p>
    <w:p w:rsidR="00DC164A" w:rsidRPr="00DF1D93" w:rsidRDefault="00DC164A" w:rsidP="00DC164A">
      <w:pPr>
        <w:widowControl w:val="0"/>
        <w:autoSpaceDE w:val="0"/>
        <w:ind w:right="-6"/>
        <w:jc w:val="both"/>
        <w:rPr>
          <w:rFonts w:ascii="PT Astra Serif" w:hAnsi="PT Astra Serif"/>
          <w:szCs w:val="28"/>
        </w:rPr>
      </w:pPr>
      <w:r w:rsidRPr="00DF1D93">
        <w:rPr>
          <w:rFonts w:ascii="PT Astra Serif" w:hAnsi="PT Astra Serif"/>
          <w:szCs w:val="28"/>
        </w:rPr>
        <w:t>______________________________________________________________________________</w:t>
      </w:r>
    </w:p>
    <w:p w:rsidR="00DC164A" w:rsidRPr="00DF1D93" w:rsidRDefault="00DC164A" w:rsidP="00DC164A">
      <w:pPr>
        <w:widowControl w:val="0"/>
        <w:autoSpaceDE w:val="0"/>
        <w:ind w:right="-6" w:firstLine="709"/>
        <w:jc w:val="both"/>
        <w:rPr>
          <w:rFonts w:ascii="PT Astra Serif" w:hAnsi="PT Astra Serif"/>
          <w:szCs w:val="28"/>
        </w:rPr>
      </w:pPr>
      <w:r w:rsidRPr="00DF1D93">
        <w:rPr>
          <w:rFonts w:ascii="PT Astra Serif" w:hAnsi="PT Astra Serif"/>
          <w:szCs w:val="28"/>
        </w:rPr>
        <w:t>5. Реквизиты решения об утверждении проекта планировки территории: _________</w:t>
      </w:r>
    </w:p>
    <w:p w:rsidR="00DC164A" w:rsidRPr="00DF1D93" w:rsidRDefault="00DC164A" w:rsidP="00DC164A">
      <w:pPr>
        <w:widowControl w:val="0"/>
        <w:autoSpaceDE w:val="0"/>
        <w:ind w:right="-6"/>
        <w:jc w:val="both"/>
        <w:rPr>
          <w:rFonts w:ascii="PT Astra Serif" w:hAnsi="PT Astra Serif"/>
          <w:b/>
          <w:i/>
        </w:rPr>
      </w:pPr>
      <w:proofErr w:type="gramStart"/>
      <w:r w:rsidRPr="00DF1D93">
        <w:rPr>
          <w:rFonts w:ascii="PT Astra Serif" w:hAnsi="PT Astra Serif"/>
          <w:szCs w:val="28"/>
        </w:rPr>
        <w:t>______________________________________________________________________________</w:t>
      </w:r>
      <w:proofErr w:type="gramEnd"/>
    </w:p>
    <w:p w:rsidR="00DC164A" w:rsidRPr="00DF1D93" w:rsidRDefault="00DC164A" w:rsidP="00DC164A">
      <w:pPr>
        <w:widowControl w:val="0"/>
        <w:autoSpaceDE w:val="0"/>
        <w:ind w:right="-6"/>
        <w:jc w:val="both"/>
        <w:rPr>
          <w:rFonts w:ascii="PT Astra Serif" w:hAnsi="PT Astra Serif"/>
          <w:b/>
          <w:i/>
        </w:rPr>
      </w:pPr>
      <w:proofErr w:type="gramStart"/>
      <w:r w:rsidRPr="00DF1D93">
        <w:rPr>
          <w:rFonts w:ascii="PT Astra Serif" w:hAnsi="PT Astra Serif"/>
          <w:b/>
          <w:i/>
        </w:rPr>
        <w:t>(заполняется в случае предоставления:</w:t>
      </w:r>
      <w:proofErr w:type="gramEnd"/>
    </w:p>
    <w:p w:rsidR="00DC164A" w:rsidRPr="00DF1D93" w:rsidRDefault="00DC164A" w:rsidP="00DC164A">
      <w:pPr>
        <w:widowControl w:val="0"/>
        <w:autoSpaceDE w:val="0"/>
        <w:ind w:right="-6"/>
        <w:jc w:val="both"/>
        <w:rPr>
          <w:rFonts w:ascii="PT Astra Serif" w:hAnsi="PT Astra Serif"/>
          <w:b/>
          <w:i/>
        </w:rPr>
      </w:pPr>
      <w:r w:rsidRPr="00DF1D93">
        <w:rPr>
          <w:rFonts w:ascii="PT Astra Serif" w:hAnsi="PT Astra Serif"/>
          <w:b/>
          <w:i/>
        </w:rPr>
        <w:t xml:space="preserve"> </w:t>
      </w:r>
      <w:r w:rsidRPr="00DF1D93">
        <w:rPr>
          <w:rFonts w:ascii="PT Astra Serif" w:hAnsi="PT Astra Serif"/>
          <w:b/>
          <w:u w:val="single"/>
        </w:rPr>
        <w:t>в аренду:</w:t>
      </w:r>
    </w:p>
    <w:p w:rsidR="00DC164A" w:rsidRPr="00DF1D93" w:rsidRDefault="00DC164A" w:rsidP="00DC164A">
      <w:pPr>
        <w:widowControl w:val="0"/>
        <w:autoSpaceDE w:val="0"/>
        <w:ind w:right="-6"/>
        <w:jc w:val="both"/>
        <w:rPr>
          <w:rFonts w:ascii="PT Astra Serif" w:hAnsi="PT Astra Serif"/>
          <w:b/>
          <w:i/>
        </w:rPr>
      </w:pPr>
      <w:r w:rsidRPr="00DF1D93">
        <w:rPr>
          <w:rFonts w:ascii="PT Astra Serif" w:hAnsi="PT Astra Serif"/>
          <w:b/>
          <w:i/>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DC164A" w:rsidRPr="00DF1D93" w:rsidRDefault="00DC164A" w:rsidP="00DC164A">
      <w:pPr>
        <w:widowControl w:val="0"/>
        <w:autoSpaceDE w:val="0"/>
        <w:ind w:right="-6"/>
        <w:jc w:val="both"/>
        <w:rPr>
          <w:rFonts w:ascii="PT Astra Serif" w:hAnsi="PT Astra Serif"/>
          <w:b/>
          <w:i/>
        </w:rPr>
      </w:pPr>
      <w:r w:rsidRPr="00DF1D93">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DC164A" w:rsidRPr="00DF1D93" w:rsidRDefault="00DC164A" w:rsidP="00DC164A">
      <w:pPr>
        <w:widowControl w:val="0"/>
        <w:autoSpaceDE w:val="0"/>
        <w:ind w:right="-6" w:firstLine="709"/>
        <w:jc w:val="both"/>
        <w:rPr>
          <w:rFonts w:ascii="PT Astra Serif" w:hAnsi="PT Astra Serif"/>
          <w:szCs w:val="28"/>
        </w:rPr>
      </w:pPr>
      <w:r w:rsidRPr="00DF1D93">
        <w:rPr>
          <w:rFonts w:ascii="PT Astra Serif" w:hAnsi="PT Astra Serif"/>
          <w:szCs w:val="28"/>
        </w:rPr>
        <w:t>6. Реквизиты решения об утверждении проекта межевания территории: _________</w:t>
      </w:r>
    </w:p>
    <w:p w:rsidR="00DC164A" w:rsidRPr="00DF1D93" w:rsidRDefault="00DC164A" w:rsidP="00DC164A">
      <w:pPr>
        <w:widowControl w:val="0"/>
        <w:autoSpaceDE w:val="0"/>
        <w:ind w:right="-6"/>
        <w:jc w:val="both"/>
        <w:rPr>
          <w:rFonts w:ascii="PT Astra Serif" w:hAnsi="PT Astra Serif"/>
          <w:b/>
          <w:i/>
        </w:rPr>
      </w:pPr>
      <w:r w:rsidRPr="00DF1D93">
        <w:rPr>
          <w:rFonts w:ascii="PT Astra Serif" w:hAnsi="PT Astra Serif"/>
          <w:szCs w:val="28"/>
        </w:rPr>
        <w:t>______________________________________________________________________________</w:t>
      </w:r>
    </w:p>
    <w:p w:rsidR="00DC164A" w:rsidRPr="00DF1D93" w:rsidRDefault="00DC164A" w:rsidP="00DC164A">
      <w:pPr>
        <w:widowControl w:val="0"/>
        <w:autoSpaceDE w:val="0"/>
        <w:ind w:right="-6"/>
        <w:jc w:val="both"/>
        <w:rPr>
          <w:rFonts w:ascii="PT Astra Serif" w:hAnsi="PT Astra Serif"/>
          <w:b/>
          <w:u w:val="single"/>
        </w:rPr>
      </w:pPr>
      <w:proofErr w:type="gramStart"/>
      <w:r w:rsidRPr="00DF1D93">
        <w:rPr>
          <w:rFonts w:ascii="PT Astra Serif" w:hAnsi="PT Astra Serif"/>
          <w:b/>
          <w:i/>
        </w:rPr>
        <w:t>(заполняется в случае предоставления:</w:t>
      </w:r>
      <w:r w:rsidRPr="00DF1D93">
        <w:rPr>
          <w:rFonts w:ascii="PT Astra Serif" w:hAnsi="PT Astra Serif"/>
          <w:b/>
          <w:i/>
          <w:shd w:val="clear" w:color="auto" w:fill="FFFFFF"/>
        </w:rPr>
        <w:t xml:space="preserve"> садового земельного участка или огородного земельного участка, образованного из земельного участка, предоставленного СНТ или ОНТ</w:t>
      </w:r>
      <w:proofErr w:type="gramEnd"/>
    </w:p>
    <w:p w:rsidR="00DC164A" w:rsidRPr="00DF1D93" w:rsidRDefault="00DC164A" w:rsidP="00DC164A">
      <w:pPr>
        <w:widowControl w:val="0"/>
        <w:autoSpaceDE w:val="0"/>
        <w:ind w:right="-143" w:firstLine="709"/>
        <w:jc w:val="both"/>
        <w:rPr>
          <w:rFonts w:ascii="PT Astra Serif" w:hAnsi="PT Astra Serif"/>
          <w:sz w:val="20"/>
          <w:szCs w:val="20"/>
        </w:rPr>
      </w:pPr>
      <w:r w:rsidRPr="00DF1D93">
        <w:rPr>
          <w:rFonts w:ascii="PT Astra Serif" w:hAnsi="PT Astra Serif"/>
          <w:szCs w:val="28"/>
        </w:rPr>
        <w:t>7. _______________________________________________ на возможное утверждение</w:t>
      </w:r>
    </w:p>
    <w:p w:rsidR="00DC164A" w:rsidRPr="00DF1D93" w:rsidRDefault="00DC164A" w:rsidP="00DC164A">
      <w:pPr>
        <w:widowControl w:val="0"/>
        <w:autoSpaceDE w:val="0"/>
        <w:ind w:right="638"/>
        <w:jc w:val="both"/>
        <w:rPr>
          <w:rFonts w:ascii="PT Astra Serif" w:hAnsi="PT Astra Serif"/>
          <w:i/>
          <w:sz w:val="16"/>
          <w:szCs w:val="16"/>
        </w:rPr>
      </w:pPr>
      <w:r w:rsidRPr="00DF1D93">
        <w:rPr>
          <w:rFonts w:ascii="PT Astra Serif" w:hAnsi="PT Astra Serif"/>
          <w:i/>
          <w:sz w:val="16"/>
          <w:szCs w:val="16"/>
        </w:rPr>
        <w:t xml:space="preserve">                                                            (согласе</w:t>
      </w:r>
      <w:proofErr w:type="gramStart"/>
      <w:r w:rsidRPr="00DF1D93">
        <w:rPr>
          <w:rFonts w:ascii="PT Astra Serif" w:hAnsi="PT Astra Serif"/>
          <w:i/>
          <w:sz w:val="16"/>
          <w:szCs w:val="16"/>
        </w:rPr>
        <w:t>н(</w:t>
      </w:r>
      <w:proofErr w:type="spellStart"/>
      <w:proofErr w:type="gramEnd"/>
      <w:r w:rsidRPr="00DF1D93">
        <w:rPr>
          <w:rFonts w:ascii="PT Astra Serif" w:hAnsi="PT Astra Serif"/>
          <w:i/>
          <w:sz w:val="16"/>
          <w:szCs w:val="16"/>
        </w:rPr>
        <w:t>ны</w:t>
      </w:r>
      <w:proofErr w:type="spellEnd"/>
      <w:r w:rsidRPr="00DF1D93">
        <w:rPr>
          <w:rFonts w:ascii="PT Astra Serif" w:hAnsi="PT Astra Serif"/>
          <w:i/>
          <w:sz w:val="16"/>
          <w:szCs w:val="16"/>
        </w:rPr>
        <w:t>), не согласен(</w:t>
      </w:r>
      <w:proofErr w:type="spellStart"/>
      <w:r w:rsidRPr="00DF1D93">
        <w:rPr>
          <w:rFonts w:ascii="PT Astra Serif" w:hAnsi="PT Astra Serif"/>
          <w:i/>
          <w:sz w:val="16"/>
          <w:szCs w:val="16"/>
        </w:rPr>
        <w:t>ны</w:t>
      </w:r>
      <w:proofErr w:type="spellEnd"/>
      <w:r w:rsidRPr="00DF1D93">
        <w:rPr>
          <w:rFonts w:ascii="PT Astra Serif" w:hAnsi="PT Astra Serif"/>
          <w:i/>
          <w:sz w:val="16"/>
          <w:szCs w:val="16"/>
        </w:rPr>
        <w:t>))</w:t>
      </w:r>
    </w:p>
    <w:p w:rsidR="00DC164A" w:rsidRPr="00DF1D93" w:rsidRDefault="00DC164A" w:rsidP="00DC164A">
      <w:pPr>
        <w:widowControl w:val="0"/>
        <w:autoSpaceDE w:val="0"/>
        <w:ind w:right="638"/>
        <w:jc w:val="both"/>
        <w:rPr>
          <w:rFonts w:ascii="PT Astra Serif" w:hAnsi="PT Astra Serif"/>
          <w:szCs w:val="28"/>
        </w:rPr>
      </w:pPr>
      <w:r w:rsidRPr="00DF1D93">
        <w:rPr>
          <w:rFonts w:ascii="PT Astra Serif" w:hAnsi="PT Astra Serif"/>
          <w:szCs w:val="28"/>
        </w:rPr>
        <w:t xml:space="preserve">уполномоченным органом иного варианта схемы расположения земельного участка, отличного </w:t>
      </w:r>
      <w:proofErr w:type="gramStart"/>
      <w:r w:rsidRPr="00DF1D93">
        <w:rPr>
          <w:rFonts w:ascii="PT Astra Serif" w:hAnsi="PT Astra Serif"/>
          <w:szCs w:val="28"/>
        </w:rPr>
        <w:t>от</w:t>
      </w:r>
      <w:proofErr w:type="gramEnd"/>
      <w:r w:rsidRPr="00DF1D93">
        <w:rPr>
          <w:rFonts w:ascii="PT Astra Serif" w:hAnsi="PT Astra Serif"/>
          <w:szCs w:val="28"/>
        </w:rPr>
        <w:t xml:space="preserve"> мною (нами) предложенного.</w:t>
      </w:r>
    </w:p>
    <w:p w:rsidR="00DC164A" w:rsidRPr="00DF1D93" w:rsidRDefault="00DC164A" w:rsidP="00DC164A">
      <w:pPr>
        <w:widowControl w:val="0"/>
        <w:autoSpaceDE w:val="0"/>
        <w:ind w:firstLine="709"/>
        <w:jc w:val="both"/>
        <w:rPr>
          <w:rFonts w:ascii="PT Astra Serif" w:hAnsi="PT Astra Serif"/>
          <w:szCs w:val="28"/>
        </w:rPr>
      </w:pP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szCs w:val="28"/>
        </w:rPr>
        <w:t>Приложение:</w:t>
      </w:r>
    </w:p>
    <w:p w:rsidR="00DC164A" w:rsidRPr="00DF1D93" w:rsidRDefault="00DC164A" w:rsidP="00DC164A">
      <w:pPr>
        <w:widowControl w:val="0"/>
        <w:autoSpaceDE w:val="0"/>
        <w:ind w:firstLine="709"/>
        <w:jc w:val="both"/>
        <w:rPr>
          <w:rFonts w:ascii="PT Astra Serif" w:hAnsi="PT Astra Serif"/>
          <w:szCs w:val="28"/>
        </w:rPr>
      </w:pPr>
      <w:r w:rsidRPr="00DF1D93">
        <w:rPr>
          <w:rFonts w:ascii="PT Astra Serif" w:hAnsi="PT Astra Serif"/>
          <w:szCs w:val="28"/>
        </w:rPr>
        <w:t>_______________________________________________________________________</w:t>
      </w:r>
    </w:p>
    <w:p w:rsidR="00DC164A" w:rsidRPr="00DF1D93" w:rsidRDefault="00DC164A" w:rsidP="00DC164A">
      <w:pPr>
        <w:widowControl w:val="0"/>
        <w:autoSpaceDE w:val="0"/>
        <w:jc w:val="both"/>
        <w:rPr>
          <w:rFonts w:ascii="PT Astra Serif" w:hAnsi="PT Astra Serif"/>
          <w:szCs w:val="28"/>
        </w:rPr>
      </w:pPr>
      <w:r w:rsidRPr="00DF1D93">
        <w:rPr>
          <w:rFonts w:ascii="PT Astra Serif" w:hAnsi="PT Astra Serif"/>
          <w:szCs w:val="28"/>
        </w:rPr>
        <w:t>_____________________________________________________________________________</w:t>
      </w:r>
    </w:p>
    <w:p w:rsidR="00DC164A" w:rsidRPr="00DF1D93" w:rsidRDefault="00DC164A" w:rsidP="00DC164A">
      <w:pPr>
        <w:widowControl w:val="0"/>
        <w:autoSpaceDE w:val="0"/>
        <w:ind w:firstLine="709"/>
        <w:jc w:val="both"/>
        <w:rPr>
          <w:rFonts w:ascii="PT Astra Serif" w:hAnsi="PT Astra Serif"/>
          <w:szCs w:val="28"/>
        </w:rPr>
      </w:pPr>
    </w:p>
    <w:p w:rsidR="00DC164A" w:rsidRPr="00DF1D93" w:rsidRDefault="00DC164A" w:rsidP="00DC164A">
      <w:pPr>
        <w:rPr>
          <w:rFonts w:ascii="PT Astra Serif" w:eastAsia="Calibri" w:hAnsi="PT Astra Serif"/>
          <w:lang w:eastAsia="en-US"/>
        </w:rPr>
      </w:pPr>
      <w:r w:rsidRPr="00DF1D93">
        <w:rPr>
          <w:rFonts w:ascii="PT Astra Serif" w:hAnsi="PT Astra Serif"/>
        </w:rPr>
        <w:t>О готовности результата и (или) приглашении для получения результата прошу уведомить меня посредством:</w:t>
      </w:r>
    </w:p>
    <w:p w:rsidR="00DC164A" w:rsidRPr="00DF1D93" w:rsidRDefault="00DC164A" w:rsidP="00DC164A">
      <w:pPr>
        <w:numPr>
          <w:ilvl w:val="0"/>
          <w:numId w:val="9"/>
        </w:numPr>
        <w:suppressAutoHyphens/>
        <w:contextualSpacing/>
        <w:rPr>
          <w:rFonts w:ascii="PT Astra Serif" w:eastAsia="Calibri" w:hAnsi="PT Astra Serif"/>
          <w:lang w:eastAsia="en-US"/>
        </w:rPr>
      </w:pPr>
      <w:r w:rsidRPr="00DF1D93">
        <w:rPr>
          <w:rFonts w:ascii="PT Astra Serif" w:eastAsia="Calibri" w:hAnsi="PT Astra Serif"/>
          <w:lang w:eastAsia="en-US"/>
        </w:rPr>
        <w:lastRenderedPageBreak/>
        <w:t>телефонного звонка (по номеру, указанному в заявлении),</w:t>
      </w:r>
    </w:p>
    <w:p w:rsidR="00DC164A" w:rsidRPr="00DF1D93" w:rsidRDefault="00DC164A" w:rsidP="00DC164A">
      <w:pPr>
        <w:numPr>
          <w:ilvl w:val="0"/>
          <w:numId w:val="9"/>
        </w:numPr>
        <w:suppressAutoHyphens/>
        <w:contextualSpacing/>
        <w:rPr>
          <w:rFonts w:ascii="PT Astra Serif" w:hAnsi="PT Astra Serif"/>
        </w:rPr>
      </w:pPr>
      <w:r w:rsidRPr="00DF1D93">
        <w:rPr>
          <w:rFonts w:ascii="PT Astra Serif" w:eastAsia="Calibri" w:hAnsi="PT Astra Serif"/>
          <w:lang w:eastAsia="en-US"/>
        </w:rPr>
        <w:t>посредством почтовой связи.</w:t>
      </w:r>
    </w:p>
    <w:p w:rsidR="00DC164A" w:rsidRPr="00DF1D93" w:rsidRDefault="00DC164A" w:rsidP="00DC164A">
      <w:pPr>
        <w:rPr>
          <w:rFonts w:ascii="PT Astra Serif" w:hAnsi="PT Astra Serif"/>
        </w:rPr>
      </w:pPr>
    </w:p>
    <w:p w:rsidR="00DC164A" w:rsidRPr="00DF1D93" w:rsidRDefault="00DC164A" w:rsidP="00DC164A">
      <w:pPr>
        <w:rPr>
          <w:rFonts w:ascii="PT Astra Serif" w:eastAsia="Calibri" w:hAnsi="PT Astra Serif"/>
          <w:lang w:eastAsia="en-US"/>
        </w:rPr>
      </w:pPr>
      <w:r w:rsidRPr="00DF1D93">
        <w:rPr>
          <w:rFonts w:ascii="PT Astra Serif" w:hAnsi="PT Astra Serif"/>
        </w:rPr>
        <w:t xml:space="preserve">Результат предоставления муниципальной услуги желаю получить (поставить галочку): </w:t>
      </w:r>
    </w:p>
    <w:p w:rsidR="00DC164A" w:rsidRPr="00DF1D93" w:rsidRDefault="00DC164A" w:rsidP="00DC164A">
      <w:pPr>
        <w:numPr>
          <w:ilvl w:val="0"/>
          <w:numId w:val="3"/>
        </w:numPr>
        <w:suppressAutoHyphens/>
        <w:contextualSpacing/>
        <w:rPr>
          <w:rFonts w:ascii="PT Astra Serif" w:eastAsia="Calibri" w:hAnsi="PT Astra Serif"/>
          <w:lang w:eastAsia="en-US"/>
        </w:rPr>
      </w:pPr>
      <w:r w:rsidRPr="00DF1D93">
        <w:rPr>
          <w:rFonts w:ascii="PT Astra Serif" w:eastAsia="Calibri" w:hAnsi="PT Astra Serif"/>
          <w:lang w:eastAsia="en-US"/>
        </w:rPr>
        <w:t xml:space="preserve">в администрации муниципального образования ______________, </w:t>
      </w:r>
    </w:p>
    <w:p w:rsidR="00DC164A" w:rsidRPr="00DF1D93" w:rsidRDefault="00DC164A" w:rsidP="00DC164A">
      <w:pPr>
        <w:numPr>
          <w:ilvl w:val="0"/>
          <w:numId w:val="3"/>
        </w:numPr>
        <w:suppressAutoHyphens/>
        <w:contextualSpacing/>
        <w:rPr>
          <w:rFonts w:ascii="PT Astra Serif" w:eastAsia="Calibri" w:hAnsi="PT Astra Serif"/>
          <w:lang w:eastAsia="en-US"/>
        </w:rPr>
      </w:pPr>
      <w:r w:rsidRPr="00DF1D93">
        <w:rPr>
          <w:rFonts w:ascii="PT Astra Serif" w:eastAsia="Calibri" w:hAnsi="PT Astra Serif"/>
          <w:lang w:eastAsia="en-US"/>
        </w:rPr>
        <w:t xml:space="preserve">посредством почтовой связи, </w:t>
      </w:r>
    </w:p>
    <w:p w:rsidR="00DC164A" w:rsidRPr="00DF1D93" w:rsidRDefault="00DC164A" w:rsidP="00DC164A">
      <w:pPr>
        <w:pStyle w:val="aff6"/>
        <w:numPr>
          <w:ilvl w:val="0"/>
          <w:numId w:val="3"/>
        </w:numPr>
        <w:tabs>
          <w:tab w:val="clear" w:pos="0"/>
        </w:tabs>
        <w:suppressAutoHyphens w:val="0"/>
        <w:spacing w:after="0" w:line="240" w:lineRule="auto"/>
        <w:jc w:val="both"/>
        <w:rPr>
          <w:rFonts w:ascii="PT Astra Serif" w:hAnsi="PT Astra Serif"/>
          <w:b/>
          <w:sz w:val="24"/>
          <w:szCs w:val="24"/>
        </w:rPr>
      </w:pPr>
      <w:r w:rsidRPr="00DF1D93">
        <w:rPr>
          <w:rFonts w:ascii="PT Astra Serif" w:hAnsi="PT Astra Serif"/>
          <w:sz w:val="24"/>
          <w:szCs w:val="24"/>
        </w:rPr>
        <w:t xml:space="preserve">в ОГКУ «Правительство для граждан» (в случае подачи заявления через многофункциональный центр). </w:t>
      </w:r>
    </w:p>
    <w:p w:rsidR="00DC164A" w:rsidRPr="00DF1D93" w:rsidRDefault="00DC164A" w:rsidP="00DC164A">
      <w:pPr>
        <w:widowControl w:val="0"/>
        <w:autoSpaceDE w:val="0"/>
        <w:jc w:val="both"/>
        <w:rPr>
          <w:rFonts w:ascii="PT Astra Serif" w:hAnsi="PT Astra Serif"/>
          <w:szCs w:val="28"/>
        </w:rPr>
      </w:pPr>
    </w:p>
    <w:p w:rsidR="00DC164A" w:rsidRPr="00DF1D93" w:rsidRDefault="00DC164A" w:rsidP="00DC164A">
      <w:pPr>
        <w:widowControl w:val="0"/>
        <w:autoSpaceDE w:val="0"/>
        <w:jc w:val="both"/>
        <w:rPr>
          <w:rFonts w:ascii="PT Astra Serif" w:hAnsi="PT Astra Serif"/>
          <w:sz w:val="20"/>
          <w:szCs w:val="20"/>
        </w:rPr>
      </w:pPr>
      <w:r w:rsidRPr="00DF1D93">
        <w:rPr>
          <w:rFonts w:ascii="PT Astra Serif" w:hAnsi="PT Astra Serif"/>
          <w:szCs w:val="28"/>
        </w:rPr>
        <w:t xml:space="preserve">Заявитель: _____________________________________________________________________________ </w:t>
      </w:r>
    </w:p>
    <w:p w:rsidR="00DC164A" w:rsidRPr="00DF1D93" w:rsidRDefault="00DC164A" w:rsidP="00DC164A">
      <w:pPr>
        <w:widowControl w:val="0"/>
        <w:autoSpaceDE w:val="0"/>
        <w:jc w:val="both"/>
        <w:rPr>
          <w:rFonts w:ascii="PT Astra Serif" w:hAnsi="PT Astra Serif"/>
          <w:i/>
          <w:sz w:val="16"/>
          <w:szCs w:val="20"/>
        </w:rPr>
      </w:pPr>
      <w:r w:rsidRPr="00DF1D93">
        <w:rPr>
          <w:rFonts w:ascii="PT Astra Serif" w:hAnsi="PT Astra Serif"/>
          <w:i/>
          <w:sz w:val="16"/>
          <w:szCs w:val="20"/>
        </w:rPr>
        <w:t xml:space="preserve">                                                  </w:t>
      </w:r>
      <w:proofErr w:type="gramStart"/>
      <w:r w:rsidRPr="00DF1D93">
        <w:rPr>
          <w:rFonts w:ascii="PT Astra Serif" w:hAnsi="PT Astra Serif"/>
          <w:i/>
          <w:sz w:val="16"/>
          <w:szCs w:val="20"/>
        </w:rPr>
        <w:t>(ФИО (последнее – при наличии), должность представителя юридического лица    (подпись)</w:t>
      </w:r>
      <w:proofErr w:type="gramEnd"/>
    </w:p>
    <w:p w:rsidR="00DC164A" w:rsidRPr="00DF1D93" w:rsidRDefault="00DC164A" w:rsidP="00DC164A">
      <w:pPr>
        <w:widowControl w:val="0"/>
        <w:autoSpaceDE w:val="0"/>
        <w:jc w:val="both"/>
        <w:rPr>
          <w:rFonts w:ascii="PT Astra Serif" w:hAnsi="PT Astra Serif"/>
          <w:i/>
          <w:sz w:val="22"/>
          <w:szCs w:val="28"/>
        </w:rPr>
      </w:pPr>
      <w:r w:rsidRPr="00DF1D93">
        <w:rPr>
          <w:rFonts w:ascii="PT Astra Serif" w:hAnsi="PT Astra Serif"/>
          <w:i/>
          <w:sz w:val="16"/>
          <w:szCs w:val="20"/>
        </w:rPr>
        <w:t xml:space="preserve">                                                                                </w:t>
      </w:r>
      <w:proofErr w:type="gramStart"/>
      <w:r w:rsidRPr="00DF1D93">
        <w:rPr>
          <w:rFonts w:ascii="PT Astra Serif" w:hAnsi="PT Astra Serif"/>
          <w:i/>
          <w:sz w:val="16"/>
          <w:szCs w:val="20"/>
        </w:rPr>
        <w:t>ФИО (последнее – при наличии) физического лица)</w:t>
      </w:r>
      <w:proofErr w:type="gramEnd"/>
    </w:p>
    <w:p w:rsidR="00DC164A" w:rsidRPr="00DF1D93" w:rsidRDefault="00DC164A" w:rsidP="00DC164A">
      <w:pPr>
        <w:widowControl w:val="0"/>
        <w:autoSpaceDE w:val="0"/>
        <w:jc w:val="both"/>
        <w:rPr>
          <w:rFonts w:ascii="PT Astra Serif" w:hAnsi="PT Astra Serif"/>
          <w:sz w:val="28"/>
          <w:szCs w:val="28"/>
        </w:rPr>
      </w:pPr>
    </w:p>
    <w:p w:rsidR="00DC164A" w:rsidRPr="00DF1D93" w:rsidRDefault="00DC164A" w:rsidP="00DC164A">
      <w:pPr>
        <w:widowControl w:val="0"/>
        <w:autoSpaceDE w:val="0"/>
        <w:ind w:right="-2" w:firstLine="709"/>
        <w:jc w:val="both"/>
        <w:rPr>
          <w:rFonts w:ascii="PT Astra Serif" w:hAnsi="PT Astra Serif"/>
          <w:sz w:val="20"/>
          <w:szCs w:val="20"/>
        </w:rPr>
      </w:pPr>
      <w:r w:rsidRPr="00DF1D93">
        <w:rPr>
          <w:rFonts w:ascii="PT Astra Serif" w:hAnsi="PT Astra Serif"/>
          <w:sz w:val="28"/>
          <w:szCs w:val="28"/>
        </w:rPr>
        <w:t xml:space="preserve">«___» ___________ 20__ г.                     </w:t>
      </w:r>
      <w:r>
        <w:rPr>
          <w:rFonts w:ascii="PT Astra Serif" w:hAnsi="PT Astra Serif"/>
          <w:sz w:val="28"/>
          <w:szCs w:val="28"/>
        </w:rPr>
        <w:t xml:space="preserve">          </w:t>
      </w:r>
      <w:r w:rsidRPr="00DF1D93">
        <w:rPr>
          <w:rFonts w:ascii="PT Astra Serif" w:hAnsi="PT Astra Serif"/>
          <w:sz w:val="28"/>
          <w:szCs w:val="28"/>
        </w:rPr>
        <w:t xml:space="preserve">                    М.П. </w:t>
      </w:r>
      <w:r w:rsidRPr="00DF1D93">
        <w:rPr>
          <w:rFonts w:ascii="PT Astra Serif" w:hAnsi="PT Astra Serif"/>
          <w:sz w:val="20"/>
          <w:szCs w:val="20"/>
        </w:rPr>
        <w:t>(при наличии)</w:t>
      </w:r>
    </w:p>
    <w:p w:rsidR="00DC164A" w:rsidRPr="00DF1D93" w:rsidRDefault="00DC164A" w:rsidP="00DC164A">
      <w:pPr>
        <w:widowControl w:val="0"/>
        <w:autoSpaceDE w:val="0"/>
        <w:ind w:right="638"/>
        <w:jc w:val="both"/>
        <w:rPr>
          <w:rFonts w:ascii="PT Astra Serif" w:hAnsi="PT Astra Serif"/>
          <w:sz w:val="16"/>
          <w:szCs w:val="16"/>
        </w:rPr>
        <w:sectPr w:rsidR="00DC164A" w:rsidRPr="00DF1D93" w:rsidSect="004601B8">
          <w:pgSz w:w="11906" w:h="16838"/>
          <w:pgMar w:top="1134" w:right="851"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2</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Pr="00DF1D93" w:rsidRDefault="00DC164A" w:rsidP="00DC164A">
      <w:pPr>
        <w:tabs>
          <w:tab w:val="left" w:pos="7803"/>
        </w:tabs>
        <w:rPr>
          <w:rFonts w:ascii="PT Astra Serif" w:hAnsi="PT Astra Serif"/>
        </w:rPr>
      </w:pPr>
    </w:p>
    <w:p w:rsidR="00DC164A" w:rsidRDefault="00DC164A" w:rsidP="00DC164A">
      <w:pPr>
        <w:ind w:right="-108"/>
        <w:jc w:val="center"/>
        <w:rPr>
          <w:rFonts w:ascii="PT Astra Serif" w:hAnsi="PT Astra Serif"/>
          <w:sz w:val="26"/>
          <w:szCs w:val="26"/>
        </w:rPr>
      </w:pPr>
    </w:p>
    <w:p w:rsidR="00DC164A" w:rsidRPr="00DF1D93" w:rsidRDefault="00DC164A" w:rsidP="00DC164A">
      <w:pPr>
        <w:ind w:right="-108"/>
        <w:jc w:val="center"/>
        <w:rPr>
          <w:rFonts w:ascii="PT Astra Serif" w:hAnsi="PT Astra Serif"/>
        </w:rPr>
      </w:pPr>
      <w:r w:rsidRPr="00DF1D93">
        <w:rPr>
          <w:rFonts w:ascii="PT Astra Serif" w:hAnsi="PT Astra Serif"/>
          <w:sz w:val="26"/>
          <w:szCs w:val="26"/>
        </w:rPr>
        <w:t>ПОСТАНОВЛЕНИЕ</w:t>
      </w:r>
    </w:p>
    <w:p w:rsidR="00DC164A" w:rsidRPr="00DF1D93" w:rsidRDefault="00DC164A" w:rsidP="00DC164A">
      <w:pPr>
        <w:tabs>
          <w:tab w:val="left" w:pos="7590"/>
        </w:tabs>
        <w:rPr>
          <w:rFonts w:ascii="PT Astra Serif" w:hAnsi="PT Astra Serif"/>
        </w:rPr>
      </w:pPr>
      <w:r w:rsidRPr="00DF1D93">
        <w:rPr>
          <w:rFonts w:ascii="PT Astra Serif" w:hAnsi="PT Astra Serif"/>
        </w:rPr>
        <w:t>___________________</w:t>
      </w:r>
      <w:r w:rsidRPr="00DF1D93">
        <w:rPr>
          <w:rFonts w:ascii="PT Astra Serif" w:hAnsi="PT Astra Serif"/>
        </w:rPr>
        <w:tab/>
        <w:t xml:space="preserve">      № _________</w:t>
      </w:r>
    </w:p>
    <w:p w:rsidR="00DC164A" w:rsidRDefault="00DC164A" w:rsidP="00DC164A">
      <w:pPr>
        <w:rPr>
          <w:rFonts w:ascii="PT Astra Serif" w:hAnsi="PT Astra Serif"/>
        </w:rPr>
      </w:pPr>
    </w:p>
    <w:p w:rsidR="00DC164A" w:rsidRPr="00A35F4F" w:rsidRDefault="00DC164A" w:rsidP="00DC164A">
      <w:pPr>
        <w:pStyle w:val="ConsPlusNonformat"/>
        <w:jc w:val="center"/>
        <w:rPr>
          <w:rFonts w:ascii="PT Astra Serif" w:hAnsi="PT Astra Serif" w:cs="Times New Roman"/>
          <w:sz w:val="24"/>
          <w:szCs w:val="24"/>
        </w:rPr>
      </w:pPr>
      <w:r w:rsidRPr="00A35F4F">
        <w:rPr>
          <w:rFonts w:ascii="PT Astra Serif" w:hAnsi="PT Astra Serif" w:cs="Times New Roman"/>
          <w:sz w:val="24"/>
          <w:szCs w:val="24"/>
        </w:rPr>
        <w:t>О   предварительном согласовании</w:t>
      </w:r>
    </w:p>
    <w:p w:rsidR="00DC164A" w:rsidRDefault="00DC164A" w:rsidP="00DC164A">
      <w:pPr>
        <w:widowControl w:val="0"/>
        <w:autoSpaceDE w:val="0"/>
        <w:jc w:val="center"/>
        <w:rPr>
          <w:rFonts w:ascii="PT Astra Serif" w:hAnsi="PT Astra Serif"/>
        </w:rPr>
      </w:pPr>
      <w:r w:rsidRPr="00A35F4F">
        <w:rPr>
          <w:rFonts w:ascii="PT Astra Serif" w:hAnsi="PT Astra Serif"/>
        </w:rPr>
        <w:t xml:space="preserve">предоставления на </w:t>
      </w:r>
      <w:proofErr w:type="gramStart"/>
      <w:r w:rsidRPr="00A35F4F">
        <w:rPr>
          <w:rFonts w:ascii="PT Astra Serif" w:hAnsi="PT Astra Serif"/>
        </w:rPr>
        <w:t>праве</w:t>
      </w:r>
      <w:proofErr w:type="gramEnd"/>
      <w:r w:rsidRPr="00A35F4F">
        <w:rPr>
          <w:rFonts w:ascii="PT Astra Serif" w:hAnsi="PT Astra Serif"/>
        </w:rPr>
        <w:t xml:space="preserve"> __________ земельного участка</w:t>
      </w:r>
    </w:p>
    <w:p w:rsidR="00DC164A" w:rsidRPr="00DF1D93" w:rsidRDefault="00DC164A" w:rsidP="00DC164A">
      <w:pPr>
        <w:widowControl w:val="0"/>
        <w:autoSpaceDE w:val="0"/>
        <w:jc w:val="center"/>
        <w:rPr>
          <w:rFonts w:ascii="PT Astra Serif" w:hAnsi="PT Astra Serif"/>
        </w:rPr>
      </w:pPr>
    </w:p>
    <w:p w:rsidR="00DC164A" w:rsidRPr="00D549FC" w:rsidRDefault="00DC164A" w:rsidP="00DC164A">
      <w:pPr>
        <w:ind w:firstLine="709"/>
        <w:jc w:val="both"/>
        <w:rPr>
          <w:rFonts w:ascii="PT Astra Serif" w:hAnsi="PT Astra Serif"/>
        </w:rPr>
      </w:pPr>
      <w:r w:rsidRPr="00D549FC">
        <w:rPr>
          <w:rFonts w:ascii="PT Astra Serif" w:hAnsi="PT Astra Serif"/>
        </w:rPr>
        <w:t xml:space="preserve">В соответствии со статьями 11, 39.15 Земельного кодекса Российской Федерации, </w:t>
      </w:r>
      <w:r w:rsidRPr="00D549FC">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D549FC">
        <w:rPr>
          <w:rFonts w:ascii="PT Astra Serif" w:hAnsi="PT Astra Serif"/>
        </w:rPr>
        <w:t>Законом Ульяновской области от 17.11.2003 № 059-ЗО «О регулировании земельных отношений в Ульяновской области»,</w:t>
      </w:r>
      <w:bookmarkStart w:id="39" w:name="Par11"/>
      <w:bookmarkEnd w:id="39"/>
      <w:r w:rsidRPr="00D549FC">
        <w:rPr>
          <w:rFonts w:ascii="PT Astra Serif" w:hAnsi="PT Astra Serif"/>
        </w:rPr>
        <w:t xml:space="preserve"> на основании заявления   ________________________________________________________</w:t>
      </w:r>
    </w:p>
    <w:p w:rsidR="00DC164A" w:rsidRPr="00D549FC" w:rsidRDefault="00DC164A" w:rsidP="00DC164A">
      <w:pPr>
        <w:ind w:firstLine="709"/>
        <w:jc w:val="both"/>
        <w:rPr>
          <w:rFonts w:ascii="PT Astra Serif" w:hAnsi="PT Astra Serif"/>
          <w:i/>
          <w:sz w:val="16"/>
          <w:szCs w:val="16"/>
        </w:rPr>
      </w:pPr>
      <w:r w:rsidRPr="00D549FC">
        <w:rPr>
          <w:rFonts w:ascii="PT Astra Serif" w:hAnsi="PT Astra Serif"/>
          <w:i/>
          <w:sz w:val="16"/>
          <w:szCs w:val="16"/>
        </w:rPr>
        <w:t xml:space="preserve">                              </w:t>
      </w:r>
      <w:r>
        <w:rPr>
          <w:rFonts w:ascii="PT Astra Serif" w:hAnsi="PT Astra Serif"/>
          <w:i/>
          <w:sz w:val="16"/>
          <w:szCs w:val="16"/>
        </w:rPr>
        <w:t xml:space="preserve">             </w:t>
      </w:r>
      <w:r w:rsidRPr="00D549FC">
        <w:rPr>
          <w:rFonts w:ascii="PT Astra Serif" w:hAnsi="PT Astra Serif"/>
          <w:i/>
          <w:sz w:val="16"/>
          <w:szCs w:val="16"/>
        </w:rPr>
        <w:t xml:space="preserve">   (ФИО (последнее - при наличии) гражданина / наименование юридического лица)                      </w:t>
      </w:r>
    </w:p>
    <w:p w:rsidR="00DC164A" w:rsidRPr="00D549FC" w:rsidRDefault="00DC164A" w:rsidP="00DC164A">
      <w:pPr>
        <w:jc w:val="both"/>
        <w:rPr>
          <w:rFonts w:ascii="PT Astra Serif" w:hAnsi="PT Astra Serif"/>
        </w:rPr>
      </w:pPr>
      <w:proofErr w:type="gramStart"/>
      <w:r w:rsidRPr="00D549FC">
        <w:rPr>
          <w:rFonts w:ascii="PT Astra Serif" w:hAnsi="PT Astra Serif"/>
        </w:rPr>
        <w:t>от</w:t>
      </w:r>
      <w:proofErr w:type="gramEnd"/>
      <w:r w:rsidRPr="00D549FC">
        <w:rPr>
          <w:rFonts w:ascii="PT Astra Serif" w:hAnsi="PT Astra Serif"/>
        </w:rPr>
        <w:t xml:space="preserve"> __________________ № _______________ </w:t>
      </w:r>
      <w:proofErr w:type="gramStart"/>
      <w:r w:rsidRPr="00D549FC">
        <w:rPr>
          <w:rFonts w:ascii="PT Astra Serif" w:hAnsi="PT Astra Serif"/>
        </w:rPr>
        <w:t>Администрация</w:t>
      </w:r>
      <w:proofErr w:type="gramEnd"/>
      <w:r w:rsidRPr="00D549FC">
        <w:rPr>
          <w:rFonts w:ascii="PT Astra Serif" w:hAnsi="PT Astra Serif"/>
        </w:rPr>
        <w:t xml:space="preserve"> муниципального образования «Сенгилеевский район» Ульяновской области </w:t>
      </w:r>
    </w:p>
    <w:p w:rsidR="00DC164A" w:rsidRPr="00DF1D93" w:rsidRDefault="00DC164A" w:rsidP="00DC164A">
      <w:pPr>
        <w:jc w:val="both"/>
        <w:rPr>
          <w:rFonts w:ascii="PT Astra Serif" w:hAnsi="PT Astra Serif"/>
          <w:sz w:val="26"/>
          <w:szCs w:val="26"/>
        </w:rPr>
      </w:pPr>
    </w:p>
    <w:p w:rsidR="00DC164A" w:rsidRPr="00DF1D93" w:rsidRDefault="00DC164A" w:rsidP="00DC164A">
      <w:pPr>
        <w:jc w:val="center"/>
        <w:rPr>
          <w:rFonts w:ascii="PT Astra Serif" w:hAnsi="PT Astra Serif"/>
        </w:rPr>
      </w:pPr>
      <w:r w:rsidRPr="00DF1D93">
        <w:rPr>
          <w:rFonts w:ascii="PT Astra Serif" w:hAnsi="PT Astra Serif"/>
          <w:b/>
          <w:sz w:val="26"/>
          <w:szCs w:val="26"/>
        </w:rPr>
        <w:t>ПОСТАНОВЛЯЕТ:</w:t>
      </w:r>
    </w:p>
    <w:p w:rsidR="00DC164A" w:rsidRPr="00DF1D93" w:rsidRDefault="00DC164A" w:rsidP="00DC164A">
      <w:pPr>
        <w:jc w:val="both"/>
        <w:rPr>
          <w:rFonts w:ascii="PT Astra Serif" w:hAnsi="PT Astra Serif"/>
        </w:rPr>
      </w:pPr>
    </w:p>
    <w:p w:rsidR="00DC164A" w:rsidRPr="00D549FC" w:rsidRDefault="00DC164A" w:rsidP="00DC164A">
      <w:pPr>
        <w:autoSpaceDE w:val="0"/>
        <w:ind w:firstLine="709"/>
        <w:contextualSpacing/>
        <w:jc w:val="both"/>
        <w:rPr>
          <w:rFonts w:ascii="PT Astra Serif" w:hAnsi="PT Astra Serif"/>
        </w:rPr>
      </w:pPr>
      <w:r w:rsidRPr="00D549FC">
        <w:rPr>
          <w:rFonts w:ascii="PT Astra Serif" w:hAnsi="PT Astra Serif"/>
          <w:color w:val="000000"/>
        </w:rPr>
        <w:t xml:space="preserve">1. </w:t>
      </w:r>
      <w:r w:rsidRPr="00D549FC">
        <w:rPr>
          <w:rFonts w:ascii="PT Astra Serif" w:hAnsi="PT Astra Serif"/>
        </w:rPr>
        <w:t xml:space="preserve">Предварительно согласовать предоставление </w:t>
      </w:r>
      <w:proofErr w:type="gramStart"/>
      <w:r w:rsidRPr="00D549FC">
        <w:rPr>
          <w:rFonts w:ascii="PT Astra Serif" w:hAnsi="PT Astra Serif"/>
        </w:rPr>
        <w:t>в</w:t>
      </w:r>
      <w:proofErr w:type="gramEnd"/>
      <w:r w:rsidRPr="00D549FC">
        <w:rPr>
          <w:rFonts w:ascii="PT Astra Serif" w:hAnsi="PT Astra Serif"/>
        </w:rPr>
        <w:t xml:space="preserve"> _____________ </w:t>
      </w:r>
      <w:proofErr w:type="gramStart"/>
      <w:r w:rsidRPr="00D549FC">
        <w:rPr>
          <w:rFonts w:ascii="PT Astra Serif" w:hAnsi="PT Astra Serif"/>
        </w:rPr>
        <w:t>земельного</w:t>
      </w:r>
      <w:proofErr w:type="gramEnd"/>
      <w:r w:rsidRPr="00D549FC">
        <w:rPr>
          <w:rFonts w:ascii="PT Astra Serif" w:hAnsi="PT Astra Serif"/>
        </w:rPr>
        <w:t xml:space="preserve"> участка общей площадью _______ кв. м с кадастровым номером ________________,  расположенного по адресу: ______________, категория земель: _______________________ разрешённое использование:____________________________________________________</w:t>
      </w:r>
    </w:p>
    <w:p w:rsidR="00DC164A" w:rsidRPr="00D549FC" w:rsidRDefault="00DC164A" w:rsidP="00DC164A">
      <w:pPr>
        <w:pStyle w:val="aff6"/>
        <w:tabs>
          <w:tab w:val="left" w:pos="993"/>
        </w:tabs>
        <w:autoSpaceDE w:val="0"/>
        <w:spacing w:after="0" w:line="240" w:lineRule="auto"/>
        <w:ind w:left="0" w:right="-1"/>
        <w:jc w:val="both"/>
        <w:rPr>
          <w:rFonts w:ascii="PT Astra Serif" w:hAnsi="PT Astra Serif"/>
          <w:sz w:val="24"/>
          <w:szCs w:val="24"/>
        </w:rPr>
      </w:pPr>
      <w:r w:rsidRPr="00D549FC">
        <w:rPr>
          <w:rFonts w:ascii="PT Astra Serif" w:hAnsi="PT Astra Serif" w:cs="Times New Roman"/>
          <w:sz w:val="24"/>
          <w:szCs w:val="24"/>
        </w:rPr>
        <w:t>_____________________________________________________________________________</w:t>
      </w:r>
    </w:p>
    <w:p w:rsidR="00DC164A" w:rsidRPr="00D549FC" w:rsidRDefault="00DC164A" w:rsidP="00DC164A">
      <w:pPr>
        <w:jc w:val="center"/>
        <w:rPr>
          <w:rFonts w:ascii="PT Astra Serif" w:hAnsi="PT Astra Serif"/>
          <w:i/>
          <w:sz w:val="16"/>
          <w:szCs w:val="16"/>
        </w:rPr>
      </w:pPr>
      <w:proofErr w:type="gramStart"/>
      <w:r w:rsidRPr="00D549FC">
        <w:rPr>
          <w:rFonts w:ascii="PT Astra Serif" w:hAnsi="PT Astra Serif"/>
          <w:i/>
          <w:sz w:val="16"/>
          <w:szCs w:val="16"/>
        </w:rPr>
        <w:t>(ФИО (последнее – при наличии) гражданина, его паспортные данные/</w:t>
      </w:r>
      <w:proofErr w:type="gramEnd"/>
    </w:p>
    <w:p w:rsidR="00DC164A" w:rsidRPr="00D549FC" w:rsidRDefault="00DC164A" w:rsidP="00DC164A">
      <w:pPr>
        <w:jc w:val="center"/>
        <w:rPr>
          <w:rFonts w:ascii="PT Astra Serif" w:hAnsi="PT Astra Serif"/>
          <w:i/>
          <w:sz w:val="16"/>
          <w:szCs w:val="16"/>
        </w:rPr>
      </w:pPr>
      <w:r w:rsidRPr="00D549FC">
        <w:rPr>
          <w:rFonts w:ascii="PT Astra Serif" w:hAnsi="PT Astra Serif"/>
          <w:i/>
          <w:sz w:val="16"/>
          <w:szCs w:val="16"/>
        </w:rPr>
        <w:t>наименование юридического лица, ИНН, ОГРН)</w:t>
      </w:r>
    </w:p>
    <w:p w:rsidR="00DC164A" w:rsidRDefault="00DC164A" w:rsidP="00DC164A">
      <w:pPr>
        <w:autoSpaceDE w:val="0"/>
        <w:ind w:right="-1" w:firstLine="709"/>
        <w:jc w:val="both"/>
        <w:rPr>
          <w:rFonts w:ascii="PT Astra Serif" w:hAnsi="PT Astra Serif"/>
        </w:rPr>
      </w:pPr>
      <w:r w:rsidRPr="00D549FC">
        <w:rPr>
          <w:rFonts w:ascii="PT Astra Serif" w:hAnsi="PT Astra Serif"/>
        </w:rPr>
        <w:t>2. _____________________________________________________________</w:t>
      </w:r>
    </w:p>
    <w:p w:rsidR="00DC164A" w:rsidRPr="00D549FC" w:rsidRDefault="00DC164A" w:rsidP="00DC164A">
      <w:pPr>
        <w:autoSpaceDE w:val="0"/>
        <w:ind w:right="-1" w:firstLine="709"/>
        <w:jc w:val="center"/>
        <w:rPr>
          <w:rFonts w:ascii="PT Astra Serif" w:hAnsi="PT Astra Serif"/>
          <w:sz w:val="16"/>
          <w:szCs w:val="16"/>
        </w:rPr>
      </w:pPr>
      <w:r w:rsidRPr="00D549FC">
        <w:rPr>
          <w:rFonts w:ascii="PT Astra Serif" w:hAnsi="PT Astra Serif"/>
          <w:i/>
          <w:sz w:val="16"/>
          <w:szCs w:val="16"/>
        </w:rPr>
        <w:t>(ФИО (последнее - при наличии) гражданина, наименование юридического лица)</w:t>
      </w:r>
    </w:p>
    <w:p w:rsidR="00DC164A" w:rsidRPr="00D549FC" w:rsidRDefault="00DC164A" w:rsidP="00DC164A">
      <w:pPr>
        <w:autoSpaceDE w:val="0"/>
        <w:ind w:right="-1"/>
        <w:jc w:val="both"/>
        <w:rPr>
          <w:rFonts w:ascii="PT Astra Serif" w:hAnsi="PT Astra Serif"/>
        </w:rPr>
      </w:pPr>
      <w:r w:rsidRPr="00D549FC">
        <w:rPr>
          <w:rFonts w:ascii="PT Astra Serif" w:hAnsi="PT Astra Serif"/>
        </w:rPr>
        <w:t>обеспечить выполнение кадастровых работ, необходимых для уточнения границ земельного участка с кадастровым номером: ______________________________________.</w:t>
      </w:r>
    </w:p>
    <w:p w:rsidR="00DC164A" w:rsidRPr="00D549FC" w:rsidRDefault="00DC164A" w:rsidP="00DC164A">
      <w:pPr>
        <w:autoSpaceDE w:val="0"/>
        <w:ind w:right="-1" w:firstLine="709"/>
        <w:contextualSpacing/>
        <w:jc w:val="both"/>
        <w:rPr>
          <w:rFonts w:ascii="PT Astra Serif" w:hAnsi="PT Astra Serif"/>
        </w:rPr>
      </w:pPr>
      <w:r w:rsidRPr="00D549FC">
        <w:rPr>
          <w:rFonts w:ascii="PT Astra Serif" w:hAnsi="PT Astra Serif"/>
        </w:rPr>
        <w:t xml:space="preserve">3. 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D549FC">
          <w:rPr>
            <w:rStyle w:val="a3"/>
            <w:rFonts w:ascii="PT Astra Serif" w:hAnsi="PT Astra Serif"/>
          </w:rPr>
          <w:t>пункте 1</w:t>
        </w:r>
      </w:hyperlink>
      <w:r w:rsidRPr="00D549FC">
        <w:rPr>
          <w:rStyle w:val="a3"/>
          <w:rFonts w:ascii="PT Astra Serif" w:hAnsi="PT Astra Serif"/>
        </w:rPr>
        <w:t xml:space="preserve"> </w:t>
      </w:r>
      <w:r w:rsidRPr="00D549FC">
        <w:rPr>
          <w:rFonts w:ascii="PT Astra Serif" w:hAnsi="PT Astra Serif"/>
        </w:rPr>
        <w:t xml:space="preserve">настоящего постановления, и уточнения его границ в порядке, установленном Федеральным </w:t>
      </w:r>
      <w:hyperlink r:id="rId8" w:history="1">
        <w:r w:rsidRPr="00D549FC">
          <w:rPr>
            <w:rStyle w:val="a3"/>
            <w:rFonts w:ascii="PT Astra Serif" w:hAnsi="PT Astra Serif"/>
          </w:rPr>
          <w:t>законом</w:t>
        </w:r>
      </w:hyperlink>
      <w:r w:rsidRPr="00D549FC">
        <w:rPr>
          <w:rFonts w:ascii="PT Astra Serif" w:hAnsi="PT Astra Serif"/>
        </w:rPr>
        <w:t xml:space="preserve"> «О государственной регистрации недвижимости».</w:t>
      </w:r>
    </w:p>
    <w:p w:rsidR="00DC164A" w:rsidRPr="00D549FC" w:rsidRDefault="00DC164A" w:rsidP="00DC164A">
      <w:pPr>
        <w:autoSpaceDE w:val="0"/>
        <w:ind w:right="-1" w:firstLine="709"/>
        <w:contextualSpacing/>
        <w:jc w:val="both"/>
        <w:rPr>
          <w:rFonts w:ascii="PT Astra Serif" w:hAnsi="PT Astra Serif"/>
        </w:rPr>
      </w:pPr>
      <w:r w:rsidRPr="00D549FC">
        <w:rPr>
          <w:rFonts w:ascii="PT Astra Serif" w:hAnsi="PT Astra Serif"/>
        </w:rPr>
        <w:t>4. Предоставить право ________________________________________________</w:t>
      </w:r>
    </w:p>
    <w:p w:rsidR="00DC164A" w:rsidRPr="00D549FC" w:rsidRDefault="00DC164A" w:rsidP="00DC164A">
      <w:pPr>
        <w:ind w:firstLine="709"/>
        <w:jc w:val="center"/>
        <w:rPr>
          <w:rFonts w:ascii="PT Astra Serif" w:hAnsi="PT Astra Serif"/>
          <w:i/>
          <w:sz w:val="16"/>
          <w:szCs w:val="16"/>
        </w:rPr>
      </w:pPr>
      <w:r w:rsidRPr="00D549FC">
        <w:rPr>
          <w:rFonts w:ascii="PT Astra Serif" w:hAnsi="PT Astra Serif"/>
          <w:i/>
          <w:sz w:val="16"/>
          <w:szCs w:val="16"/>
        </w:rPr>
        <w:t>(ФИО (последнее - при наличии) гражданина,  наименование юридического лица)</w:t>
      </w:r>
    </w:p>
    <w:p w:rsidR="00DC164A" w:rsidRPr="00D549FC" w:rsidRDefault="00DC164A" w:rsidP="00DC164A">
      <w:pPr>
        <w:autoSpaceDE w:val="0"/>
        <w:ind w:right="-1"/>
        <w:jc w:val="both"/>
        <w:rPr>
          <w:rFonts w:ascii="PT Astra Serif" w:hAnsi="PT Astra Serif"/>
        </w:rPr>
      </w:pPr>
      <w:r w:rsidRPr="00D549FC">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w:t>
      </w:r>
    </w:p>
    <w:p w:rsidR="00DC164A" w:rsidRPr="00D549FC" w:rsidRDefault="00DC164A" w:rsidP="00DC164A">
      <w:pPr>
        <w:autoSpaceDE w:val="0"/>
        <w:ind w:right="-1" w:firstLine="709"/>
        <w:jc w:val="both"/>
        <w:rPr>
          <w:rFonts w:ascii="PT Astra Serif" w:hAnsi="PT Astra Serif"/>
        </w:rPr>
      </w:pPr>
      <w:r w:rsidRPr="00D549FC">
        <w:rPr>
          <w:rFonts w:ascii="PT Astra Serif" w:hAnsi="PT Astra Serif"/>
        </w:rPr>
        <w:t>5. Срок действия постановления о предварительном согласовании предоставления на праве ____________ земельного участка составляет два года.</w:t>
      </w:r>
    </w:p>
    <w:p w:rsidR="00DC164A" w:rsidRPr="00D549FC" w:rsidRDefault="00DC164A" w:rsidP="00DC164A">
      <w:pPr>
        <w:widowControl w:val="0"/>
        <w:autoSpaceDE w:val="0"/>
        <w:autoSpaceDN w:val="0"/>
        <w:adjustRightInd w:val="0"/>
        <w:ind w:firstLine="567"/>
        <w:jc w:val="both"/>
        <w:rPr>
          <w:rFonts w:ascii="PT Astra Serif" w:hAnsi="PT Astra Serif"/>
        </w:rPr>
      </w:pPr>
      <w:r w:rsidRPr="00D549FC">
        <w:rPr>
          <w:rFonts w:ascii="PT Astra Serif" w:hAnsi="PT Astra Serif"/>
        </w:rPr>
        <w:t xml:space="preserve">  6. Контроль за исполнением настоящего постановления возложить на председателя  Комитета по управлению муниципальным имуществом и земельным отношениям муниципального образования «Сенгилеевский район» _____________________.</w:t>
      </w:r>
    </w:p>
    <w:p w:rsidR="00DC164A" w:rsidRPr="00D549FC" w:rsidRDefault="00DC164A" w:rsidP="00DC164A">
      <w:pPr>
        <w:autoSpaceDE w:val="0"/>
        <w:ind w:right="-1" w:firstLine="709"/>
        <w:jc w:val="both"/>
        <w:rPr>
          <w:rFonts w:ascii="PT Astra Serif" w:hAnsi="PT Astra Serif"/>
        </w:rPr>
      </w:pPr>
      <w:r w:rsidRPr="00D549FC">
        <w:rPr>
          <w:rFonts w:ascii="PT Astra Serif" w:hAnsi="PT Astra Serif"/>
        </w:rPr>
        <w:t>7. Настоящее постановление вступает в силу со дня его подписания.</w:t>
      </w:r>
    </w:p>
    <w:p w:rsidR="00DC164A" w:rsidRDefault="00DC164A" w:rsidP="00DC164A">
      <w:pPr>
        <w:tabs>
          <w:tab w:val="left" w:pos="6955"/>
        </w:tabs>
        <w:rPr>
          <w:rFonts w:ascii="PT Astra Serif" w:hAnsi="PT Astra Serif"/>
        </w:rPr>
      </w:pPr>
    </w:p>
    <w:p w:rsidR="00DC164A" w:rsidRPr="00D549FC" w:rsidRDefault="00DC164A" w:rsidP="00DC164A">
      <w:pPr>
        <w:tabs>
          <w:tab w:val="left" w:pos="6955"/>
        </w:tabs>
        <w:rPr>
          <w:rFonts w:ascii="PT Astra Serif" w:hAnsi="PT Astra Serif"/>
        </w:rPr>
      </w:pPr>
      <w:r w:rsidRPr="00D549FC">
        <w:rPr>
          <w:rFonts w:ascii="PT Astra Serif" w:hAnsi="PT Astra Serif"/>
        </w:rPr>
        <w:tab/>
      </w: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Глава Администрации</w:t>
      </w:r>
      <w:r w:rsidRPr="00E95C20">
        <w:rPr>
          <w:rFonts w:ascii="PT Astra Serif" w:hAnsi="PT Astra Serif"/>
          <w:bCs/>
        </w:rPr>
        <w:tab/>
      </w:r>
      <w:r w:rsidRPr="00E95C20">
        <w:rPr>
          <w:rFonts w:ascii="PT Astra Serif" w:hAnsi="PT Astra Serif"/>
          <w:bCs/>
        </w:rPr>
        <w:tab/>
        <w:t xml:space="preserve">  </w:t>
      </w: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 xml:space="preserve">муниципального образования                      </w:t>
      </w:r>
    </w:p>
    <w:p w:rsidR="00DC164A" w:rsidRPr="00E95C20" w:rsidRDefault="00DC164A" w:rsidP="00DC164A">
      <w:pPr>
        <w:widowControl w:val="0"/>
        <w:ind w:right="40"/>
        <w:jc w:val="both"/>
        <w:rPr>
          <w:rFonts w:ascii="PT Astra Serif" w:hAnsi="PT Astra Serif"/>
          <w:i/>
          <w:shd w:val="clear" w:color="auto" w:fill="FFFFFF"/>
          <w:lang w:eastAsia="ru-RU"/>
        </w:rPr>
      </w:pPr>
      <w:r w:rsidRPr="00E95C20">
        <w:rPr>
          <w:rFonts w:ascii="PT Astra Serif" w:hAnsi="PT Astra Serif"/>
          <w:bCs/>
        </w:rPr>
        <w:t>«Сенгилеевский район</w:t>
      </w:r>
      <w:r w:rsidRPr="00E95C20">
        <w:rPr>
          <w:rFonts w:ascii="PT Astra Serif" w:hAnsi="PT Astra Serif"/>
          <w:bCs/>
          <w:sz w:val="16"/>
          <w:szCs w:val="16"/>
        </w:rPr>
        <w:t xml:space="preserve">»                       </w:t>
      </w:r>
      <w:r w:rsidRPr="00E95C20">
        <w:rPr>
          <w:rFonts w:ascii="PT Astra Serif" w:hAnsi="PT Astra Serif"/>
          <w:bCs/>
        </w:rPr>
        <w:t xml:space="preserve">           </w:t>
      </w:r>
      <w:r w:rsidRPr="00E95C20">
        <w:rPr>
          <w:rFonts w:ascii="PT Astra Serif" w:hAnsi="PT Astra Serif"/>
          <w:i/>
          <w:shd w:val="clear" w:color="auto" w:fill="FFFFFF"/>
          <w:lang w:eastAsia="ru-RU"/>
        </w:rPr>
        <w:t>(подпись)       (Ф.И.О.</w:t>
      </w:r>
      <w:r w:rsidRPr="00E95C20">
        <w:rPr>
          <w:rFonts w:ascii="PT Astra Serif" w:hAnsi="PT Astra Serif"/>
          <w:i/>
        </w:rPr>
        <w:t>(последнее – при наличии))</w:t>
      </w:r>
    </w:p>
    <w:p w:rsidR="00DC164A" w:rsidRPr="00A35F4F" w:rsidRDefault="00DC164A" w:rsidP="00DC164A">
      <w:pPr>
        <w:tabs>
          <w:tab w:val="left" w:pos="6154"/>
        </w:tabs>
        <w:ind w:right="-108"/>
        <w:rPr>
          <w:rFonts w:ascii="PT Astra Serif" w:hAnsi="PT Astra Serif"/>
          <w:sz w:val="26"/>
          <w:szCs w:val="26"/>
        </w:rPr>
      </w:pPr>
      <w:r>
        <w:rPr>
          <w:rFonts w:ascii="PT Astra Serif" w:hAnsi="PT Astra Serif"/>
          <w:sz w:val="26"/>
          <w:szCs w:val="26"/>
        </w:rPr>
        <w:tab/>
      </w:r>
    </w:p>
    <w:p w:rsidR="00DC164A" w:rsidRDefault="00DC164A" w:rsidP="00DC164A">
      <w:pPr>
        <w:ind w:right="-108"/>
        <w:jc w:val="center"/>
        <w:rPr>
          <w:rFonts w:ascii="PT Astra Serif" w:hAnsi="PT Astra Serif"/>
          <w:sz w:val="26"/>
          <w:szCs w:val="26"/>
        </w:rPr>
      </w:pPr>
    </w:p>
    <w:p w:rsidR="00DC164A" w:rsidRPr="00DF1D93" w:rsidRDefault="00DC164A" w:rsidP="00DC164A">
      <w:pPr>
        <w:ind w:right="-108"/>
        <w:jc w:val="center"/>
        <w:rPr>
          <w:rFonts w:ascii="PT Astra Serif" w:hAnsi="PT Astra Serif"/>
        </w:rPr>
      </w:pPr>
      <w:r w:rsidRPr="00DF1D93">
        <w:rPr>
          <w:rFonts w:ascii="PT Astra Serif" w:hAnsi="PT Astra Serif"/>
          <w:sz w:val="26"/>
          <w:szCs w:val="26"/>
        </w:rPr>
        <w:t>ПОСТАНОВЛЕНИЕ</w:t>
      </w:r>
    </w:p>
    <w:p w:rsidR="00DC164A" w:rsidRPr="00DF1D93" w:rsidRDefault="00DC164A" w:rsidP="00DC164A">
      <w:pPr>
        <w:rPr>
          <w:rFonts w:ascii="PT Astra Serif" w:hAnsi="PT Astra Serif"/>
        </w:rPr>
      </w:pPr>
    </w:p>
    <w:p w:rsidR="00DC164A" w:rsidRPr="00DF1D93" w:rsidRDefault="00DC164A" w:rsidP="00DC164A">
      <w:pPr>
        <w:tabs>
          <w:tab w:val="left" w:pos="7875"/>
        </w:tabs>
        <w:rPr>
          <w:rFonts w:ascii="PT Astra Serif" w:hAnsi="PT Astra Serif"/>
        </w:rPr>
      </w:pPr>
      <w:r w:rsidRPr="00DF1D93">
        <w:rPr>
          <w:rFonts w:ascii="PT Astra Serif" w:hAnsi="PT Astra Serif"/>
        </w:rPr>
        <w:t>__________________</w:t>
      </w:r>
      <w:r w:rsidRPr="00DF1D93">
        <w:rPr>
          <w:rFonts w:ascii="PT Astra Serif" w:hAnsi="PT Astra Serif"/>
        </w:rPr>
        <w:tab/>
        <w:t>№ ________</w:t>
      </w:r>
    </w:p>
    <w:p w:rsidR="00DC164A" w:rsidRDefault="00DC164A" w:rsidP="00DC164A">
      <w:pPr>
        <w:rPr>
          <w:rFonts w:ascii="PT Astra Serif" w:hAnsi="PT Astra Serif"/>
        </w:rPr>
      </w:pPr>
    </w:p>
    <w:p w:rsidR="00DC164A" w:rsidRPr="00DF1D93" w:rsidRDefault="00DC164A" w:rsidP="00DC164A">
      <w:pPr>
        <w:rPr>
          <w:rFonts w:ascii="PT Astra Serif" w:hAnsi="PT Astra Serif"/>
        </w:rPr>
      </w:pPr>
    </w:p>
    <w:p w:rsidR="00DC164A" w:rsidRPr="00A35F4F" w:rsidRDefault="00DC164A" w:rsidP="00DC164A">
      <w:pPr>
        <w:pStyle w:val="ConsPlusNonformat"/>
        <w:jc w:val="center"/>
        <w:rPr>
          <w:rFonts w:ascii="PT Astra Serif" w:hAnsi="PT Astra Serif" w:cs="Times New Roman"/>
          <w:sz w:val="24"/>
          <w:szCs w:val="24"/>
        </w:rPr>
      </w:pPr>
      <w:r w:rsidRPr="00A35F4F">
        <w:rPr>
          <w:rFonts w:ascii="PT Astra Serif" w:hAnsi="PT Astra Serif" w:cs="Times New Roman"/>
          <w:sz w:val="24"/>
          <w:szCs w:val="24"/>
        </w:rPr>
        <w:t xml:space="preserve">О   предварительном    согласовании </w:t>
      </w:r>
    </w:p>
    <w:p w:rsidR="00DC164A" w:rsidRPr="00A35F4F" w:rsidRDefault="00DC164A" w:rsidP="00DC164A">
      <w:pPr>
        <w:widowControl w:val="0"/>
        <w:autoSpaceDE w:val="0"/>
        <w:jc w:val="center"/>
        <w:rPr>
          <w:rFonts w:ascii="PT Astra Serif" w:hAnsi="PT Astra Serif"/>
        </w:rPr>
      </w:pPr>
      <w:r w:rsidRPr="00A35F4F">
        <w:rPr>
          <w:rFonts w:ascii="PT Astra Serif" w:hAnsi="PT Astra Serif"/>
        </w:rPr>
        <w:t xml:space="preserve">предоставления на </w:t>
      </w:r>
      <w:proofErr w:type="gramStart"/>
      <w:r w:rsidRPr="00A35F4F">
        <w:rPr>
          <w:rFonts w:ascii="PT Astra Serif" w:hAnsi="PT Astra Serif"/>
        </w:rPr>
        <w:t>праве</w:t>
      </w:r>
      <w:proofErr w:type="gramEnd"/>
      <w:r w:rsidRPr="00A35F4F">
        <w:rPr>
          <w:rFonts w:ascii="PT Astra Serif" w:hAnsi="PT Astra Serif"/>
        </w:rPr>
        <w:t xml:space="preserve"> __________ земельного участка</w:t>
      </w:r>
    </w:p>
    <w:p w:rsidR="00DC164A" w:rsidRDefault="00DC164A" w:rsidP="00DC164A">
      <w:pPr>
        <w:widowControl w:val="0"/>
        <w:autoSpaceDE w:val="0"/>
        <w:jc w:val="center"/>
        <w:rPr>
          <w:rFonts w:ascii="PT Astra Serif" w:hAnsi="PT Astra Serif"/>
        </w:rPr>
      </w:pPr>
    </w:p>
    <w:p w:rsidR="00DC164A" w:rsidRPr="00DF1D93" w:rsidRDefault="00DC164A" w:rsidP="00DC164A">
      <w:pPr>
        <w:widowControl w:val="0"/>
        <w:autoSpaceDE w:val="0"/>
        <w:jc w:val="center"/>
        <w:rPr>
          <w:rFonts w:ascii="PT Astra Serif" w:hAnsi="PT Astra Serif"/>
        </w:rPr>
      </w:pPr>
    </w:p>
    <w:p w:rsidR="00DC164A" w:rsidRPr="00DF1D93" w:rsidRDefault="00DC164A" w:rsidP="00DC164A">
      <w:pPr>
        <w:ind w:firstLine="709"/>
        <w:jc w:val="both"/>
        <w:rPr>
          <w:rFonts w:ascii="PT Astra Serif" w:hAnsi="PT Astra Serif"/>
          <w:sz w:val="20"/>
          <w:szCs w:val="20"/>
        </w:rPr>
      </w:pPr>
      <w:r w:rsidRPr="00DF1D93">
        <w:rPr>
          <w:rFonts w:ascii="PT Astra Serif" w:hAnsi="PT Astra Serif"/>
        </w:rPr>
        <w:t>В соответствии со статьями 11, 11</w:t>
      </w:r>
      <w:r w:rsidRPr="00DF1D93">
        <w:rPr>
          <w:rFonts w:ascii="PT Astra Serif" w:hAnsi="PT Astra Serif"/>
          <w:vertAlign w:val="superscript"/>
        </w:rPr>
        <w:t>2</w:t>
      </w:r>
      <w:r w:rsidRPr="00DF1D93">
        <w:rPr>
          <w:rFonts w:ascii="PT Astra Serif" w:hAnsi="PT Astra Serif"/>
        </w:rPr>
        <w:t>, 11</w:t>
      </w:r>
      <w:r w:rsidRPr="00DF1D93">
        <w:rPr>
          <w:rFonts w:ascii="PT Astra Serif" w:hAnsi="PT Astra Serif"/>
          <w:vertAlign w:val="superscript"/>
        </w:rPr>
        <w:t>3</w:t>
      </w:r>
      <w:r w:rsidRPr="00DF1D93">
        <w:rPr>
          <w:rFonts w:ascii="PT Astra Serif" w:hAnsi="PT Astra Serif"/>
        </w:rPr>
        <w:t>, 11</w:t>
      </w:r>
      <w:r w:rsidRPr="00DF1D93">
        <w:rPr>
          <w:rFonts w:ascii="PT Astra Serif" w:hAnsi="PT Astra Serif"/>
          <w:vertAlign w:val="superscript"/>
        </w:rPr>
        <w:t>9</w:t>
      </w:r>
      <w:r w:rsidRPr="00DF1D93">
        <w:rPr>
          <w:rFonts w:ascii="PT Astra Serif" w:hAnsi="PT Astra Serif"/>
        </w:rPr>
        <w:t>, 11</w:t>
      </w:r>
      <w:r w:rsidRPr="00DF1D93">
        <w:rPr>
          <w:rFonts w:ascii="PT Astra Serif" w:hAnsi="PT Astra Serif"/>
          <w:vertAlign w:val="superscript"/>
        </w:rPr>
        <w:t>10</w:t>
      </w:r>
      <w:r w:rsidRPr="00DF1D93">
        <w:rPr>
          <w:rFonts w:ascii="PT Astra Serif" w:hAnsi="PT Astra Serif"/>
        </w:rPr>
        <w:t>, 39</w:t>
      </w:r>
      <w:r w:rsidRPr="00DF1D93">
        <w:rPr>
          <w:rFonts w:ascii="PT Astra Serif" w:hAnsi="PT Astra Serif"/>
          <w:vertAlign w:val="superscript"/>
        </w:rPr>
        <w:t>15</w:t>
      </w:r>
      <w:r w:rsidRPr="00DF1D93">
        <w:rPr>
          <w:rFonts w:ascii="PT Astra Serif" w:hAnsi="PT Astra Serif"/>
        </w:rPr>
        <w:t xml:space="preserve"> Земельного кодекса Российской Федерации, </w:t>
      </w:r>
      <w:r w:rsidRPr="00DF1D93">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DF1D93">
        <w:rPr>
          <w:rFonts w:ascii="PT Astra Serif" w:hAnsi="PT Astra Serif"/>
        </w:rPr>
        <w:t>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DC164A" w:rsidRPr="00DF1D93" w:rsidRDefault="00DC164A" w:rsidP="00DC164A">
      <w:pPr>
        <w:ind w:firstLine="709"/>
        <w:rPr>
          <w:rFonts w:ascii="PT Astra Serif" w:hAnsi="PT Astra Serif"/>
          <w:i/>
          <w:sz w:val="20"/>
        </w:rPr>
      </w:pPr>
      <w:r w:rsidRPr="00DF1D93">
        <w:rPr>
          <w:rFonts w:ascii="PT Astra Serif" w:hAnsi="PT Astra Serif"/>
          <w:i/>
          <w:sz w:val="16"/>
          <w:szCs w:val="20"/>
        </w:rPr>
        <w:t xml:space="preserve">                                     (Ф.И.О. (последнее – при наличии)</w:t>
      </w:r>
      <w:r w:rsidRPr="00DF1D93">
        <w:rPr>
          <w:rFonts w:ascii="PT Astra Serif" w:hAnsi="PT Astra Serif"/>
          <w:i/>
          <w:sz w:val="22"/>
          <w:szCs w:val="28"/>
        </w:rPr>
        <w:t xml:space="preserve"> </w:t>
      </w:r>
      <w:r w:rsidRPr="00DF1D93">
        <w:rPr>
          <w:rFonts w:ascii="PT Astra Serif" w:hAnsi="PT Astra Serif"/>
          <w:i/>
          <w:sz w:val="16"/>
          <w:szCs w:val="20"/>
        </w:rPr>
        <w:t xml:space="preserve">гражданина/ наименование юридического лица)                      </w:t>
      </w:r>
    </w:p>
    <w:p w:rsidR="00DC164A" w:rsidRPr="005C561A" w:rsidRDefault="00DC164A" w:rsidP="00DC164A">
      <w:pPr>
        <w:jc w:val="both"/>
        <w:rPr>
          <w:rFonts w:ascii="PT Astra Serif" w:hAnsi="PT Astra Serif"/>
        </w:rPr>
      </w:pPr>
      <w:proofErr w:type="gramStart"/>
      <w:r w:rsidRPr="005C561A">
        <w:rPr>
          <w:rFonts w:ascii="PT Astra Serif" w:hAnsi="PT Astra Serif"/>
        </w:rPr>
        <w:t>от</w:t>
      </w:r>
      <w:proofErr w:type="gramEnd"/>
      <w:r w:rsidRPr="005C561A">
        <w:rPr>
          <w:rFonts w:ascii="PT Astra Serif" w:hAnsi="PT Astra Serif"/>
        </w:rPr>
        <w:t xml:space="preserve"> ____________ № ____ </w:t>
      </w:r>
      <w:proofErr w:type="gramStart"/>
      <w:r w:rsidRPr="005C561A">
        <w:rPr>
          <w:rFonts w:ascii="PT Astra Serif" w:hAnsi="PT Astra Serif"/>
        </w:rPr>
        <w:t>Администрация</w:t>
      </w:r>
      <w:proofErr w:type="gramEnd"/>
      <w:r w:rsidRPr="005C561A">
        <w:rPr>
          <w:rFonts w:ascii="PT Astra Serif" w:hAnsi="PT Astra Serif"/>
        </w:rPr>
        <w:t xml:space="preserve"> муниципального образования «Сенгилеевский район» Ульяновской области </w:t>
      </w:r>
    </w:p>
    <w:p w:rsidR="00DC164A" w:rsidRPr="005C561A" w:rsidRDefault="00DC164A" w:rsidP="00DC164A">
      <w:pPr>
        <w:jc w:val="center"/>
        <w:rPr>
          <w:rFonts w:ascii="PT Astra Serif" w:hAnsi="PT Astra Serif"/>
          <w:b/>
        </w:rPr>
      </w:pPr>
    </w:p>
    <w:p w:rsidR="00DC164A" w:rsidRPr="00DF1D93" w:rsidRDefault="00DC164A" w:rsidP="00DC164A">
      <w:pPr>
        <w:jc w:val="center"/>
        <w:rPr>
          <w:rFonts w:ascii="PT Astra Serif" w:hAnsi="PT Astra Serif"/>
          <w:color w:val="000000"/>
        </w:rPr>
      </w:pPr>
      <w:r w:rsidRPr="00DF1D93">
        <w:rPr>
          <w:rFonts w:ascii="PT Astra Serif" w:hAnsi="PT Astra Serif"/>
          <w:b/>
        </w:rPr>
        <w:t>ПОСТАНОВЛЯЕТ:</w:t>
      </w:r>
    </w:p>
    <w:p w:rsidR="00DC164A" w:rsidRPr="00DF1D93" w:rsidRDefault="00DC164A" w:rsidP="00DC164A">
      <w:pPr>
        <w:pStyle w:val="220"/>
        <w:spacing w:after="0" w:line="240" w:lineRule="auto"/>
        <w:ind w:right="-1" w:firstLine="709"/>
        <w:jc w:val="both"/>
        <w:rPr>
          <w:rFonts w:ascii="PT Astra Serif" w:hAnsi="PT Astra Serif"/>
          <w:color w:val="000000"/>
          <w:sz w:val="24"/>
          <w:szCs w:val="24"/>
        </w:rPr>
      </w:pPr>
    </w:p>
    <w:p w:rsidR="00DC164A" w:rsidRPr="00DF1D93" w:rsidRDefault="00DC164A" w:rsidP="00DC164A">
      <w:pPr>
        <w:pStyle w:val="220"/>
        <w:spacing w:after="0" w:line="240" w:lineRule="auto"/>
        <w:ind w:right="-1" w:firstLine="709"/>
        <w:jc w:val="both"/>
        <w:rPr>
          <w:rFonts w:ascii="PT Astra Serif" w:hAnsi="PT Astra Serif"/>
          <w:sz w:val="24"/>
          <w:szCs w:val="24"/>
        </w:rPr>
      </w:pPr>
      <w:r w:rsidRPr="00DF1D93">
        <w:rPr>
          <w:rFonts w:ascii="PT Astra Serif" w:hAnsi="PT Astra Serif"/>
          <w:color w:val="000000"/>
          <w:sz w:val="24"/>
          <w:szCs w:val="24"/>
        </w:rPr>
        <w:t xml:space="preserve">1. Утвердить </w:t>
      </w:r>
      <w:r w:rsidRPr="00DF1D93">
        <w:rPr>
          <w:rFonts w:ascii="PT Astra Serif" w:hAnsi="PT Astra Serif"/>
          <w:sz w:val="24"/>
          <w:szCs w:val="24"/>
        </w:rPr>
        <w:t xml:space="preserve">схему расположения земельного участка на кадастровом </w:t>
      </w:r>
      <w:proofErr w:type="gramStart"/>
      <w:r w:rsidRPr="00DF1D93">
        <w:rPr>
          <w:rFonts w:ascii="PT Astra Serif" w:hAnsi="PT Astra Serif"/>
          <w:sz w:val="24"/>
          <w:szCs w:val="24"/>
        </w:rPr>
        <w:t>плане</w:t>
      </w:r>
      <w:proofErr w:type="gramEnd"/>
      <w:r w:rsidRPr="00DF1D93">
        <w:rPr>
          <w:rFonts w:ascii="PT Astra Serif" w:hAnsi="PT Astra Serif"/>
          <w:sz w:val="24"/>
          <w:szCs w:val="24"/>
        </w:rPr>
        <w:t xml:space="preserve"> территории в кадастровом квартале ______________, согласно приложению к настоящему постановлению, с условным номером: _________________, площадью __________ кв. м,  </w:t>
      </w:r>
      <w:proofErr w:type="spellStart"/>
      <w:r w:rsidRPr="00DF1D93">
        <w:rPr>
          <w:rFonts w:ascii="PT Astra Serif" w:hAnsi="PT Astra Serif"/>
          <w:sz w:val="24"/>
          <w:szCs w:val="24"/>
        </w:rPr>
        <w:t>местоположением:______________________</w:t>
      </w:r>
      <w:proofErr w:type="spellEnd"/>
      <w:r w:rsidRPr="00DF1D93">
        <w:rPr>
          <w:rFonts w:ascii="PT Astra Serif" w:hAnsi="PT Astra Serif"/>
          <w:sz w:val="24"/>
          <w:szCs w:val="24"/>
        </w:rPr>
        <w:t xml:space="preserve">. </w:t>
      </w:r>
    </w:p>
    <w:p w:rsidR="00DC164A" w:rsidRPr="00DF1D93" w:rsidRDefault="00DC164A" w:rsidP="00DC164A">
      <w:pPr>
        <w:autoSpaceDE w:val="0"/>
        <w:ind w:right="-1" w:firstLine="709"/>
        <w:jc w:val="both"/>
        <w:rPr>
          <w:rFonts w:ascii="PT Astra Serif" w:hAnsi="PT Astra Serif"/>
          <w:color w:val="000000"/>
        </w:rPr>
      </w:pPr>
      <w:r w:rsidRPr="00DF1D93">
        <w:rPr>
          <w:rFonts w:ascii="PT Astra Serif" w:hAnsi="PT Astra Serif"/>
        </w:rPr>
        <w:t>Категория земель образуемого земельного участка –________________.</w:t>
      </w:r>
    </w:p>
    <w:p w:rsidR="00DC164A" w:rsidRPr="00DF1D93" w:rsidRDefault="00DC164A" w:rsidP="00DC164A">
      <w:pPr>
        <w:autoSpaceDE w:val="0"/>
        <w:ind w:firstLine="709"/>
        <w:contextualSpacing/>
        <w:jc w:val="both"/>
        <w:rPr>
          <w:rFonts w:ascii="PT Astra Serif" w:hAnsi="PT Astra Serif"/>
          <w:color w:val="000000"/>
        </w:rPr>
      </w:pPr>
      <w:r w:rsidRPr="00DF1D93">
        <w:rPr>
          <w:rFonts w:ascii="PT Astra Serif" w:hAnsi="PT Astra Serif"/>
          <w:color w:val="000000"/>
        </w:rPr>
        <w:t xml:space="preserve">Территориальная зона образуемого земельного </w:t>
      </w:r>
      <w:proofErr w:type="spellStart"/>
      <w:r w:rsidRPr="00DF1D93">
        <w:rPr>
          <w:rFonts w:ascii="PT Astra Serif" w:hAnsi="PT Astra Serif"/>
          <w:color w:val="000000"/>
        </w:rPr>
        <w:t>участка:______________</w:t>
      </w:r>
      <w:proofErr w:type="spellEnd"/>
      <w:r w:rsidRPr="00DF1D93">
        <w:rPr>
          <w:rFonts w:ascii="PT Astra Serif" w:hAnsi="PT Astra Serif"/>
          <w:color w:val="000000"/>
        </w:rPr>
        <w:t xml:space="preserve">.  </w:t>
      </w:r>
    </w:p>
    <w:p w:rsidR="00DC164A" w:rsidRPr="00DF1D93" w:rsidRDefault="00DC164A" w:rsidP="00DC164A">
      <w:pPr>
        <w:autoSpaceDE w:val="0"/>
        <w:ind w:firstLine="709"/>
        <w:contextualSpacing/>
        <w:jc w:val="both"/>
        <w:rPr>
          <w:rFonts w:ascii="PT Astra Serif" w:hAnsi="PT Astra Serif"/>
        </w:rPr>
      </w:pPr>
      <w:r w:rsidRPr="00DF1D93">
        <w:rPr>
          <w:rFonts w:ascii="PT Astra Serif" w:hAnsi="PT Astra Serif"/>
          <w:color w:val="000000"/>
        </w:rPr>
        <w:t xml:space="preserve">Вид разрешённого использования земельного участка – ______________. </w:t>
      </w:r>
    </w:p>
    <w:p w:rsidR="00DC164A" w:rsidRPr="00DF1D93" w:rsidRDefault="00DC164A" w:rsidP="00DC164A">
      <w:pPr>
        <w:autoSpaceDE w:val="0"/>
        <w:ind w:firstLine="709"/>
        <w:contextualSpacing/>
        <w:jc w:val="both"/>
        <w:rPr>
          <w:rFonts w:ascii="PT Astra Serif" w:hAnsi="PT Astra Serif"/>
        </w:rPr>
      </w:pPr>
      <w:r w:rsidRPr="00DF1D93">
        <w:rPr>
          <w:rFonts w:ascii="PT Astra Serif" w:hAnsi="PT Astra Serif"/>
        </w:rPr>
        <w:t>2. Доступ к образуемому земельному участку будет обеспечиваться через земли общего пользования.</w:t>
      </w:r>
    </w:p>
    <w:p w:rsidR="00DC164A" w:rsidRPr="00DF1D93" w:rsidRDefault="00DC164A" w:rsidP="00DC164A">
      <w:pPr>
        <w:pStyle w:val="aff6"/>
        <w:tabs>
          <w:tab w:val="left" w:pos="993"/>
        </w:tabs>
        <w:autoSpaceDE w:val="0"/>
        <w:spacing w:line="240" w:lineRule="auto"/>
        <w:ind w:left="0" w:right="-1" w:firstLine="709"/>
        <w:jc w:val="both"/>
        <w:rPr>
          <w:rFonts w:ascii="PT Astra Serif" w:hAnsi="PT Astra Serif" w:cs="Times New Roman"/>
          <w:sz w:val="24"/>
          <w:szCs w:val="24"/>
        </w:rPr>
      </w:pPr>
      <w:r w:rsidRPr="00DF1D93">
        <w:rPr>
          <w:rFonts w:ascii="PT Astra Serif" w:hAnsi="PT Astra Serif" w:cs="Times New Roman"/>
          <w:sz w:val="24"/>
          <w:szCs w:val="24"/>
        </w:rPr>
        <w:t>3.</w:t>
      </w:r>
      <w:r w:rsidRPr="00DF1D93">
        <w:rPr>
          <w:rFonts w:ascii="PT Astra Serif" w:hAnsi="PT Astra Serif" w:cs="Times New Roman"/>
          <w:color w:val="FFFFFF"/>
          <w:sz w:val="24"/>
          <w:szCs w:val="24"/>
        </w:rPr>
        <w:t>.</w:t>
      </w:r>
      <w:r w:rsidRPr="00DF1D93">
        <w:rPr>
          <w:rFonts w:ascii="PT Astra Serif" w:hAnsi="PT Astra Serif" w:cs="Times New Roman"/>
          <w:sz w:val="24"/>
          <w:szCs w:val="24"/>
        </w:rPr>
        <w:t xml:space="preserve">Предварительно согласовать предоставление </w:t>
      </w:r>
      <w:proofErr w:type="gramStart"/>
      <w:r w:rsidRPr="00DF1D93">
        <w:rPr>
          <w:rFonts w:ascii="PT Astra Serif" w:hAnsi="PT Astra Serif" w:cs="Times New Roman"/>
          <w:sz w:val="24"/>
          <w:szCs w:val="24"/>
        </w:rPr>
        <w:t>в</w:t>
      </w:r>
      <w:proofErr w:type="gramEnd"/>
      <w:r w:rsidRPr="00DF1D93">
        <w:rPr>
          <w:rFonts w:ascii="PT Astra Serif" w:hAnsi="PT Astra Serif" w:cs="Times New Roman"/>
          <w:sz w:val="24"/>
          <w:szCs w:val="24"/>
        </w:rPr>
        <w:t xml:space="preserve"> _____________ </w:t>
      </w:r>
      <w:proofErr w:type="gramStart"/>
      <w:r w:rsidRPr="00DF1D93">
        <w:rPr>
          <w:rFonts w:ascii="PT Astra Serif" w:hAnsi="PT Astra Serif" w:cs="Times New Roman"/>
          <w:sz w:val="24"/>
          <w:szCs w:val="24"/>
        </w:rPr>
        <w:t>земельного</w:t>
      </w:r>
      <w:proofErr w:type="gramEnd"/>
      <w:r w:rsidRPr="00DF1D93">
        <w:rPr>
          <w:rFonts w:ascii="PT Astra Serif" w:hAnsi="PT Astra Serif" w:cs="Times New Roman"/>
          <w:sz w:val="24"/>
          <w:szCs w:val="24"/>
        </w:rPr>
        <w:t xml:space="preserve"> участка, указанного в пункте 1 настоящего постановления</w:t>
      </w:r>
    </w:p>
    <w:p w:rsidR="00DC164A" w:rsidRPr="00DF1D93" w:rsidRDefault="00DC164A" w:rsidP="00DC164A">
      <w:pPr>
        <w:pStyle w:val="aff6"/>
        <w:tabs>
          <w:tab w:val="left" w:pos="993"/>
        </w:tabs>
        <w:autoSpaceDE w:val="0"/>
        <w:spacing w:after="0" w:line="240" w:lineRule="auto"/>
        <w:ind w:left="0" w:right="-1"/>
        <w:jc w:val="both"/>
        <w:rPr>
          <w:rFonts w:ascii="PT Astra Serif" w:hAnsi="PT Astra Serif"/>
          <w:sz w:val="24"/>
          <w:szCs w:val="24"/>
        </w:rPr>
      </w:pPr>
      <w:r w:rsidRPr="00DF1D93">
        <w:rPr>
          <w:rFonts w:ascii="PT Astra Serif" w:hAnsi="PT Astra Serif" w:cs="Times New Roman"/>
          <w:sz w:val="24"/>
          <w:szCs w:val="24"/>
        </w:rPr>
        <w:t>_____________________________________________________________________________</w:t>
      </w:r>
    </w:p>
    <w:p w:rsidR="00DC164A" w:rsidRPr="00DF1D93" w:rsidRDefault="00DC164A" w:rsidP="00DC164A">
      <w:pPr>
        <w:rPr>
          <w:rFonts w:ascii="PT Astra Serif" w:hAnsi="PT Astra Serif"/>
          <w:i/>
          <w:sz w:val="16"/>
          <w:szCs w:val="16"/>
        </w:rPr>
      </w:pPr>
      <w:r w:rsidRPr="00DF1D93">
        <w:rPr>
          <w:rFonts w:ascii="PT Astra Serif" w:hAnsi="PT Astra Serif"/>
          <w:i/>
          <w:sz w:val="16"/>
          <w:szCs w:val="16"/>
        </w:rPr>
        <w:t xml:space="preserve">                                                           (Ф.И.О. (последнее – при наличии) гражданина, его паспортные данные;     </w:t>
      </w:r>
    </w:p>
    <w:p w:rsidR="00DC164A" w:rsidRPr="00DF1D93" w:rsidRDefault="00DC164A" w:rsidP="00DC164A">
      <w:pPr>
        <w:rPr>
          <w:rFonts w:ascii="PT Astra Serif" w:hAnsi="PT Astra Serif"/>
          <w:i/>
          <w:sz w:val="16"/>
          <w:szCs w:val="16"/>
        </w:rPr>
      </w:pPr>
      <w:r w:rsidRPr="00DF1D93">
        <w:rPr>
          <w:rFonts w:ascii="PT Astra Serif" w:hAnsi="PT Astra Serif"/>
          <w:i/>
          <w:sz w:val="16"/>
          <w:szCs w:val="16"/>
        </w:rPr>
        <w:t xml:space="preserve">                                                                            наименование юридического лица, ИНН, ОГРН)</w:t>
      </w:r>
    </w:p>
    <w:p w:rsidR="00DC164A" w:rsidRPr="00DF1D93" w:rsidRDefault="00DC164A" w:rsidP="00DC164A">
      <w:pPr>
        <w:autoSpaceDE w:val="0"/>
        <w:ind w:right="-1" w:firstLine="709"/>
        <w:contextualSpacing/>
        <w:jc w:val="both"/>
        <w:rPr>
          <w:rFonts w:ascii="PT Astra Serif" w:hAnsi="PT Astra Serif"/>
        </w:rPr>
      </w:pPr>
      <w:r w:rsidRPr="00DF1D93">
        <w:rPr>
          <w:rFonts w:ascii="PT Astra Serif" w:hAnsi="PT Astra Serif"/>
        </w:rPr>
        <w:t>4. ______________________________________________________________________</w:t>
      </w:r>
    </w:p>
    <w:p w:rsidR="00DC164A" w:rsidRPr="00DF1D93" w:rsidRDefault="00DC164A" w:rsidP="00DC164A">
      <w:pPr>
        <w:autoSpaceDE w:val="0"/>
        <w:ind w:right="-1" w:firstLine="709"/>
        <w:contextualSpacing/>
        <w:jc w:val="both"/>
        <w:rPr>
          <w:rFonts w:ascii="PT Astra Serif" w:hAnsi="PT Astra Serif"/>
          <w:i/>
          <w:sz w:val="16"/>
          <w:szCs w:val="16"/>
        </w:rPr>
      </w:pPr>
      <w:r w:rsidRPr="00DF1D93">
        <w:rPr>
          <w:rFonts w:ascii="PT Astra Serif" w:hAnsi="PT Astra Serif"/>
          <w:i/>
          <w:sz w:val="16"/>
          <w:szCs w:val="16"/>
        </w:rPr>
        <w:t xml:space="preserve">                                           (структурное подразделение уполномоченного органа)</w:t>
      </w:r>
    </w:p>
    <w:p w:rsidR="00DC164A" w:rsidRPr="00DF1D93" w:rsidRDefault="00DC164A" w:rsidP="00DC164A">
      <w:pPr>
        <w:autoSpaceDE w:val="0"/>
        <w:ind w:right="-1"/>
        <w:contextualSpacing/>
        <w:jc w:val="both"/>
        <w:rPr>
          <w:rFonts w:ascii="PT Astra Serif" w:hAnsi="PT Astra Serif"/>
        </w:rPr>
      </w:pPr>
      <w:r w:rsidRPr="00DF1D93">
        <w:rPr>
          <w:rFonts w:ascii="PT Astra Serif" w:hAnsi="PT Astra Serif"/>
        </w:rPr>
        <w:t>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164A" w:rsidRPr="00A35F4F" w:rsidRDefault="00DC164A" w:rsidP="00DC164A">
      <w:pPr>
        <w:autoSpaceDE w:val="0"/>
        <w:ind w:right="-1" w:firstLine="709"/>
        <w:contextualSpacing/>
        <w:jc w:val="both"/>
        <w:rPr>
          <w:rFonts w:ascii="PT Astra Serif" w:hAnsi="PT Astra Serif"/>
        </w:rPr>
      </w:pPr>
      <w:r w:rsidRPr="00DF1D93">
        <w:rPr>
          <w:rFonts w:ascii="PT Astra Serif" w:hAnsi="PT Astra Serif"/>
        </w:rPr>
        <w:t xml:space="preserve">5. </w:t>
      </w:r>
      <w:r w:rsidRPr="00A35F4F">
        <w:rPr>
          <w:rFonts w:ascii="PT Astra Serif" w:hAnsi="PT Astra Serif"/>
        </w:rPr>
        <w:t xml:space="preserve">Настоящее постановление является основанием для выполнения кадастровых работ в отношении земельного участка, указанного в </w:t>
      </w:r>
      <w:hyperlink w:anchor="Par11%23Par11" w:history="1">
        <w:r w:rsidRPr="00A35F4F">
          <w:rPr>
            <w:rStyle w:val="a3"/>
            <w:rFonts w:ascii="PT Astra Serif" w:hAnsi="PT Astra Serif"/>
          </w:rPr>
          <w:t>пункте 1</w:t>
        </w:r>
      </w:hyperlink>
      <w:r w:rsidRPr="00A35F4F">
        <w:rPr>
          <w:rStyle w:val="a3"/>
          <w:rFonts w:ascii="PT Astra Serif" w:hAnsi="PT Astra Serif"/>
        </w:rPr>
        <w:t xml:space="preserve"> </w:t>
      </w:r>
      <w:r w:rsidRPr="00A35F4F">
        <w:rPr>
          <w:rFonts w:ascii="PT Astra Serif" w:hAnsi="PT Astra Serif"/>
        </w:rPr>
        <w:t xml:space="preserve">настоящего постановления, </w:t>
      </w:r>
      <w:r w:rsidRPr="00A35F4F">
        <w:rPr>
          <w:rFonts w:ascii="PT Astra Serif" w:hAnsi="PT Astra Serif"/>
        </w:rPr>
        <w:lastRenderedPageBreak/>
        <w:t xml:space="preserve">и постановки его на государственный кадастровый учёт в порядке, установленном Федеральным </w:t>
      </w:r>
      <w:hyperlink r:id="rId9" w:history="1">
        <w:r w:rsidRPr="00A35F4F">
          <w:rPr>
            <w:rStyle w:val="a3"/>
            <w:rFonts w:ascii="PT Astra Serif" w:hAnsi="PT Astra Serif"/>
          </w:rPr>
          <w:t>законом</w:t>
        </w:r>
      </w:hyperlink>
      <w:r w:rsidRPr="00A35F4F">
        <w:rPr>
          <w:rFonts w:ascii="PT Astra Serif" w:hAnsi="PT Astra Serif"/>
        </w:rPr>
        <w:t xml:space="preserve"> «О государственной регистрации недвижимости».</w:t>
      </w:r>
    </w:p>
    <w:p w:rsidR="00DC164A" w:rsidRPr="00DF1D93" w:rsidRDefault="00DC164A" w:rsidP="00DC164A">
      <w:pPr>
        <w:autoSpaceDE w:val="0"/>
        <w:ind w:right="-1" w:firstLine="709"/>
        <w:contextualSpacing/>
        <w:jc w:val="both"/>
        <w:rPr>
          <w:rFonts w:ascii="PT Astra Serif" w:hAnsi="PT Astra Serif"/>
          <w:sz w:val="20"/>
          <w:szCs w:val="20"/>
        </w:rPr>
      </w:pPr>
      <w:r>
        <w:rPr>
          <w:rFonts w:ascii="PT Astra Serif" w:hAnsi="PT Astra Serif"/>
        </w:rPr>
        <w:t xml:space="preserve">6. </w:t>
      </w:r>
      <w:r w:rsidRPr="00DF1D93">
        <w:rPr>
          <w:rFonts w:ascii="PT Astra Serif" w:hAnsi="PT Astra Serif"/>
        </w:rPr>
        <w:t>Предоставить право ____________________________________________________</w:t>
      </w:r>
    </w:p>
    <w:p w:rsidR="00DC164A" w:rsidRPr="00DF1D93" w:rsidRDefault="00DC164A" w:rsidP="00DC164A">
      <w:pPr>
        <w:ind w:firstLine="709"/>
        <w:jc w:val="center"/>
        <w:rPr>
          <w:rFonts w:ascii="PT Astra Serif" w:hAnsi="PT Astra Serif"/>
          <w:i/>
          <w:sz w:val="16"/>
          <w:szCs w:val="16"/>
        </w:rPr>
      </w:pPr>
      <w:r w:rsidRPr="00DF1D93">
        <w:rPr>
          <w:rFonts w:ascii="PT Astra Serif" w:hAnsi="PT Astra Serif"/>
          <w:i/>
          <w:sz w:val="16"/>
          <w:szCs w:val="16"/>
        </w:rPr>
        <w:t xml:space="preserve">                                                   (Ф.И.О. (последнее - при наличии) гражданина  наименование юридического лица)                    </w:t>
      </w:r>
    </w:p>
    <w:p w:rsidR="00DC164A" w:rsidRPr="00DF1D93" w:rsidRDefault="00DC164A" w:rsidP="00DC164A">
      <w:pPr>
        <w:autoSpaceDE w:val="0"/>
        <w:ind w:right="-1"/>
        <w:jc w:val="both"/>
        <w:rPr>
          <w:rFonts w:ascii="PT Astra Serif" w:hAnsi="PT Astra Serif"/>
        </w:rPr>
      </w:pPr>
      <w:r w:rsidRPr="00DF1D93">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DC164A" w:rsidRPr="00DF1D93" w:rsidRDefault="00DC164A" w:rsidP="00DC164A">
      <w:pPr>
        <w:autoSpaceDE w:val="0"/>
        <w:ind w:right="-1" w:firstLine="709"/>
        <w:jc w:val="both"/>
        <w:rPr>
          <w:rFonts w:ascii="PT Astra Serif" w:hAnsi="PT Astra Serif"/>
          <w:sz w:val="20"/>
          <w:szCs w:val="20"/>
        </w:rPr>
      </w:pPr>
      <w:r>
        <w:rPr>
          <w:rFonts w:ascii="PT Astra Serif" w:hAnsi="PT Astra Serif"/>
        </w:rPr>
        <w:t>7</w:t>
      </w:r>
      <w:r w:rsidRPr="00DF1D93">
        <w:rPr>
          <w:rFonts w:ascii="PT Astra Serif" w:hAnsi="PT Astra Serif"/>
        </w:rPr>
        <w:t>.</w:t>
      </w:r>
      <w:r w:rsidRPr="00DF1D93">
        <w:rPr>
          <w:rFonts w:ascii="PT Astra Serif" w:hAnsi="PT Astra Serif"/>
          <w:sz w:val="28"/>
          <w:szCs w:val="28"/>
        </w:rPr>
        <w:t xml:space="preserve"> </w:t>
      </w:r>
      <w:r w:rsidRPr="00DF1D93">
        <w:rPr>
          <w:rFonts w:ascii="PT Astra Serif" w:hAnsi="PT Astra Serif"/>
          <w:sz w:val="26"/>
          <w:szCs w:val="26"/>
        </w:rPr>
        <w:t>________________________________________________________________</w:t>
      </w:r>
    </w:p>
    <w:p w:rsidR="00DC164A" w:rsidRPr="00DF1D93" w:rsidRDefault="00DC164A" w:rsidP="00DC164A">
      <w:pPr>
        <w:ind w:firstLine="709"/>
        <w:rPr>
          <w:rFonts w:ascii="PT Astra Serif" w:hAnsi="PT Astra Serif"/>
          <w:i/>
          <w:sz w:val="16"/>
          <w:szCs w:val="16"/>
        </w:rPr>
      </w:pPr>
      <w:r w:rsidRPr="00DF1D93">
        <w:rPr>
          <w:rFonts w:ascii="PT Astra Serif" w:hAnsi="PT Astra Serif"/>
          <w:i/>
          <w:sz w:val="16"/>
          <w:szCs w:val="16"/>
        </w:rPr>
        <w:t xml:space="preserve">                                               (ФИО (последнее - при наличии) гражданина/ наименование юридического лица)                      </w:t>
      </w:r>
    </w:p>
    <w:p w:rsidR="00DC164A" w:rsidRPr="00DF1D93" w:rsidRDefault="00DC164A" w:rsidP="00DC164A">
      <w:pPr>
        <w:autoSpaceDE w:val="0"/>
        <w:ind w:right="-1"/>
        <w:jc w:val="both"/>
        <w:rPr>
          <w:rFonts w:ascii="PT Astra Serif" w:hAnsi="PT Astra Serif"/>
        </w:rPr>
      </w:pPr>
      <w:r w:rsidRPr="00DF1D93">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DC164A" w:rsidRPr="00A35F4F" w:rsidRDefault="00DC164A" w:rsidP="00DC164A">
      <w:pPr>
        <w:autoSpaceDE w:val="0"/>
        <w:ind w:right="-1" w:firstLine="709"/>
        <w:jc w:val="both"/>
        <w:rPr>
          <w:rFonts w:ascii="PT Astra Serif" w:hAnsi="PT Astra Serif"/>
        </w:rPr>
      </w:pPr>
      <w:r>
        <w:rPr>
          <w:rFonts w:ascii="PT Astra Serif" w:hAnsi="PT Astra Serif"/>
        </w:rPr>
        <w:t>8</w:t>
      </w:r>
      <w:r w:rsidRPr="00A35F4F">
        <w:rPr>
          <w:rFonts w:ascii="PT Astra Serif" w:hAnsi="PT Astra Serif"/>
        </w:rPr>
        <w:t>. Срок действия постановления о предварительном согласовании предоставления на праве ____________ земельного участка составляет два года.</w:t>
      </w:r>
    </w:p>
    <w:p w:rsidR="00DC164A" w:rsidRPr="00A35F4F" w:rsidRDefault="00DC164A" w:rsidP="00DC164A">
      <w:pPr>
        <w:widowControl w:val="0"/>
        <w:autoSpaceDE w:val="0"/>
        <w:autoSpaceDN w:val="0"/>
        <w:adjustRightInd w:val="0"/>
        <w:ind w:firstLine="567"/>
        <w:jc w:val="both"/>
        <w:rPr>
          <w:rFonts w:ascii="PT Astra Serif" w:hAnsi="PT Astra Serif"/>
        </w:rPr>
      </w:pPr>
      <w:r w:rsidRPr="00A35F4F">
        <w:rPr>
          <w:rFonts w:ascii="PT Astra Serif" w:hAnsi="PT Astra Serif"/>
        </w:rPr>
        <w:t xml:space="preserve">  9. Контроль за исполнением настоящего постановления возложить на </w:t>
      </w:r>
      <w:r>
        <w:rPr>
          <w:rFonts w:ascii="PT Astra Serif" w:hAnsi="PT Astra Serif"/>
        </w:rPr>
        <w:t>___________</w:t>
      </w:r>
      <w:r w:rsidRPr="00A35F4F">
        <w:rPr>
          <w:rFonts w:ascii="PT Astra Serif" w:hAnsi="PT Astra Serif"/>
        </w:rPr>
        <w:t xml:space="preserve"> _____________________</w:t>
      </w:r>
      <w:r>
        <w:rPr>
          <w:rFonts w:ascii="PT Astra Serif" w:hAnsi="PT Astra Serif"/>
        </w:rPr>
        <w:t>_____________________________________________________________________________________________________________________________________</w:t>
      </w:r>
      <w:r w:rsidRPr="00A35F4F">
        <w:rPr>
          <w:rFonts w:ascii="PT Astra Serif" w:hAnsi="PT Astra Serif"/>
        </w:rPr>
        <w:t>.</w:t>
      </w:r>
    </w:p>
    <w:p w:rsidR="00DC164A" w:rsidRPr="00A35F4F" w:rsidRDefault="00DC164A" w:rsidP="00DC164A">
      <w:pPr>
        <w:autoSpaceDE w:val="0"/>
        <w:ind w:right="-1" w:firstLine="709"/>
        <w:jc w:val="both"/>
        <w:rPr>
          <w:rFonts w:ascii="PT Astra Serif" w:hAnsi="PT Astra Serif"/>
        </w:rPr>
      </w:pPr>
      <w:r w:rsidRPr="00A35F4F">
        <w:rPr>
          <w:rFonts w:ascii="PT Astra Serif" w:hAnsi="PT Astra Serif"/>
        </w:rPr>
        <w:t>10. Настоящее постановление вступает в силу со дня его подписания.</w:t>
      </w:r>
    </w:p>
    <w:p w:rsidR="00DC164A" w:rsidRPr="00A35F4F" w:rsidRDefault="00DC164A" w:rsidP="00DC164A">
      <w:pPr>
        <w:rPr>
          <w:rFonts w:ascii="PT Astra Serif" w:hAnsi="PT Astra Serif"/>
        </w:rPr>
      </w:pPr>
    </w:p>
    <w:p w:rsidR="00DC164A" w:rsidRPr="00A35F4F" w:rsidRDefault="00DC164A" w:rsidP="00DC164A">
      <w:pPr>
        <w:rPr>
          <w:rFonts w:ascii="PT Astra Serif" w:hAnsi="PT Astra Serif"/>
        </w:rPr>
      </w:pP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Глава Администрации</w:t>
      </w:r>
      <w:r w:rsidRPr="00E95C20">
        <w:rPr>
          <w:rFonts w:ascii="PT Astra Serif" w:hAnsi="PT Astra Serif"/>
          <w:bCs/>
        </w:rPr>
        <w:tab/>
      </w:r>
      <w:r w:rsidRPr="00E95C20">
        <w:rPr>
          <w:rFonts w:ascii="PT Astra Serif" w:hAnsi="PT Astra Serif"/>
          <w:bCs/>
        </w:rPr>
        <w:tab/>
        <w:t xml:space="preserve">  </w:t>
      </w: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 xml:space="preserve">муниципального образования                      </w:t>
      </w:r>
    </w:p>
    <w:p w:rsidR="00DC164A" w:rsidRPr="00E95C20" w:rsidRDefault="00DC164A" w:rsidP="00DC164A">
      <w:pPr>
        <w:widowControl w:val="0"/>
        <w:ind w:right="40"/>
        <w:jc w:val="both"/>
        <w:rPr>
          <w:rFonts w:ascii="PT Astra Serif" w:hAnsi="PT Astra Serif"/>
          <w:i/>
          <w:shd w:val="clear" w:color="auto" w:fill="FFFFFF"/>
          <w:lang w:eastAsia="ru-RU"/>
        </w:rPr>
      </w:pPr>
      <w:r w:rsidRPr="00E95C20">
        <w:rPr>
          <w:rFonts w:ascii="PT Astra Serif" w:hAnsi="PT Astra Serif"/>
          <w:bCs/>
        </w:rPr>
        <w:t>«Сенгилеевский район</w:t>
      </w:r>
      <w:r w:rsidRPr="00E95C20">
        <w:rPr>
          <w:rFonts w:ascii="PT Astra Serif" w:hAnsi="PT Astra Serif"/>
          <w:bCs/>
          <w:sz w:val="16"/>
          <w:szCs w:val="16"/>
        </w:rPr>
        <w:t xml:space="preserve">»                       </w:t>
      </w:r>
      <w:r w:rsidRPr="00E95C20">
        <w:rPr>
          <w:rFonts w:ascii="PT Astra Serif" w:hAnsi="PT Astra Serif"/>
          <w:bCs/>
        </w:rPr>
        <w:t xml:space="preserve">           </w:t>
      </w:r>
      <w:r w:rsidRPr="00E95C20">
        <w:rPr>
          <w:rFonts w:ascii="PT Astra Serif" w:hAnsi="PT Astra Serif"/>
          <w:i/>
          <w:shd w:val="clear" w:color="auto" w:fill="FFFFFF"/>
          <w:lang w:eastAsia="ru-RU"/>
        </w:rPr>
        <w:t>(подпись)       (Ф.И.О.</w:t>
      </w:r>
      <w:r w:rsidRPr="00E95C20">
        <w:rPr>
          <w:rFonts w:ascii="PT Astra Serif" w:hAnsi="PT Astra Serif"/>
          <w:i/>
        </w:rPr>
        <w:t>(последнее – при наличии))</w:t>
      </w:r>
    </w:p>
    <w:p w:rsidR="00DC164A" w:rsidRPr="00A35F4F" w:rsidRDefault="00DC164A" w:rsidP="00DC164A">
      <w:pPr>
        <w:autoSpaceDE w:val="0"/>
        <w:ind w:right="-1"/>
        <w:jc w:val="both"/>
        <w:rPr>
          <w:rFonts w:ascii="PT Astra Serif" w:hAnsi="PT Astra Serif"/>
          <w:sz w:val="28"/>
          <w:szCs w:val="28"/>
        </w:rPr>
      </w:pPr>
    </w:p>
    <w:p w:rsidR="00DC164A" w:rsidRPr="00A35F4F" w:rsidRDefault="00DC164A" w:rsidP="00DC164A">
      <w:pPr>
        <w:autoSpaceDE w:val="0"/>
        <w:ind w:right="-1"/>
        <w:jc w:val="both"/>
        <w:rPr>
          <w:rFonts w:ascii="PT Astra Serif" w:hAnsi="PT Astra Serif"/>
          <w:sz w:val="28"/>
          <w:szCs w:val="28"/>
        </w:rPr>
      </w:pPr>
    </w:p>
    <w:p w:rsidR="00DC164A" w:rsidRPr="00A35F4F" w:rsidRDefault="00DC164A" w:rsidP="00DC164A">
      <w:pPr>
        <w:rPr>
          <w:rFonts w:ascii="PT Astra Serif" w:hAnsi="PT Astra Serif"/>
        </w:rPr>
      </w:pPr>
    </w:p>
    <w:p w:rsidR="00DC164A" w:rsidRPr="00A35F4F" w:rsidRDefault="00DC164A" w:rsidP="00DC164A">
      <w:pPr>
        <w:rPr>
          <w:rFonts w:ascii="PT Astra Serif" w:hAnsi="PT Astra Serif"/>
        </w:rPr>
      </w:pPr>
    </w:p>
    <w:p w:rsidR="00DC164A" w:rsidRPr="00DF1D93" w:rsidRDefault="00DC164A" w:rsidP="00DC164A">
      <w:pPr>
        <w:rPr>
          <w:rFonts w:ascii="PT Astra Serif" w:hAnsi="PT Astra Serif"/>
        </w:rPr>
      </w:pPr>
    </w:p>
    <w:p w:rsidR="00DC164A" w:rsidRPr="00DF1D93" w:rsidRDefault="00DC164A" w:rsidP="00DC164A">
      <w:pPr>
        <w:autoSpaceDE w:val="0"/>
        <w:jc w:val="right"/>
        <w:rPr>
          <w:rFonts w:ascii="PT Astra Serif" w:hAnsi="PT Astra Serif"/>
          <w:bCs/>
          <w:szCs w:val="28"/>
        </w:rPr>
        <w:sectPr w:rsidR="00DC164A" w:rsidRPr="00DF1D93" w:rsidSect="003B5440">
          <w:pgSz w:w="11906" w:h="16838"/>
          <w:pgMar w:top="1134" w:right="851"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3</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Pr="00DF1D93" w:rsidRDefault="00DC164A" w:rsidP="00DC164A">
      <w:pPr>
        <w:widowControl w:val="0"/>
        <w:autoSpaceDE w:val="0"/>
        <w:jc w:val="right"/>
        <w:rPr>
          <w:rFonts w:ascii="PT Astra Serif" w:hAnsi="PT Astra Serif"/>
          <w:szCs w:val="28"/>
        </w:rPr>
      </w:pPr>
    </w:p>
    <w:p w:rsidR="00DC164A" w:rsidRPr="00DF1D93" w:rsidRDefault="00DC164A" w:rsidP="00DC164A">
      <w:pPr>
        <w:widowControl w:val="0"/>
        <w:autoSpaceDE w:val="0"/>
        <w:jc w:val="right"/>
        <w:rPr>
          <w:rFonts w:ascii="PT Astra Serif" w:hAnsi="PT Astra Serif"/>
          <w:szCs w:val="28"/>
        </w:rPr>
      </w:pPr>
    </w:p>
    <w:p w:rsidR="00DC164A" w:rsidRPr="00DF1D93" w:rsidRDefault="00DC164A" w:rsidP="00DC164A">
      <w:pPr>
        <w:widowControl w:val="0"/>
        <w:autoSpaceDE w:val="0"/>
        <w:jc w:val="right"/>
        <w:rPr>
          <w:rFonts w:ascii="PT Astra Serif" w:hAnsi="PT Astra Serif"/>
          <w:szCs w:val="28"/>
        </w:rPr>
      </w:pPr>
    </w:p>
    <w:p w:rsidR="00DC164A" w:rsidRPr="00DF1D93" w:rsidRDefault="00DC164A" w:rsidP="00DC164A">
      <w:pPr>
        <w:widowControl w:val="0"/>
        <w:autoSpaceDE w:val="0"/>
        <w:jc w:val="center"/>
        <w:rPr>
          <w:rFonts w:ascii="PT Astra Serif" w:hAnsi="PT Astra Serif"/>
        </w:rPr>
      </w:pPr>
      <w:r w:rsidRPr="00DF1D93">
        <w:rPr>
          <w:rFonts w:ascii="PT Astra Serif" w:hAnsi="PT Astra Serif"/>
        </w:rPr>
        <w:t>УВЕДОМЛЕНИЕ</w:t>
      </w:r>
    </w:p>
    <w:p w:rsidR="00DC164A" w:rsidRPr="00DF1D93" w:rsidRDefault="00DC164A" w:rsidP="00DC164A">
      <w:pPr>
        <w:rPr>
          <w:rFonts w:ascii="PT Astra Serif" w:hAnsi="PT Astra Serif"/>
        </w:rPr>
      </w:pPr>
    </w:p>
    <w:tbl>
      <w:tblPr>
        <w:tblW w:w="0" w:type="auto"/>
        <w:tblInd w:w="108" w:type="dxa"/>
        <w:tblLayout w:type="fixed"/>
        <w:tblLook w:val="0000"/>
      </w:tblPr>
      <w:tblGrid>
        <w:gridCol w:w="4979"/>
        <w:gridCol w:w="4801"/>
      </w:tblGrid>
      <w:tr w:rsidR="00DC164A" w:rsidRPr="00DF1D93" w:rsidTr="00C66628">
        <w:trPr>
          <w:trHeight w:val="1931"/>
        </w:trPr>
        <w:tc>
          <w:tcPr>
            <w:tcW w:w="4979" w:type="dxa"/>
            <w:shd w:val="clear" w:color="auto" w:fill="auto"/>
          </w:tcPr>
          <w:p w:rsidR="00DC164A" w:rsidRPr="00DF1D93" w:rsidRDefault="00DC164A" w:rsidP="00C66628">
            <w:pPr>
              <w:tabs>
                <w:tab w:val="left" w:pos="3930"/>
              </w:tabs>
              <w:rPr>
                <w:rFonts w:ascii="PT Astra Serif" w:hAnsi="PT Astra Serif"/>
                <w:bCs/>
              </w:rPr>
            </w:pPr>
          </w:p>
        </w:tc>
        <w:tc>
          <w:tcPr>
            <w:tcW w:w="4801" w:type="dxa"/>
            <w:shd w:val="clear" w:color="auto" w:fill="auto"/>
          </w:tcPr>
          <w:p w:rsidR="00DC164A" w:rsidRPr="00DF1D93" w:rsidRDefault="00DC164A" w:rsidP="00C66628">
            <w:pPr>
              <w:ind w:right="33"/>
              <w:jc w:val="center"/>
              <w:rPr>
                <w:rFonts w:ascii="PT Astra Serif" w:hAnsi="PT Astra Serif"/>
                <w:bCs/>
              </w:rPr>
            </w:pPr>
            <w:r w:rsidRPr="00DF1D93">
              <w:rPr>
                <w:rFonts w:ascii="PT Astra Serif" w:hAnsi="PT Astra Serif"/>
                <w:bCs/>
              </w:rPr>
              <w:t>_____________________________________</w:t>
            </w:r>
          </w:p>
          <w:p w:rsidR="00DC164A" w:rsidRPr="00DF1D93" w:rsidRDefault="00DC164A" w:rsidP="00C66628">
            <w:pPr>
              <w:jc w:val="center"/>
              <w:rPr>
                <w:rFonts w:ascii="PT Astra Serif" w:hAnsi="PT Astra Serif"/>
                <w:bCs/>
                <w:i/>
                <w:sz w:val="16"/>
                <w:szCs w:val="16"/>
              </w:rPr>
            </w:pPr>
            <w:r w:rsidRPr="00DF1D93">
              <w:rPr>
                <w:rFonts w:ascii="PT Astra Serif" w:hAnsi="PT Astra Serif"/>
                <w:bCs/>
                <w:i/>
                <w:sz w:val="16"/>
                <w:szCs w:val="16"/>
              </w:rPr>
              <w:t>(указывается заявитель)</w:t>
            </w:r>
          </w:p>
          <w:p w:rsidR="00DC164A" w:rsidRPr="00DF1D93" w:rsidRDefault="00DC164A" w:rsidP="00C66628">
            <w:pPr>
              <w:jc w:val="center"/>
              <w:rPr>
                <w:rFonts w:ascii="PT Astra Serif" w:hAnsi="PT Astra Serif"/>
                <w:bCs/>
                <w:sz w:val="26"/>
                <w:szCs w:val="26"/>
              </w:rPr>
            </w:pPr>
          </w:p>
          <w:p w:rsidR="00DC164A" w:rsidRPr="00DF1D93" w:rsidRDefault="00DC164A" w:rsidP="00C66628">
            <w:pPr>
              <w:jc w:val="center"/>
              <w:rPr>
                <w:rFonts w:ascii="PT Astra Serif" w:hAnsi="PT Astra Serif"/>
                <w:bCs/>
              </w:rPr>
            </w:pPr>
            <w:r w:rsidRPr="00DF1D93">
              <w:rPr>
                <w:rFonts w:ascii="PT Astra Serif" w:hAnsi="PT Astra Serif"/>
                <w:bCs/>
              </w:rPr>
              <w:t>____________________________________</w:t>
            </w:r>
          </w:p>
          <w:p w:rsidR="00DC164A" w:rsidRPr="00DF1D93" w:rsidRDefault="00DC164A" w:rsidP="00C66628">
            <w:pPr>
              <w:jc w:val="center"/>
              <w:rPr>
                <w:rFonts w:ascii="PT Astra Serif" w:hAnsi="PT Astra Serif"/>
                <w:bCs/>
                <w:sz w:val="26"/>
                <w:szCs w:val="26"/>
              </w:rPr>
            </w:pPr>
            <w:r w:rsidRPr="00DF1D93">
              <w:rPr>
                <w:rFonts w:ascii="PT Astra Serif" w:hAnsi="PT Astra Serif"/>
                <w:bCs/>
                <w:i/>
                <w:sz w:val="16"/>
                <w:szCs w:val="16"/>
              </w:rPr>
              <w:t>(адрес заявителя)</w:t>
            </w:r>
          </w:p>
        </w:tc>
      </w:tr>
    </w:tbl>
    <w:p w:rsidR="00DC164A" w:rsidRPr="00DF1D93" w:rsidRDefault="00DC164A" w:rsidP="00DC164A">
      <w:pPr>
        <w:ind w:firstLine="709"/>
        <w:jc w:val="both"/>
        <w:rPr>
          <w:rFonts w:ascii="PT Astra Serif" w:hAnsi="PT Astra Serif"/>
          <w:sz w:val="26"/>
          <w:szCs w:val="26"/>
        </w:rPr>
      </w:pPr>
    </w:p>
    <w:p w:rsidR="00DC164A" w:rsidRDefault="00DC164A" w:rsidP="00DC164A">
      <w:pPr>
        <w:ind w:firstLine="709"/>
        <w:jc w:val="center"/>
        <w:rPr>
          <w:sz w:val="26"/>
          <w:szCs w:val="26"/>
        </w:rPr>
      </w:pPr>
      <w:r>
        <w:rPr>
          <w:sz w:val="26"/>
          <w:szCs w:val="26"/>
        </w:rPr>
        <w:t xml:space="preserve">Об отказе в предварительном согласовании </w:t>
      </w:r>
    </w:p>
    <w:p w:rsidR="00DC164A" w:rsidRPr="00A35F4F" w:rsidRDefault="00DC164A" w:rsidP="00DC164A">
      <w:pPr>
        <w:ind w:firstLine="709"/>
        <w:jc w:val="center"/>
        <w:rPr>
          <w:rFonts w:ascii="PT Astra Serif" w:hAnsi="PT Astra Serif"/>
          <w:sz w:val="26"/>
          <w:szCs w:val="26"/>
        </w:rPr>
      </w:pPr>
      <w:r>
        <w:rPr>
          <w:sz w:val="26"/>
          <w:szCs w:val="26"/>
        </w:rPr>
        <w:t>предоставления земельного участка</w:t>
      </w:r>
    </w:p>
    <w:p w:rsidR="00DC164A" w:rsidRPr="00A35F4F" w:rsidRDefault="00DC164A" w:rsidP="00DC164A">
      <w:pPr>
        <w:ind w:firstLine="709"/>
        <w:jc w:val="both"/>
        <w:rPr>
          <w:rFonts w:ascii="PT Astra Serif" w:hAnsi="PT Astra Serif"/>
          <w:sz w:val="26"/>
          <w:szCs w:val="26"/>
        </w:rPr>
      </w:pPr>
    </w:p>
    <w:p w:rsidR="00DC164A" w:rsidRPr="00DF1D93" w:rsidRDefault="00DC164A" w:rsidP="00DC164A">
      <w:pPr>
        <w:ind w:firstLine="709"/>
        <w:jc w:val="center"/>
        <w:rPr>
          <w:rFonts w:ascii="PT Astra Serif" w:hAnsi="PT Astra Serif"/>
          <w:sz w:val="26"/>
          <w:szCs w:val="26"/>
        </w:rPr>
      </w:pPr>
    </w:p>
    <w:p w:rsidR="00DC164A" w:rsidRPr="00DF1D93" w:rsidRDefault="00DC164A" w:rsidP="00DC164A">
      <w:pPr>
        <w:ind w:firstLine="709"/>
        <w:jc w:val="both"/>
        <w:rPr>
          <w:rFonts w:ascii="PT Astra Serif" w:hAnsi="PT Astra Serif"/>
          <w:sz w:val="26"/>
          <w:szCs w:val="26"/>
        </w:rPr>
      </w:pPr>
    </w:p>
    <w:p w:rsidR="00DC164A" w:rsidRPr="00DF1D93" w:rsidRDefault="00DC164A" w:rsidP="00DC164A">
      <w:pPr>
        <w:ind w:firstLine="709"/>
        <w:jc w:val="both"/>
        <w:rPr>
          <w:rFonts w:ascii="PT Astra Serif" w:hAnsi="PT Astra Serif"/>
          <w:sz w:val="20"/>
          <w:szCs w:val="20"/>
        </w:rPr>
      </w:pPr>
      <w:r w:rsidRPr="00DF1D93">
        <w:rPr>
          <w:rFonts w:ascii="PT Astra Serif" w:hAnsi="PT Astra Serif"/>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w:t>
      </w:r>
      <w:r w:rsidRPr="00DF1D93">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DF1D93">
        <w:rPr>
          <w:rFonts w:ascii="PT Astra Serif" w:hAnsi="PT Astra Serif"/>
        </w:rPr>
        <w:t xml:space="preserve">на основании заявления   _______________________________________________ </w:t>
      </w:r>
      <w:proofErr w:type="gramStart"/>
      <w:r w:rsidRPr="00DF1D93">
        <w:rPr>
          <w:rFonts w:ascii="PT Astra Serif" w:hAnsi="PT Astra Serif"/>
        </w:rPr>
        <w:t>от</w:t>
      </w:r>
      <w:proofErr w:type="gramEnd"/>
      <w:r w:rsidRPr="00DF1D93">
        <w:rPr>
          <w:rFonts w:ascii="PT Astra Serif" w:hAnsi="PT Astra Serif"/>
        </w:rPr>
        <w:t xml:space="preserve"> _______________ № _________ </w:t>
      </w:r>
    </w:p>
    <w:p w:rsidR="00DC164A" w:rsidRPr="00DF1D93" w:rsidRDefault="00DC164A" w:rsidP="00DC164A">
      <w:pPr>
        <w:rPr>
          <w:rFonts w:ascii="PT Astra Serif" w:hAnsi="PT Astra Serif"/>
          <w:i/>
          <w:sz w:val="16"/>
          <w:szCs w:val="16"/>
        </w:rPr>
      </w:pPr>
      <w:r w:rsidRPr="00DF1D93">
        <w:rPr>
          <w:rFonts w:ascii="PT Astra Serif" w:hAnsi="PT Astra Serif"/>
          <w:i/>
          <w:sz w:val="16"/>
          <w:szCs w:val="16"/>
        </w:rPr>
        <w:t xml:space="preserve">(ФИО (последнее - при наличии) гражданина / наименование юридического лица) </w:t>
      </w:r>
    </w:p>
    <w:p w:rsidR="00DC164A" w:rsidRPr="00DF1D93" w:rsidRDefault="00DC164A" w:rsidP="00DC164A">
      <w:pPr>
        <w:jc w:val="both"/>
        <w:rPr>
          <w:rFonts w:ascii="PT Astra Serif" w:hAnsi="PT Astra Serif"/>
          <w:sz w:val="20"/>
          <w:szCs w:val="20"/>
        </w:rPr>
      </w:pPr>
      <w:r w:rsidRPr="00DF1D93">
        <w:rPr>
          <w:rFonts w:ascii="PT Astra Serif" w:hAnsi="PT Astra Serif"/>
          <w:szCs w:val="26"/>
        </w:rPr>
        <w:t xml:space="preserve">администрацией </w:t>
      </w:r>
      <w:r w:rsidRPr="005C561A">
        <w:rPr>
          <w:rFonts w:ascii="PT Astra Serif" w:hAnsi="PT Astra Serif"/>
        </w:rPr>
        <w:t>муниципального образования «Сенгилеевский район»  Ульяновской области принято решение отказать</w:t>
      </w:r>
      <w:r w:rsidRPr="00DF1D93">
        <w:rPr>
          <w:rFonts w:ascii="PT Astra Serif" w:hAnsi="PT Astra Serif"/>
        </w:rPr>
        <w:t>________________________________________________</w:t>
      </w:r>
    </w:p>
    <w:p w:rsidR="00DC164A" w:rsidRPr="00DF1D93" w:rsidRDefault="00DC164A" w:rsidP="00DC164A">
      <w:pPr>
        <w:ind w:firstLine="709"/>
        <w:rPr>
          <w:rFonts w:ascii="PT Astra Serif" w:hAnsi="PT Astra Serif"/>
          <w:i/>
          <w:sz w:val="16"/>
          <w:szCs w:val="16"/>
        </w:rPr>
      </w:pPr>
      <w:r w:rsidRPr="00DF1D93">
        <w:rPr>
          <w:rFonts w:ascii="PT Astra Serif" w:hAnsi="PT Astra Serif"/>
          <w:i/>
          <w:sz w:val="16"/>
          <w:szCs w:val="16"/>
        </w:rPr>
        <w:t xml:space="preserve">                                                           (ФИО (последнее - при наличии) гражданина/наименование юридического лица)                      </w:t>
      </w:r>
    </w:p>
    <w:p w:rsidR="00DC164A" w:rsidRPr="00DF1D93" w:rsidRDefault="00DC164A" w:rsidP="00DC164A">
      <w:pPr>
        <w:jc w:val="both"/>
        <w:rPr>
          <w:rFonts w:ascii="PT Astra Serif" w:hAnsi="PT Astra Serif"/>
          <w:spacing w:val="2"/>
          <w:sz w:val="20"/>
          <w:szCs w:val="20"/>
        </w:rPr>
      </w:pPr>
      <w:r w:rsidRPr="00DF1D93">
        <w:rPr>
          <w:rFonts w:ascii="PT Astra Serif" w:hAnsi="PT Astra Serif"/>
        </w:rPr>
        <w:t xml:space="preserve">в предварительном согласовании предоставления земельного участка на праве ______________________ в связи </w:t>
      </w:r>
      <w:proofErr w:type="gramStart"/>
      <w:r w:rsidRPr="00DF1D93">
        <w:rPr>
          <w:rFonts w:ascii="PT Astra Serif" w:hAnsi="PT Astra Serif"/>
        </w:rPr>
        <w:t>с</w:t>
      </w:r>
      <w:proofErr w:type="gramEnd"/>
      <w:r w:rsidRPr="00DF1D93">
        <w:rPr>
          <w:rFonts w:ascii="PT Astra Serif" w:hAnsi="PT Astra Serif"/>
        </w:rPr>
        <w:t xml:space="preserve"> </w:t>
      </w:r>
      <w:r w:rsidRPr="00DF1D93">
        <w:rPr>
          <w:rFonts w:ascii="PT Astra Serif" w:hAnsi="PT Astra Serif"/>
          <w:sz w:val="20"/>
          <w:szCs w:val="20"/>
        </w:rPr>
        <w:t>________________________________________________________.</w:t>
      </w:r>
    </w:p>
    <w:p w:rsidR="00DC164A" w:rsidRPr="00DF1D93" w:rsidRDefault="00DC164A" w:rsidP="00DC164A">
      <w:pPr>
        <w:jc w:val="both"/>
        <w:rPr>
          <w:rFonts w:ascii="PT Astra Serif" w:hAnsi="PT Astra Serif"/>
          <w:i/>
          <w:spacing w:val="2"/>
          <w:sz w:val="16"/>
          <w:szCs w:val="16"/>
        </w:rPr>
      </w:pPr>
      <w:r w:rsidRPr="00DF1D93">
        <w:rPr>
          <w:rFonts w:ascii="PT Astra Serif" w:hAnsi="PT Astra Serif"/>
          <w:i/>
          <w:spacing w:val="2"/>
          <w:sz w:val="16"/>
          <w:szCs w:val="16"/>
        </w:rPr>
        <w:t xml:space="preserve">                                                                                                      </w:t>
      </w:r>
      <w:proofErr w:type="gramStart"/>
      <w:r w:rsidRPr="00DF1D93">
        <w:rPr>
          <w:rFonts w:ascii="PT Astra Serif" w:hAnsi="PT Astra Serif"/>
          <w:i/>
          <w:spacing w:val="2"/>
          <w:sz w:val="16"/>
          <w:szCs w:val="16"/>
        </w:rPr>
        <w:t>(указываются основания, предусмотренные подпунктом 2.8.2</w:t>
      </w:r>
      <w:proofErr w:type="gramEnd"/>
    </w:p>
    <w:p w:rsidR="00DC164A" w:rsidRPr="00DF1D93" w:rsidRDefault="00DC164A" w:rsidP="00DC164A">
      <w:pPr>
        <w:jc w:val="both"/>
        <w:rPr>
          <w:rFonts w:ascii="PT Astra Serif" w:hAnsi="PT Astra Serif"/>
          <w:i/>
          <w:sz w:val="16"/>
          <w:szCs w:val="16"/>
        </w:rPr>
      </w:pPr>
      <w:r w:rsidRPr="00DF1D93">
        <w:rPr>
          <w:rFonts w:ascii="PT Astra Serif" w:hAnsi="PT Astra Serif"/>
          <w:i/>
          <w:spacing w:val="2"/>
          <w:sz w:val="16"/>
          <w:szCs w:val="16"/>
        </w:rPr>
        <w:t xml:space="preserve">                                                                                                                           административного регламента</w:t>
      </w:r>
      <w:r w:rsidRPr="00DF1D93">
        <w:rPr>
          <w:rFonts w:ascii="PT Astra Serif" w:hAnsi="PT Astra Serif"/>
          <w:i/>
          <w:sz w:val="16"/>
          <w:szCs w:val="16"/>
        </w:rPr>
        <w:t>)</w:t>
      </w:r>
    </w:p>
    <w:p w:rsidR="00DC164A" w:rsidRPr="00DF1D93" w:rsidRDefault="00DC164A" w:rsidP="00DC164A">
      <w:pPr>
        <w:autoSpaceDE w:val="0"/>
        <w:rPr>
          <w:rFonts w:ascii="PT Astra Serif" w:hAnsi="PT Astra Serif"/>
        </w:rPr>
      </w:pPr>
    </w:p>
    <w:p w:rsidR="00DC164A" w:rsidRPr="00DF1D93" w:rsidRDefault="00DC164A" w:rsidP="00DC164A">
      <w:pPr>
        <w:autoSpaceDE w:val="0"/>
        <w:rPr>
          <w:rFonts w:ascii="PT Astra Serif" w:hAnsi="PT Astra Serif"/>
        </w:rPr>
      </w:pPr>
    </w:p>
    <w:p w:rsidR="00DC164A" w:rsidRPr="00DF1D93" w:rsidRDefault="00DC164A" w:rsidP="00DC164A">
      <w:pPr>
        <w:autoSpaceDE w:val="0"/>
        <w:rPr>
          <w:rFonts w:ascii="PT Astra Serif" w:hAnsi="PT Astra Serif"/>
        </w:rPr>
      </w:pP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Глава Администрации</w:t>
      </w:r>
      <w:r w:rsidRPr="00E95C20">
        <w:rPr>
          <w:rFonts w:ascii="PT Astra Serif" w:hAnsi="PT Astra Serif"/>
          <w:bCs/>
        </w:rPr>
        <w:tab/>
      </w:r>
      <w:r w:rsidRPr="00E95C20">
        <w:rPr>
          <w:rFonts w:ascii="PT Astra Serif" w:hAnsi="PT Astra Serif"/>
          <w:bCs/>
        </w:rPr>
        <w:tab/>
        <w:t xml:space="preserve">  </w:t>
      </w:r>
    </w:p>
    <w:p w:rsidR="00DC164A" w:rsidRPr="00E95C20" w:rsidRDefault="00DC164A" w:rsidP="00DC164A">
      <w:pPr>
        <w:widowControl w:val="0"/>
        <w:ind w:right="40"/>
        <w:jc w:val="both"/>
        <w:rPr>
          <w:rFonts w:ascii="PT Astra Serif" w:hAnsi="PT Astra Serif"/>
          <w:bCs/>
        </w:rPr>
      </w:pPr>
      <w:r w:rsidRPr="00E95C20">
        <w:rPr>
          <w:rFonts w:ascii="PT Astra Serif" w:hAnsi="PT Astra Serif"/>
          <w:bCs/>
        </w:rPr>
        <w:t xml:space="preserve">муниципального образования                      </w:t>
      </w:r>
    </w:p>
    <w:p w:rsidR="00DC164A" w:rsidRPr="00E95C20" w:rsidRDefault="00DC164A" w:rsidP="00DC164A">
      <w:pPr>
        <w:widowControl w:val="0"/>
        <w:ind w:right="40"/>
        <w:jc w:val="both"/>
        <w:rPr>
          <w:rFonts w:ascii="PT Astra Serif" w:hAnsi="PT Astra Serif"/>
          <w:i/>
          <w:shd w:val="clear" w:color="auto" w:fill="FFFFFF"/>
          <w:lang w:eastAsia="ru-RU"/>
        </w:rPr>
      </w:pPr>
      <w:r w:rsidRPr="00E95C20">
        <w:rPr>
          <w:rFonts w:ascii="PT Astra Serif" w:hAnsi="PT Astra Serif"/>
          <w:bCs/>
        </w:rPr>
        <w:t>«Сенгилеевский район</w:t>
      </w:r>
      <w:r w:rsidRPr="00E95C20">
        <w:rPr>
          <w:rFonts w:ascii="PT Astra Serif" w:hAnsi="PT Astra Serif"/>
          <w:bCs/>
          <w:sz w:val="16"/>
          <w:szCs w:val="16"/>
        </w:rPr>
        <w:t xml:space="preserve">»                       </w:t>
      </w:r>
      <w:r w:rsidRPr="00E95C20">
        <w:rPr>
          <w:rFonts w:ascii="PT Astra Serif" w:hAnsi="PT Astra Serif"/>
          <w:bCs/>
        </w:rPr>
        <w:t xml:space="preserve">           </w:t>
      </w:r>
      <w:r w:rsidRPr="00E95C20">
        <w:rPr>
          <w:rFonts w:ascii="PT Astra Serif" w:hAnsi="PT Astra Serif"/>
          <w:i/>
          <w:shd w:val="clear" w:color="auto" w:fill="FFFFFF"/>
          <w:lang w:eastAsia="ru-RU"/>
        </w:rPr>
        <w:t>(подпись)       (Ф.И.О.</w:t>
      </w:r>
      <w:r w:rsidRPr="00E95C20">
        <w:rPr>
          <w:rFonts w:ascii="PT Astra Serif" w:hAnsi="PT Astra Serif"/>
          <w:i/>
        </w:rPr>
        <w:t>(последнее – при наличии))</w:t>
      </w:r>
    </w:p>
    <w:p w:rsidR="00DC164A" w:rsidRPr="00DF1D93" w:rsidRDefault="00DC164A" w:rsidP="00DC164A">
      <w:pPr>
        <w:autoSpaceDE w:val="0"/>
        <w:jc w:val="right"/>
        <w:rPr>
          <w:rFonts w:ascii="PT Astra Serif" w:hAnsi="PT Astra Serif"/>
          <w:bCs/>
          <w:szCs w:val="28"/>
        </w:rPr>
        <w:sectPr w:rsidR="00DC164A" w:rsidRPr="00DF1D93" w:rsidSect="00A61D90">
          <w:pgSz w:w="11906" w:h="16838"/>
          <w:pgMar w:top="1134" w:right="851"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4</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Pr="00DF1D93" w:rsidRDefault="00DC164A" w:rsidP="00DC164A">
      <w:pPr>
        <w:widowControl w:val="0"/>
        <w:autoSpaceDE w:val="0"/>
        <w:jc w:val="right"/>
        <w:rPr>
          <w:rFonts w:ascii="PT Astra Serif" w:hAnsi="PT Astra Serif"/>
          <w:szCs w:val="28"/>
        </w:rPr>
      </w:pPr>
    </w:p>
    <w:p w:rsidR="00DC164A" w:rsidRPr="00DF1D93" w:rsidRDefault="00DC164A" w:rsidP="00DC164A">
      <w:pPr>
        <w:widowControl w:val="0"/>
        <w:autoSpaceDE w:val="0"/>
        <w:jc w:val="center"/>
        <w:rPr>
          <w:rFonts w:ascii="PT Astra Serif" w:hAnsi="PT Astra Serif"/>
        </w:rPr>
      </w:pPr>
    </w:p>
    <w:p w:rsidR="00DC164A" w:rsidRPr="00DF1D93" w:rsidRDefault="00DC164A" w:rsidP="00DC164A">
      <w:pPr>
        <w:widowControl w:val="0"/>
        <w:autoSpaceDE w:val="0"/>
        <w:jc w:val="center"/>
        <w:rPr>
          <w:rFonts w:ascii="PT Astra Serif" w:hAnsi="PT Astra Serif"/>
        </w:rPr>
      </w:pPr>
      <w:r w:rsidRPr="00DF1D93">
        <w:rPr>
          <w:rFonts w:ascii="PT Astra Serif" w:hAnsi="PT Astra Serif"/>
        </w:rPr>
        <w:t>УВЕДОМЛЕНИЕ</w:t>
      </w:r>
    </w:p>
    <w:p w:rsidR="00DC164A" w:rsidRPr="00DF1D93" w:rsidRDefault="00DC164A" w:rsidP="00DC164A">
      <w:pPr>
        <w:rPr>
          <w:rFonts w:ascii="PT Astra Serif" w:hAnsi="PT Astra Serif"/>
        </w:rPr>
      </w:pPr>
    </w:p>
    <w:tbl>
      <w:tblPr>
        <w:tblW w:w="0" w:type="auto"/>
        <w:tblInd w:w="108" w:type="dxa"/>
        <w:tblLayout w:type="fixed"/>
        <w:tblLook w:val="0000"/>
      </w:tblPr>
      <w:tblGrid>
        <w:gridCol w:w="4979"/>
        <w:gridCol w:w="4801"/>
      </w:tblGrid>
      <w:tr w:rsidR="00DC164A" w:rsidRPr="00DF1D93" w:rsidTr="00C66628">
        <w:trPr>
          <w:trHeight w:val="1931"/>
        </w:trPr>
        <w:tc>
          <w:tcPr>
            <w:tcW w:w="4979" w:type="dxa"/>
            <w:shd w:val="clear" w:color="auto" w:fill="auto"/>
          </w:tcPr>
          <w:p w:rsidR="00DC164A" w:rsidRPr="00DF1D93" w:rsidRDefault="00DC164A" w:rsidP="00C66628">
            <w:pPr>
              <w:tabs>
                <w:tab w:val="left" w:pos="938"/>
              </w:tabs>
              <w:snapToGrid w:val="0"/>
              <w:spacing w:line="228" w:lineRule="auto"/>
              <w:rPr>
                <w:rFonts w:ascii="PT Astra Serif" w:hAnsi="PT Astra Serif"/>
                <w:sz w:val="26"/>
                <w:szCs w:val="26"/>
              </w:rPr>
            </w:pPr>
          </w:p>
          <w:p w:rsidR="00DC164A" w:rsidRPr="00DF1D93" w:rsidRDefault="00DC164A" w:rsidP="00C66628">
            <w:pPr>
              <w:rPr>
                <w:rFonts w:ascii="PT Astra Serif" w:hAnsi="PT Astra Serif"/>
                <w:sz w:val="26"/>
                <w:szCs w:val="26"/>
              </w:rPr>
            </w:pPr>
          </w:p>
          <w:p w:rsidR="00DC164A" w:rsidRPr="00DF1D93" w:rsidRDefault="00DC164A" w:rsidP="00C66628">
            <w:pPr>
              <w:rPr>
                <w:rFonts w:ascii="PT Astra Serif" w:hAnsi="PT Astra Serif"/>
                <w:sz w:val="26"/>
                <w:szCs w:val="26"/>
              </w:rPr>
            </w:pPr>
          </w:p>
          <w:p w:rsidR="00DC164A" w:rsidRPr="00DF1D93" w:rsidRDefault="00DC164A" w:rsidP="00C66628">
            <w:pPr>
              <w:tabs>
                <w:tab w:val="left" w:pos="3930"/>
              </w:tabs>
              <w:rPr>
                <w:rFonts w:ascii="PT Astra Serif" w:hAnsi="PT Astra Serif"/>
                <w:bCs/>
              </w:rPr>
            </w:pPr>
            <w:r w:rsidRPr="00DF1D93">
              <w:rPr>
                <w:rFonts w:ascii="PT Astra Serif" w:hAnsi="PT Astra Serif"/>
              </w:rPr>
              <w:t>О возврате заявления</w:t>
            </w:r>
          </w:p>
        </w:tc>
        <w:tc>
          <w:tcPr>
            <w:tcW w:w="4801" w:type="dxa"/>
            <w:shd w:val="clear" w:color="auto" w:fill="auto"/>
          </w:tcPr>
          <w:p w:rsidR="00DC164A" w:rsidRPr="00DF1D93" w:rsidRDefault="00DC164A" w:rsidP="00C66628">
            <w:pPr>
              <w:ind w:right="33"/>
              <w:jc w:val="center"/>
              <w:rPr>
                <w:rFonts w:ascii="PT Astra Serif" w:hAnsi="PT Astra Serif"/>
                <w:bCs/>
              </w:rPr>
            </w:pPr>
            <w:r w:rsidRPr="00DF1D93">
              <w:rPr>
                <w:rFonts w:ascii="PT Astra Serif" w:hAnsi="PT Astra Serif"/>
                <w:bCs/>
              </w:rPr>
              <w:t>_____________________________________</w:t>
            </w:r>
          </w:p>
          <w:p w:rsidR="00DC164A" w:rsidRPr="00DF1D93" w:rsidRDefault="00DC164A" w:rsidP="00C66628">
            <w:pPr>
              <w:jc w:val="center"/>
              <w:rPr>
                <w:rFonts w:ascii="PT Astra Serif" w:hAnsi="PT Astra Serif"/>
                <w:bCs/>
                <w:i/>
                <w:sz w:val="16"/>
                <w:szCs w:val="16"/>
              </w:rPr>
            </w:pPr>
            <w:r w:rsidRPr="00DF1D93">
              <w:rPr>
                <w:rFonts w:ascii="PT Astra Serif" w:hAnsi="PT Astra Serif"/>
                <w:bCs/>
                <w:i/>
                <w:sz w:val="16"/>
                <w:szCs w:val="16"/>
              </w:rPr>
              <w:t>(указывается заявитель)</w:t>
            </w:r>
          </w:p>
          <w:p w:rsidR="00DC164A" w:rsidRPr="00DF1D93" w:rsidRDefault="00DC164A" w:rsidP="00C66628">
            <w:pPr>
              <w:jc w:val="center"/>
              <w:rPr>
                <w:rFonts w:ascii="PT Astra Serif" w:hAnsi="PT Astra Serif"/>
                <w:bCs/>
                <w:sz w:val="26"/>
                <w:szCs w:val="26"/>
              </w:rPr>
            </w:pPr>
          </w:p>
          <w:p w:rsidR="00DC164A" w:rsidRPr="00DF1D93" w:rsidRDefault="00DC164A" w:rsidP="00C66628">
            <w:pPr>
              <w:jc w:val="center"/>
              <w:rPr>
                <w:rFonts w:ascii="PT Astra Serif" w:hAnsi="PT Astra Serif"/>
                <w:bCs/>
              </w:rPr>
            </w:pPr>
            <w:r w:rsidRPr="00DF1D93">
              <w:rPr>
                <w:rFonts w:ascii="PT Astra Serif" w:hAnsi="PT Astra Serif"/>
                <w:bCs/>
              </w:rPr>
              <w:t>____________________________________</w:t>
            </w:r>
          </w:p>
          <w:p w:rsidR="00DC164A" w:rsidRPr="00DF1D93" w:rsidRDefault="00DC164A" w:rsidP="00C66628">
            <w:pPr>
              <w:jc w:val="center"/>
              <w:rPr>
                <w:rFonts w:ascii="PT Astra Serif" w:hAnsi="PT Astra Serif"/>
                <w:bCs/>
                <w:sz w:val="26"/>
                <w:szCs w:val="26"/>
              </w:rPr>
            </w:pPr>
            <w:r w:rsidRPr="00DF1D93">
              <w:rPr>
                <w:rFonts w:ascii="PT Astra Serif" w:hAnsi="PT Astra Serif"/>
                <w:bCs/>
                <w:i/>
                <w:sz w:val="16"/>
                <w:szCs w:val="16"/>
              </w:rPr>
              <w:t>(адрес заявителя)</w:t>
            </w:r>
          </w:p>
        </w:tc>
      </w:tr>
    </w:tbl>
    <w:p w:rsidR="00DC164A" w:rsidRPr="00DF1D93" w:rsidRDefault="00DC164A" w:rsidP="00DC164A">
      <w:pPr>
        <w:tabs>
          <w:tab w:val="left" w:pos="3684"/>
        </w:tabs>
        <w:autoSpaceDE w:val="0"/>
        <w:spacing w:line="360" w:lineRule="auto"/>
        <w:rPr>
          <w:rFonts w:ascii="PT Astra Serif" w:hAnsi="PT Astra Serif"/>
          <w:bCs/>
          <w:sz w:val="26"/>
          <w:szCs w:val="26"/>
        </w:rPr>
      </w:pPr>
      <w:r w:rsidRPr="00DF1D93">
        <w:rPr>
          <w:rFonts w:ascii="PT Astra Serif" w:hAnsi="PT Astra Serif"/>
          <w:bCs/>
          <w:sz w:val="26"/>
          <w:szCs w:val="26"/>
        </w:rPr>
        <w:tab/>
      </w:r>
    </w:p>
    <w:p w:rsidR="00DC164A" w:rsidRPr="00DF1D93" w:rsidRDefault="00DC164A" w:rsidP="00DC164A">
      <w:pPr>
        <w:tabs>
          <w:tab w:val="left" w:pos="3684"/>
        </w:tabs>
        <w:autoSpaceDE w:val="0"/>
        <w:spacing w:line="360" w:lineRule="auto"/>
        <w:jc w:val="center"/>
        <w:rPr>
          <w:rFonts w:ascii="PT Astra Serif" w:hAnsi="PT Astra Serif"/>
        </w:rPr>
      </w:pPr>
      <w:r w:rsidRPr="00DF1D93">
        <w:rPr>
          <w:rFonts w:ascii="PT Astra Serif" w:hAnsi="PT Astra Serif"/>
          <w:bCs/>
        </w:rPr>
        <w:t>Уважаемый (</w:t>
      </w:r>
      <w:proofErr w:type="spellStart"/>
      <w:r w:rsidRPr="00DF1D93">
        <w:rPr>
          <w:rFonts w:ascii="PT Astra Serif" w:hAnsi="PT Astra Serif"/>
          <w:bCs/>
        </w:rPr>
        <w:t>ая</w:t>
      </w:r>
      <w:proofErr w:type="spellEnd"/>
      <w:r w:rsidRPr="00DF1D93">
        <w:rPr>
          <w:rFonts w:ascii="PT Astra Serif" w:hAnsi="PT Astra Serif"/>
          <w:bCs/>
        </w:rPr>
        <w:t>)_________________________!</w:t>
      </w:r>
    </w:p>
    <w:p w:rsidR="00DC164A" w:rsidRPr="00DF1D93" w:rsidRDefault="00DC164A" w:rsidP="00DC164A">
      <w:pPr>
        <w:widowControl w:val="0"/>
        <w:autoSpaceDE w:val="0"/>
        <w:ind w:firstLine="709"/>
        <w:jc w:val="both"/>
        <w:rPr>
          <w:rFonts w:ascii="PT Astra Serif" w:hAnsi="PT Astra Serif"/>
        </w:rPr>
      </w:pPr>
    </w:p>
    <w:p w:rsidR="00DC164A" w:rsidRPr="00DF1D93" w:rsidRDefault="00DC164A" w:rsidP="00DC164A">
      <w:pPr>
        <w:pStyle w:val="ConsPlusNonformat"/>
        <w:ind w:firstLine="709"/>
        <w:jc w:val="both"/>
        <w:rPr>
          <w:rFonts w:ascii="PT Astra Serif" w:hAnsi="PT Astra Serif" w:cs="Times New Roman"/>
          <w:bCs/>
          <w:sz w:val="24"/>
          <w:szCs w:val="24"/>
        </w:rPr>
      </w:pPr>
      <w:r w:rsidRPr="00DF1D93">
        <w:rPr>
          <w:rFonts w:ascii="PT Astra Serif" w:hAnsi="PT Astra Serif" w:cs="Times New Roman"/>
          <w:sz w:val="24"/>
          <w:szCs w:val="24"/>
        </w:rPr>
        <w:t xml:space="preserve">Рассмотрев Ваше заявление </w:t>
      </w:r>
      <w:proofErr w:type="gramStart"/>
      <w:r w:rsidRPr="00DF1D93">
        <w:rPr>
          <w:rFonts w:ascii="PT Astra Serif" w:hAnsi="PT Astra Serif" w:cs="Times New Roman"/>
          <w:sz w:val="24"/>
          <w:szCs w:val="24"/>
        </w:rPr>
        <w:t>от</w:t>
      </w:r>
      <w:proofErr w:type="gramEnd"/>
      <w:r w:rsidRPr="00DF1D93">
        <w:rPr>
          <w:rFonts w:ascii="PT Astra Serif" w:hAnsi="PT Astra Serif" w:cs="Times New Roman"/>
          <w:sz w:val="24"/>
          <w:szCs w:val="24"/>
        </w:rPr>
        <w:t xml:space="preserve"> ________ № ____ </w:t>
      </w:r>
      <w:proofErr w:type="gramStart"/>
      <w:r w:rsidRPr="00DF1D93">
        <w:rPr>
          <w:rFonts w:ascii="PT Astra Serif" w:hAnsi="PT Astra Serif" w:cs="Times New Roman"/>
          <w:sz w:val="24"/>
          <w:szCs w:val="24"/>
        </w:rPr>
        <w:t>о</w:t>
      </w:r>
      <w:proofErr w:type="gramEnd"/>
      <w:r w:rsidRPr="00DF1D93">
        <w:rPr>
          <w:rFonts w:ascii="PT Astra Serif" w:hAnsi="PT Astra Serif" w:cs="Times New Roman"/>
          <w:sz w:val="24"/>
          <w:szCs w:val="24"/>
        </w:rPr>
        <w:t xml:space="preserve"> предварительном согласовании земельного участка общей площадью _____ кв. м с кадастровым номером _________,  расположенного по адресу: _____________,</w:t>
      </w:r>
      <w:r w:rsidRPr="00DF1D93">
        <w:rPr>
          <w:rFonts w:ascii="PT Astra Serif" w:hAnsi="PT Astra Serif"/>
          <w:sz w:val="24"/>
          <w:szCs w:val="24"/>
        </w:rPr>
        <w:t xml:space="preserve">  </w:t>
      </w:r>
      <w:r w:rsidRPr="00DF1D93">
        <w:rPr>
          <w:rFonts w:ascii="PT Astra Serif" w:hAnsi="PT Astra Serif" w:cs="Times New Roman"/>
          <w:sz w:val="24"/>
          <w:szCs w:val="24"/>
        </w:rPr>
        <w:t>категория земель: ___________ разрешённое использование</w:t>
      </w:r>
      <w:r w:rsidRPr="00DF1D93">
        <w:rPr>
          <w:rFonts w:ascii="PT Astra Serif" w:hAnsi="PT Astra Serif"/>
        </w:rPr>
        <w:t xml:space="preserve"> </w:t>
      </w:r>
      <w:r w:rsidRPr="00CA1B1C">
        <w:rPr>
          <w:rFonts w:ascii="PT Astra Serif" w:hAnsi="PT Astra Serif"/>
          <w:sz w:val="24"/>
          <w:szCs w:val="24"/>
        </w:rPr>
        <w:t xml:space="preserve">Комитет </w:t>
      </w:r>
      <w:r w:rsidRPr="00CA1B1C">
        <w:rPr>
          <w:rFonts w:ascii="PT Astra Serif" w:eastAsia="Calibri" w:hAnsi="PT Astra Serif"/>
          <w:sz w:val="24"/>
          <w:szCs w:val="24"/>
          <w:lang w:eastAsia="en-US"/>
        </w:rPr>
        <w:t xml:space="preserve">по управлению муниципальным имуществом и земельным отношениям </w:t>
      </w:r>
      <w:r w:rsidRPr="00CA1B1C">
        <w:rPr>
          <w:rFonts w:ascii="PT Astra Serif" w:hAnsi="PT Astra Serif"/>
          <w:sz w:val="24"/>
          <w:szCs w:val="24"/>
        </w:rPr>
        <w:t>м</w:t>
      </w:r>
      <w:r w:rsidRPr="00A35F4F">
        <w:rPr>
          <w:rFonts w:ascii="PT Astra Serif" w:hAnsi="PT Astra Serif"/>
          <w:sz w:val="26"/>
          <w:szCs w:val="26"/>
        </w:rPr>
        <w:t>униципального образования «Сенгилеевский район»</w:t>
      </w:r>
      <w:r w:rsidRPr="00DF1D93">
        <w:rPr>
          <w:rFonts w:ascii="PT Astra Serif" w:hAnsi="PT Astra Serif" w:cs="Times New Roman"/>
          <w:sz w:val="24"/>
          <w:szCs w:val="24"/>
        </w:rPr>
        <w:t xml:space="preserve"> возвращает Вам указанное выше заявление </w:t>
      </w:r>
      <w:r w:rsidRPr="00DF1D93">
        <w:rPr>
          <w:rFonts w:ascii="PT Astra Serif" w:hAnsi="PT Astra Serif" w:cs="Times New Roman"/>
          <w:bCs/>
          <w:sz w:val="24"/>
          <w:szCs w:val="24"/>
        </w:rPr>
        <w:t>по следующим причинам: _____________________________________________________________________________.</w:t>
      </w:r>
    </w:p>
    <w:p w:rsidR="00DC164A" w:rsidRPr="00DF1D93" w:rsidRDefault="00DC164A" w:rsidP="00DC164A">
      <w:pPr>
        <w:jc w:val="center"/>
        <w:rPr>
          <w:rFonts w:ascii="PT Astra Serif" w:hAnsi="PT Astra Serif"/>
          <w:i/>
          <w:sz w:val="16"/>
          <w:szCs w:val="16"/>
        </w:rPr>
      </w:pPr>
      <w:r w:rsidRPr="00DF1D93">
        <w:rPr>
          <w:rFonts w:ascii="PT Astra Serif" w:hAnsi="PT Astra Serif"/>
          <w:i/>
          <w:spacing w:val="2"/>
          <w:sz w:val="16"/>
          <w:szCs w:val="16"/>
        </w:rPr>
        <w:t>(указываются основания, предусмотренные подпунктом 2.7.2 пункта 2.7 настоящего административного регламента</w:t>
      </w:r>
      <w:r w:rsidRPr="00DF1D93">
        <w:rPr>
          <w:rFonts w:ascii="PT Astra Serif" w:hAnsi="PT Astra Serif"/>
          <w:i/>
          <w:sz w:val="16"/>
          <w:szCs w:val="16"/>
        </w:rPr>
        <w:t>)</w:t>
      </w:r>
    </w:p>
    <w:p w:rsidR="00DC164A" w:rsidRPr="00DF1D93" w:rsidRDefault="00DC164A" w:rsidP="00DC164A">
      <w:pPr>
        <w:pStyle w:val="ConsPlusNonformat"/>
        <w:jc w:val="both"/>
        <w:rPr>
          <w:rFonts w:ascii="PT Astra Serif" w:hAnsi="PT Astra Serif"/>
          <w:sz w:val="26"/>
          <w:szCs w:val="26"/>
        </w:rPr>
      </w:pPr>
    </w:p>
    <w:p w:rsidR="00DC164A" w:rsidRPr="00DF1D93" w:rsidRDefault="00DC164A" w:rsidP="00DC164A">
      <w:pPr>
        <w:rPr>
          <w:rFonts w:ascii="PT Astra Serif" w:hAnsi="PT Astra Serif"/>
          <w:sz w:val="26"/>
          <w:szCs w:val="26"/>
        </w:rPr>
      </w:pPr>
    </w:p>
    <w:p w:rsidR="00DC164A" w:rsidRPr="00DF1D93" w:rsidRDefault="00DC164A" w:rsidP="00DC164A">
      <w:pPr>
        <w:rPr>
          <w:rFonts w:ascii="PT Astra Serif" w:hAnsi="PT Astra Serif"/>
          <w:sz w:val="26"/>
          <w:szCs w:val="26"/>
        </w:rPr>
      </w:pPr>
    </w:p>
    <w:p w:rsidR="00DC164A" w:rsidRPr="005C561A" w:rsidRDefault="00DC164A" w:rsidP="00DC164A">
      <w:pPr>
        <w:pStyle w:val="ConsNonformat"/>
        <w:widowControl/>
        <w:jc w:val="both"/>
        <w:rPr>
          <w:rFonts w:ascii="PT Astra Serif" w:hAnsi="PT Astra Serif" w:cs="Times New Roman"/>
          <w:sz w:val="24"/>
          <w:szCs w:val="24"/>
          <w:lang w:eastAsia="ar-SA"/>
        </w:rPr>
      </w:pPr>
      <w:r w:rsidRPr="005C561A">
        <w:rPr>
          <w:rFonts w:ascii="PT Astra Serif" w:hAnsi="PT Astra Serif" w:cs="Times New Roman"/>
          <w:sz w:val="24"/>
          <w:szCs w:val="24"/>
          <w:lang w:eastAsia="ar-SA"/>
        </w:rPr>
        <w:t xml:space="preserve">Председатель Комитета по управлению </w:t>
      </w:r>
    </w:p>
    <w:p w:rsidR="00DC164A" w:rsidRPr="005C561A" w:rsidRDefault="00DC164A" w:rsidP="00DC164A">
      <w:pPr>
        <w:pStyle w:val="ConsNonformat"/>
        <w:widowControl/>
        <w:jc w:val="both"/>
        <w:rPr>
          <w:rFonts w:ascii="PT Astra Serif" w:hAnsi="PT Astra Serif" w:cs="Times New Roman"/>
          <w:sz w:val="24"/>
          <w:szCs w:val="24"/>
          <w:lang w:eastAsia="ar-SA"/>
        </w:rPr>
      </w:pPr>
      <w:r w:rsidRPr="005C561A">
        <w:rPr>
          <w:rFonts w:ascii="PT Astra Serif" w:hAnsi="PT Astra Serif" w:cs="Times New Roman"/>
          <w:sz w:val="24"/>
          <w:szCs w:val="24"/>
          <w:lang w:eastAsia="ar-SA"/>
        </w:rPr>
        <w:t>муниципальным имуществом и земельным</w:t>
      </w:r>
    </w:p>
    <w:p w:rsidR="00DC164A" w:rsidRPr="005C561A" w:rsidRDefault="00DC164A" w:rsidP="00DC164A">
      <w:pPr>
        <w:pStyle w:val="ConsNonformat"/>
        <w:widowControl/>
        <w:jc w:val="both"/>
        <w:rPr>
          <w:rFonts w:ascii="PT Astra Serif" w:hAnsi="PT Astra Serif" w:cs="Times New Roman"/>
          <w:sz w:val="24"/>
          <w:szCs w:val="24"/>
          <w:lang w:eastAsia="ar-SA"/>
        </w:rPr>
      </w:pPr>
      <w:r w:rsidRPr="005C561A">
        <w:rPr>
          <w:rFonts w:ascii="PT Astra Serif" w:hAnsi="PT Astra Serif" w:cs="Times New Roman"/>
          <w:sz w:val="24"/>
          <w:szCs w:val="24"/>
          <w:lang w:eastAsia="ar-SA"/>
        </w:rPr>
        <w:t xml:space="preserve"> отношениям муниципального образования </w:t>
      </w:r>
    </w:p>
    <w:p w:rsidR="00DC164A" w:rsidRPr="00A35F4F" w:rsidRDefault="00DC164A" w:rsidP="00DC164A">
      <w:pPr>
        <w:widowControl w:val="0"/>
        <w:ind w:right="40"/>
        <w:jc w:val="both"/>
        <w:rPr>
          <w:rFonts w:ascii="PT Astra Serif" w:hAnsi="PT Astra Serif"/>
          <w:i/>
          <w:shd w:val="clear" w:color="auto" w:fill="FFFFFF"/>
          <w:lang w:eastAsia="ru-RU"/>
        </w:rPr>
      </w:pPr>
      <w:r w:rsidRPr="005C561A">
        <w:rPr>
          <w:rFonts w:ascii="PT Astra Serif" w:hAnsi="PT Astra Serif"/>
        </w:rPr>
        <w:t>«Сенгилеевский  район»</w:t>
      </w:r>
      <w:r w:rsidRPr="000B1832">
        <w:rPr>
          <w:rFonts w:ascii="PT Astra Serif" w:hAnsi="PT Astra Serif"/>
          <w:sz w:val="28"/>
          <w:szCs w:val="28"/>
        </w:rPr>
        <w:t xml:space="preserve"> </w:t>
      </w:r>
      <w:r>
        <w:rPr>
          <w:rFonts w:ascii="PT Astra Serif" w:hAnsi="PT Astra Serif"/>
          <w:sz w:val="28"/>
          <w:szCs w:val="28"/>
        </w:rPr>
        <w:t xml:space="preserve">                         </w:t>
      </w:r>
      <w:r w:rsidRPr="00A35F4F">
        <w:rPr>
          <w:rFonts w:ascii="PT Astra Serif" w:hAnsi="PT Astra Serif"/>
          <w:i/>
          <w:shd w:val="clear" w:color="auto" w:fill="FFFFFF"/>
          <w:lang w:eastAsia="ru-RU"/>
        </w:rPr>
        <w:t>(подпись)       (Ф.И.О.</w:t>
      </w:r>
      <w:r w:rsidRPr="00A35F4F">
        <w:rPr>
          <w:rFonts w:ascii="PT Astra Serif" w:hAnsi="PT Astra Serif"/>
          <w:i/>
        </w:rPr>
        <w:t>(последнее – при наличии))</w:t>
      </w:r>
    </w:p>
    <w:p w:rsidR="00DC164A" w:rsidRPr="00A35F4F"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rPr>
      </w:pPr>
      <w:r w:rsidRPr="00DF1D93">
        <w:rPr>
          <w:rFonts w:ascii="PT Astra Serif" w:hAnsi="PT Astra Serif"/>
          <w:sz w:val="22"/>
        </w:rPr>
        <w:t>Исп.:</w:t>
      </w:r>
    </w:p>
    <w:p w:rsidR="00DC164A" w:rsidRPr="00DF1D93" w:rsidRDefault="00DC164A" w:rsidP="00DC164A">
      <w:pPr>
        <w:rPr>
          <w:rFonts w:ascii="PT Astra Serif" w:hAnsi="PT Astra Serif"/>
        </w:rPr>
      </w:pPr>
      <w:r w:rsidRPr="00DF1D93">
        <w:rPr>
          <w:rFonts w:ascii="PT Astra Serif" w:hAnsi="PT Astra Serif"/>
          <w:sz w:val="22"/>
        </w:rPr>
        <w:t>Тел.:</w:t>
      </w:r>
    </w:p>
    <w:p w:rsidR="00DC164A" w:rsidRPr="00DF1D93" w:rsidRDefault="00DC164A" w:rsidP="00DC164A">
      <w:pPr>
        <w:jc w:val="right"/>
        <w:rPr>
          <w:rFonts w:ascii="PT Astra Serif" w:hAnsi="PT Astra Serif"/>
          <w:bCs/>
          <w:szCs w:val="28"/>
          <w:shd w:val="clear" w:color="auto" w:fill="FFFFFF"/>
        </w:rPr>
        <w:sectPr w:rsidR="00DC164A" w:rsidRPr="00DF1D93" w:rsidSect="00B129CC">
          <w:pgSz w:w="11906" w:h="16838"/>
          <w:pgMar w:top="1134" w:right="851"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5</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Pr="00DF1D93" w:rsidRDefault="00DC164A" w:rsidP="00DC164A">
      <w:pPr>
        <w:widowControl w:val="0"/>
        <w:autoSpaceDE w:val="0"/>
        <w:jc w:val="center"/>
        <w:rPr>
          <w:rFonts w:ascii="PT Astra Serif" w:hAnsi="PT Astra Serif"/>
          <w:shd w:val="clear" w:color="auto" w:fill="FFFFFF"/>
        </w:rPr>
      </w:pPr>
      <w:r w:rsidRPr="00DF1D93">
        <w:rPr>
          <w:rFonts w:ascii="PT Astra Serif" w:hAnsi="PT Astra Serif"/>
          <w:shd w:val="clear" w:color="auto" w:fill="FFFFFF"/>
        </w:rPr>
        <w:t>УВЕДОМЛЕНИЕ</w:t>
      </w:r>
    </w:p>
    <w:p w:rsidR="00DC164A" w:rsidRPr="00DF1D93" w:rsidRDefault="00DC164A" w:rsidP="00DC164A">
      <w:pPr>
        <w:rPr>
          <w:rFonts w:ascii="PT Astra Serif" w:hAnsi="PT Astra Serif"/>
          <w:shd w:val="clear" w:color="auto" w:fill="FFFFFF"/>
        </w:rPr>
      </w:pPr>
    </w:p>
    <w:tbl>
      <w:tblPr>
        <w:tblW w:w="0" w:type="auto"/>
        <w:tblInd w:w="108" w:type="dxa"/>
        <w:tblLayout w:type="fixed"/>
        <w:tblLook w:val="0000"/>
      </w:tblPr>
      <w:tblGrid>
        <w:gridCol w:w="4979"/>
        <w:gridCol w:w="4801"/>
      </w:tblGrid>
      <w:tr w:rsidR="00DC164A" w:rsidRPr="00DF1D93" w:rsidTr="00C66628">
        <w:trPr>
          <w:trHeight w:val="1931"/>
        </w:trPr>
        <w:tc>
          <w:tcPr>
            <w:tcW w:w="4979" w:type="dxa"/>
            <w:shd w:val="clear" w:color="auto" w:fill="auto"/>
          </w:tcPr>
          <w:p w:rsidR="00DC164A" w:rsidRPr="00DF1D93" w:rsidRDefault="00DC164A" w:rsidP="00C66628">
            <w:pPr>
              <w:rPr>
                <w:rFonts w:ascii="PT Astra Serif" w:hAnsi="PT Astra Serif"/>
                <w:shd w:val="clear" w:color="auto" w:fill="FFFFFF"/>
              </w:rPr>
            </w:pPr>
          </w:p>
          <w:p w:rsidR="00DC164A" w:rsidRPr="00DF1D93" w:rsidRDefault="00DC164A" w:rsidP="00C66628">
            <w:pPr>
              <w:rPr>
                <w:rFonts w:ascii="PT Astra Serif" w:hAnsi="PT Astra Serif"/>
                <w:shd w:val="clear" w:color="auto" w:fill="FFFFFF"/>
              </w:rPr>
            </w:pPr>
          </w:p>
          <w:p w:rsidR="00DC164A" w:rsidRPr="00DF1D93" w:rsidRDefault="00DC164A" w:rsidP="00C66628">
            <w:pPr>
              <w:rPr>
                <w:rFonts w:ascii="PT Astra Serif" w:hAnsi="PT Astra Serif"/>
                <w:shd w:val="clear" w:color="auto" w:fill="FFFFFF"/>
              </w:rPr>
            </w:pPr>
          </w:p>
          <w:p w:rsidR="00DC164A" w:rsidRPr="00DF1D93" w:rsidRDefault="00DC164A" w:rsidP="00C66628">
            <w:pPr>
              <w:tabs>
                <w:tab w:val="left" w:pos="3930"/>
              </w:tabs>
              <w:rPr>
                <w:rFonts w:ascii="PT Astra Serif" w:hAnsi="PT Astra Serif"/>
                <w:bCs/>
                <w:shd w:val="clear" w:color="auto" w:fill="FFFFFF"/>
              </w:rPr>
            </w:pPr>
            <w:r w:rsidRPr="00DF1D93">
              <w:rPr>
                <w:rFonts w:ascii="PT Astra Serif" w:hAnsi="PT Astra Serif"/>
                <w:shd w:val="clear" w:color="auto" w:fill="FFFFFF"/>
              </w:rPr>
              <w:t>О приостановлении предоставления</w:t>
            </w:r>
            <w:r w:rsidRPr="00DF1D93">
              <w:rPr>
                <w:rFonts w:ascii="PT Astra Serif" w:hAnsi="PT Astra Serif"/>
                <w:shd w:val="clear" w:color="auto" w:fill="FFFFFF"/>
              </w:rPr>
              <w:br/>
            </w:r>
            <w:proofErr w:type="gramStart"/>
            <w:r w:rsidRPr="00DF1D93">
              <w:rPr>
                <w:rFonts w:ascii="PT Astra Serif" w:hAnsi="PT Astra Serif"/>
                <w:shd w:val="clear" w:color="auto" w:fill="FFFFFF"/>
              </w:rPr>
              <w:t>государственной</w:t>
            </w:r>
            <w:proofErr w:type="gramEnd"/>
            <w:r w:rsidRPr="00DF1D93">
              <w:rPr>
                <w:rFonts w:ascii="PT Astra Serif" w:hAnsi="PT Astra Serif"/>
                <w:shd w:val="clear" w:color="auto" w:fill="FFFFFF"/>
              </w:rPr>
              <w:t xml:space="preserve"> услуги</w:t>
            </w:r>
          </w:p>
        </w:tc>
        <w:tc>
          <w:tcPr>
            <w:tcW w:w="4801" w:type="dxa"/>
            <w:shd w:val="clear" w:color="auto" w:fill="auto"/>
          </w:tcPr>
          <w:p w:rsidR="00DC164A" w:rsidRPr="00DF1D93" w:rsidRDefault="00DC164A" w:rsidP="00C66628">
            <w:pPr>
              <w:ind w:right="33"/>
              <w:jc w:val="center"/>
              <w:rPr>
                <w:rFonts w:ascii="PT Astra Serif" w:hAnsi="PT Astra Serif"/>
                <w:bCs/>
              </w:rPr>
            </w:pPr>
            <w:r w:rsidRPr="00DF1D93">
              <w:rPr>
                <w:rFonts w:ascii="PT Astra Serif" w:hAnsi="PT Astra Serif"/>
                <w:bCs/>
              </w:rPr>
              <w:t>_____________________________________</w:t>
            </w:r>
          </w:p>
          <w:p w:rsidR="00DC164A" w:rsidRPr="00DF1D93" w:rsidRDefault="00DC164A" w:rsidP="00C66628">
            <w:pPr>
              <w:jc w:val="center"/>
              <w:rPr>
                <w:rFonts w:ascii="PT Astra Serif" w:hAnsi="PT Astra Serif"/>
                <w:bCs/>
                <w:i/>
                <w:sz w:val="16"/>
                <w:szCs w:val="16"/>
              </w:rPr>
            </w:pPr>
            <w:r w:rsidRPr="00DF1D93">
              <w:rPr>
                <w:rFonts w:ascii="PT Astra Serif" w:hAnsi="PT Astra Serif"/>
                <w:bCs/>
                <w:i/>
                <w:sz w:val="16"/>
                <w:szCs w:val="16"/>
              </w:rPr>
              <w:t>(указывается заявитель)</w:t>
            </w:r>
          </w:p>
          <w:p w:rsidR="00DC164A" w:rsidRPr="00DF1D93" w:rsidRDefault="00DC164A" w:rsidP="00C66628">
            <w:pPr>
              <w:jc w:val="center"/>
              <w:rPr>
                <w:rFonts w:ascii="PT Astra Serif" w:hAnsi="PT Astra Serif"/>
                <w:bCs/>
                <w:sz w:val="26"/>
                <w:szCs w:val="26"/>
              </w:rPr>
            </w:pPr>
          </w:p>
          <w:p w:rsidR="00DC164A" w:rsidRPr="00DF1D93" w:rsidRDefault="00DC164A" w:rsidP="00C66628">
            <w:pPr>
              <w:jc w:val="center"/>
              <w:rPr>
                <w:rFonts w:ascii="PT Astra Serif" w:hAnsi="PT Astra Serif"/>
                <w:bCs/>
              </w:rPr>
            </w:pPr>
            <w:r w:rsidRPr="00DF1D93">
              <w:rPr>
                <w:rFonts w:ascii="PT Astra Serif" w:hAnsi="PT Astra Serif"/>
                <w:bCs/>
              </w:rPr>
              <w:t>____________________________________</w:t>
            </w:r>
          </w:p>
          <w:p w:rsidR="00DC164A" w:rsidRPr="00DF1D93" w:rsidRDefault="00DC164A" w:rsidP="00C66628">
            <w:pPr>
              <w:jc w:val="center"/>
              <w:rPr>
                <w:rFonts w:ascii="PT Astra Serif" w:hAnsi="PT Astra Serif"/>
                <w:bCs/>
                <w:sz w:val="26"/>
                <w:szCs w:val="26"/>
                <w:shd w:val="clear" w:color="auto" w:fill="FFFFFF"/>
              </w:rPr>
            </w:pPr>
            <w:r w:rsidRPr="00DF1D93">
              <w:rPr>
                <w:rFonts w:ascii="PT Astra Serif" w:hAnsi="PT Astra Serif"/>
                <w:bCs/>
                <w:i/>
                <w:sz w:val="16"/>
                <w:szCs w:val="16"/>
              </w:rPr>
              <w:t>(адрес заявителя)</w:t>
            </w:r>
          </w:p>
        </w:tc>
      </w:tr>
    </w:tbl>
    <w:p w:rsidR="00DC164A" w:rsidRPr="00DF1D93" w:rsidRDefault="00DC164A" w:rsidP="00DC164A">
      <w:pPr>
        <w:tabs>
          <w:tab w:val="left" w:pos="3684"/>
        </w:tabs>
        <w:autoSpaceDE w:val="0"/>
        <w:spacing w:line="360" w:lineRule="auto"/>
        <w:rPr>
          <w:rFonts w:ascii="PT Astra Serif" w:hAnsi="PT Astra Serif"/>
          <w:bCs/>
          <w:sz w:val="26"/>
          <w:szCs w:val="26"/>
          <w:shd w:val="clear" w:color="auto" w:fill="FFFFFF"/>
        </w:rPr>
      </w:pPr>
      <w:r w:rsidRPr="00DF1D93">
        <w:rPr>
          <w:rFonts w:ascii="PT Astra Serif" w:hAnsi="PT Astra Serif"/>
          <w:bCs/>
          <w:sz w:val="26"/>
          <w:szCs w:val="26"/>
          <w:shd w:val="clear" w:color="auto" w:fill="FFFFFF"/>
        </w:rPr>
        <w:tab/>
      </w:r>
    </w:p>
    <w:p w:rsidR="00DC164A" w:rsidRPr="00DF1D93" w:rsidRDefault="00DC164A" w:rsidP="00DC164A">
      <w:pPr>
        <w:tabs>
          <w:tab w:val="left" w:pos="3684"/>
        </w:tabs>
        <w:autoSpaceDE w:val="0"/>
        <w:spacing w:line="360" w:lineRule="auto"/>
        <w:jc w:val="center"/>
        <w:rPr>
          <w:rFonts w:ascii="PT Astra Serif" w:hAnsi="PT Astra Serif"/>
          <w:shd w:val="clear" w:color="auto" w:fill="FFFFFF"/>
        </w:rPr>
      </w:pPr>
      <w:r w:rsidRPr="00DF1D93">
        <w:rPr>
          <w:rFonts w:ascii="PT Astra Serif" w:hAnsi="PT Astra Serif"/>
          <w:bCs/>
          <w:shd w:val="clear" w:color="auto" w:fill="FFFFFF"/>
        </w:rPr>
        <w:t>Уважаемый (</w:t>
      </w:r>
      <w:proofErr w:type="spellStart"/>
      <w:r w:rsidRPr="00DF1D93">
        <w:rPr>
          <w:rFonts w:ascii="PT Astra Serif" w:hAnsi="PT Astra Serif"/>
          <w:bCs/>
          <w:shd w:val="clear" w:color="auto" w:fill="FFFFFF"/>
        </w:rPr>
        <w:t>ая</w:t>
      </w:r>
      <w:proofErr w:type="spellEnd"/>
      <w:r w:rsidRPr="00DF1D93">
        <w:rPr>
          <w:rFonts w:ascii="PT Astra Serif" w:hAnsi="PT Astra Serif"/>
          <w:bCs/>
          <w:shd w:val="clear" w:color="auto" w:fill="FFFFFF"/>
        </w:rPr>
        <w:t>)_________________________!</w:t>
      </w:r>
    </w:p>
    <w:p w:rsidR="00DC164A" w:rsidRPr="00DF1D93" w:rsidRDefault="00DC164A" w:rsidP="00DC164A">
      <w:pPr>
        <w:widowControl w:val="0"/>
        <w:autoSpaceDE w:val="0"/>
        <w:ind w:firstLine="709"/>
        <w:jc w:val="both"/>
        <w:rPr>
          <w:rFonts w:ascii="PT Astra Serif" w:hAnsi="PT Astra Serif"/>
          <w:shd w:val="clear" w:color="auto" w:fill="FFFFFF"/>
        </w:rPr>
      </w:pPr>
    </w:p>
    <w:p w:rsidR="00DC164A" w:rsidRPr="00DF1D93" w:rsidRDefault="00DC164A" w:rsidP="00DC164A">
      <w:pPr>
        <w:pStyle w:val="ConsPlusNonformat"/>
        <w:ind w:firstLine="709"/>
        <w:jc w:val="both"/>
        <w:rPr>
          <w:rFonts w:ascii="PT Astra Serif" w:hAnsi="PT Astra Serif"/>
          <w:bCs/>
          <w:sz w:val="24"/>
          <w:szCs w:val="24"/>
          <w:shd w:val="clear" w:color="auto" w:fill="FFFFFF"/>
        </w:rPr>
      </w:pPr>
      <w:proofErr w:type="gramStart"/>
      <w:r w:rsidRPr="00DF1D93">
        <w:rPr>
          <w:rFonts w:ascii="PT Astra Serif" w:hAnsi="PT Astra Serif" w:cs="Times New Roman"/>
          <w:sz w:val="24"/>
          <w:szCs w:val="24"/>
          <w:shd w:val="clear" w:color="auto" w:fill="FFFFFF"/>
        </w:rPr>
        <w:t xml:space="preserve">Рассмотрев Ваше заявление от ________ № ____ о предварительном согласовании предоставления земельного участка площадью _________ кв. м, расположенного по адресу: ___________________, на праве </w:t>
      </w:r>
      <w:proofErr w:type="spellStart"/>
      <w:r w:rsidRPr="00DF1D93">
        <w:rPr>
          <w:rFonts w:ascii="PT Astra Serif" w:hAnsi="PT Astra Serif" w:cs="Times New Roman"/>
          <w:sz w:val="24"/>
          <w:szCs w:val="24"/>
          <w:shd w:val="clear" w:color="auto" w:fill="FFFFFF"/>
        </w:rPr>
        <w:t>_________________с</w:t>
      </w:r>
      <w:proofErr w:type="spellEnd"/>
      <w:r w:rsidRPr="00DF1D93">
        <w:rPr>
          <w:rFonts w:ascii="PT Astra Serif" w:hAnsi="PT Astra Serif" w:cs="Times New Roman"/>
          <w:sz w:val="24"/>
          <w:szCs w:val="24"/>
          <w:shd w:val="clear" w:color="auto" w:fill="FFFFFF"/>
        </w:rPr>
        <w:t xml:space="preserve"> приложением схемы расположения земельного участка на кадастровом плане территории, </w:t>
      </w:r>
      <w:r w:rsidRPr="00CA1B1C">
        <w:rPr>
          <w:rFonts w:ascii="PT Astra Serif" w:hAnsi="PT Astra Serif"/>
          <w:sz w:val="24"/>
          <w:szCs w:val="24"/>
        </w:rPr>
        <w:t xml:space="preserve">Комитет </w:t>
      </w:r>
      <w:r w:rsidRPr="00CA1B1C">
        <w:rPr>
          <w:rFonts w:ascii="PT Astra Serif" w:eastAsia="Calibri" w:hAnsi="PT Astra Serif"/>
          <w:sz w:val="24"/>
          <w:szCs w:val="24"/>
          <w:lang w:eastAsia="en-US"/>
        </w:rPr>
        <w:t xml:space="preserve">по управлению муниципальным имуществом и земельным отношениям </w:t>
      </w:r>
      <w:r w:rsidRPr="00CA1B1C">
        <w:rPr>
          <w:rFonts w:ascii="PT Astra Serif" w:hAnsi="PT Astra Serif"/>
          <w:sz w:val="24"/>
          <w:szCs w:val="24"/>
        </w:rPr>
        <w:t>м</w:t>
      </w:r>
      <w:r w:rsidRPr="00A35F4F">
        <w:rPr>
          <w:rFonts w:ascii="PT Astra Serif" w:hAnsi="PT Astra Serif"/>
          <w:sz w:val="26"/>
          <w:szCs w:val="26"/>
        </w:rPr>
        <w:t>униципального образования «Сенгилеевский район»</w:t>
      </w:r>
      <w:r>
        <w:rPr>
          <w:rFonts w:ascii="PT Astra Serif" w:hAnsi="PT Astra Serif"/>
          <w:sz w:val="26"/>
          <w:szCs w:val="26"/>
        </w:rPr>
        <w:t xml:space="preserve"> </w:t>
      </w:r>
      <w:r w:rsidRPr="00DF1D93">
        <w:rPr>
          <w:rFonts w:ascii="PT Astra Serif" w:hAnsi="PT Astra Serif" w:cs="Times New Roman"/>
          <w:sz w:val="24"/>
          <w:szCs w:val="24"/>
          <w:shd w:val="clear" w:color="auto" w:fill="FFFFFF"/>
        </w:rPr>
        <w:t xml:space="preserve">в соответствии с пунктом 6 статьи 39.15 Земельного кодекса Российской Федерации приостанавливает срок рассмотрения Вашего заявления </w:t>
      </w:r>
      <w:r w:rsidRPr="00DF1D93">
        <w:rPr>
          <w:rFonts w:ascii="PT Astra Serif" w:hAnsi="PT Astra Serif" w:cs="Times New Roman"/>
          <w:bCs/>
          <w:sz w:val="24"/>
          <w:szCs w:val="24"/>
          <w:shd w:val="clear" w:color="auto" w:fill="FFFFFF"/>
        </w:rPr>
        <w:t>по следующим причинам: __________________________________________________</w:t>
      </w:r>
      <w:r w:rsidRPr="00DF1D93">
        <w:rPr>
          <w:rFonts w:ascii="PT Astra Serif" w:hAnsi="PT Astra Serif"/>
          <w:bCs/>
          <w:sz w:val="24"/>
          <w:szCs w:val="24"/>
          <w:shd w:val="clear" w:color="auto" w:fill="FFFFFF"/>
        </w:rPr>
        <w:t>___________________________</w:t>
      </w:r>
      <w:proofErr w:type="gramEnd"/>
    </w:p>
    <w:p w:rsidR="00DC164A" w:rsidRPr="00DF1D93" w:rsidRDefault="00DC164A" w:rsidP="00DC164A">
      <w:pPr>
        <w:jc w:val="both"/>
        <w:rPr>
          <w:rFonts w:ascii="PT Astra Serif" w:hAnsi="PT Astra Serif"/>
          <w:shd w:val="clear" w:color="auto" w:fill="FFFFFF"/>
        </w:rPr>
      </w:pPr>
      <w:r w:rsidRPr="00DF1D93">
        <w:rPr>
          <w:rFonts w:ascii="PT Astra Serif" w:hAnsi="PT Astra Serif"/>
          <w:bCs/>
          <w:shd w:val="clear" w:color="auto" w:fill="FFFFFF"/>
        </w:rPr>
        <w:t>____________________________________________________________ до _________20___.</w:t>
      </w:r>
    </w:p>
    <w:p w:rsidR="00DC164A" w:rsidRPr="00DF1D93" w:rsidRDefault="00DC164A" w:rsidP="00DC164A">
      <w:pPr>
        <w:rPr>
          <w:rFonts w:ascii="PT Astra Serif" w:hAnsi="PT Astra Serif"/>
          <w:shd w:val="clear" w:color="auto" w:fill="FFFFFF"/>
        </w:rPr>
      </w:pPr>
    </w:p>
    <w:p w:rsidR="00DC164A" w:rsidRPr="00DF1D93" w:rsidRDefault="00DC164A" w:rsidP="00DC164A">
      <w:pPr>
        <w:rPr>
          <w:rFonts w:ascii="PT Astra Serif" w:hAnsi="PT Astra Serif"/>
          <w:shd w:val="clear" w:color="auto" w:fill="FFFFFF"/>
        </w:rPr>
      </w:pPr>
    </w:p>
    <w:p w:rsidR="00DC164A" w:rsidRPr="00DF1D93" w:rsidRDefault="00DC164A" w:rsidP="00DC164A">
      <w:pPr>
        <w:rPr>
          <w:rFonts w:ascii="PT Astra Serif" w:hAnsi="PT Astra Serif"/>
          <w:shd w:val="clear" w:color="auto" w:fill="FFFFFF"/>
        </w:rPr>
      </w:pPr>
    </w:p>
    <w:p w:rsidR="00DC164A" w:rsidRPr="00A35F4F" w:rsidRDefault="00DC164A" w:rsidP="00DC164A">
      <w:pPr>
        <w:widowControl w:val="0"/>
        <w:ind w:right="40"/>
        <w:jc w:val="both"/>
        <w:rPr>
          <w:rFonts w:ascii="PT Astra Serif" w:hAnsi="PT Astra Serif"/>
          <w:sz w:val="20"/>
          <w:szCs w:val="20"/>
        </w:rPr>
      </w:pPr>
      <w:r w:rsidRPr="00A35F4F">
        <w:rPr>
          <w:rFonts w:ascii="PT Astra Serif" w:hAnsi="PT Astra Serif"/>
          <w:bCs/>
        </w:rPr>
        <w:t>Председатель Комитета</w:t>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rPr>
        <w:t xml:space="preserve"> </w:t>
      </w:r>
    </w:p>
    <w:p w:rsidR="00DC164A" w:rsidRPr="00A35F4F" w:rsidRDefault="00DC164A" w:rsidP="00DC164A">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по управлению </w:t>
      </w:r>
      <w:proofErr w:type="gramStart"/>
      <w:r w:rsidRPr="00A35F4F">
        <w:rPr>
          <w:rFonts w:ascii="PT Astra Serif" w:eastAsia="Calibri" w:hAnsi="PT Astra Serif"/>
          <w:lang w:eastAsia="en-US"/>
        </w:rPr>
        <w:t>муниципальным</w:t>
      </w:r>
      <w:proofErr w:type="gramEnd"/>
      <w:r w:rsidRPr="00A35F4F">
        <w:rPr>
          <w:rFonts w:ascii="PT Astra Serif" w:hAnsi="PT Astra Serif"/>
          <w:bCs/>
          <w:sz w:val="26"/>
          <w:szCs w:val="26"/>
        </w:rPr>
        <w:t xml:space="preserve">             </w:t>
      </w:r>
      <w:r w:rsidRPr="00A35F4F">
        <w:rPr>
          <w:rFonts w:ascii="PT Astra Serif" w:hAnsi="PT Astra Serif"/>
          <w:i/>
          <w:shd w:val="clear" w:color="auto" w:fill="FFFFFF"/>
        </w:rPr>
        <w:t xml:space="preserve">       </w:t>
      </w:r>
      <w:r w:rsidRPr="00A35F4F">
        <w:rPr>
          <w:rFonts w:ascii="PT Astra Serif" w:hAnsi="PT Astra Serif"/>
          <w:sz w:val="26"/>
          <w:szCs w:val="26"/>
          <w:shd w:val="clear" w:color="auto" w:fill="FFFFFF"/>
        </w:rPr>
        <w:t xml:space="preserve">               </w:t>
      </w:r>
    </w:p>
    <w:p w:rsidR="00DC164A" w:rsidRPr="00A35F4F" w:rsidRDefault="00DC164A" w:rsidP="00DC164A">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имуществом и земельным отношениям       </w:t>
      </w:r>
    </w:p>
    <w:p w:rsidR="00DC164A" w:rsidRPr="00A35F4F" w:rsidRDefault="00DC164A" w:rsidP="00DC164A">
      <w:pPr>
        <w:tabs>
          <w:tab w:val="left" w:pos="6345"/>
        </w:tabs>
        <w:rPr>
          <w:rFonts w:ascii="PT Astra Serif" w:hAnsi="PT Astra Serif"/>
        </w:rPr>
      </w:pPr>
      <w:r w:rsidRPr="00A35F4F">
        <w:rPr>
          <w:rFonts w:ascii="PT Astra Serif" w:hAnsi="PT Astra Serif"/>
          <w:szCs w:val="26"/>
        </w:rPr>
        <w:t>муниципального образования</w:t>
      </w:r>
    </w:p>
    <w:p w:rsidR="00DC164A" w:rsidRPr="00A35F4F" w:rsidRDefault="00DC164A" w:rsidP="00DC164A">
      <w:pPr>
        <w:rPr>
          <w:rFonts w:ascii="PT Astra Serif" w:hAnsi="PT Astra Serif"/>
          <w:sz w:val="22"/>
          <w:shd w:val="clear" w:color="auto" w:fill="FFFFFF"/>
        </w:rPr>
      </w:pPr>
      <w:r w:rsidRPr="00A35F4F">
        <w:rPr>
          <w:rFonts w:ascii="PT Astra Serif" w:hAnsi="PT Astra Serif"/>
          <w:szCs w:val="26"/>
        </w:rPr>
        <w:t xml:space="preserve">«Сенгилеевский район»                                  </w:t>
      </w:r>
      <w:r w:rsidRPr="00A35F4F">
        <w:rPr>
          <w:rFonts w:ascii="PT Astra Serif" w:hAnsi="PT Astra Serif"/>
          <w:i/>
          <w:shd w:val="clear" w:color="auto" w:fill="FFFFFF"/>
        </w:rPr>
        <w:t xml:space="preserve">(подпись)                </w:t>
      </w:r>
      <w:r w:rsidRPr="00A35F4F">
        <w:rPr>
          <w:rFonts w:ascii="PT Astra Serif" w:hAnsi="PT Astra Serif"/>
          <w:sz w:val="26"/>
          <w:szCs w:val="26"/>
          <w:shd w:val="clear" w:color="auto" w:fill="FFFFFF"/>
        </w:rPr>
        <w:t xml:space="preserve">ФИО </w:t>
      </w:r>
      <w:r w:rsidRPr="00A35F4F">
        <w:rPr>
          <w:rFonts w:ascii="PT Astra Serif" w:hAnsi="PT Astra Serif"/>
          <w:sz w:val="20"/>
          <w:szCs w:val="20"/>
        </w:rPr>
        <w:t>(последнее при наличии)</w:t>
      </w:r>
    </w:p>
    <w:p w:rsidR="00DC164A" w:rsidRPr="00A35F4F"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r w:rsidRPr="00DF1D93">
        <w:rPr>
          <w:rFonts w:ascii="PT Astra Serif" w:hAnsi="PT Astra Serif"/>
          <w:sz w:val="22"/>
          <w:shd w:val="clear" w:color="auto" w:fill="FFFFFF"/>
        </w:rPr>
        <w:t>Исп.:</w:t>
      </w:r>
    </w:p>
    <w:p w:rsidR="00DC164A" w:rsidRPr="00DF1D93" w:rsidRDefault="00DC164A" w:rsidP="00DC164A">
      <w:pPr>
        <w:rPr>
          <w:rFonts w:ascii="PT Astra Serif" w:hAnsi="PT Astra Serif"/>
          <w:sz w:val="22"/>
          <w:shd w:val="clear" w:color="auto" w:fill="FFFFFF"/>
        </w:rPr>
      </w:pPr>
      <w:r w:rsidRPr="00DF1D93">
        <w:rPr>
          <w:rFonts w:ascii="PT Astra Serif" w:hAnsi="PT Astra Serif"/>
          <w:sz w:val="22"/>
          <w:shd w:val="clear" w:color="auto" w:fill="FFFFFF"/>
        </w:rPr>
        <w:t>Тел.:</w:t>
      </w:r>
    </w:p>
    <w:p w:rsidR="00DC164A" w:rsidRPr="00DF1D93" w:rsidRDefault="00DC164A" w:rsidP="00DC164A">
      <w:pPr>
        <w:jc w:val="right"/>
        <w:rPr>
          <w:rFonts w:ascii="PT Astra Serif" w:hAnsi="PT Astra Serif"/>
          <w:bCs/>
          <w:szCs w:val="28"/>
          <w:shd w:val="clear" w:color="auto" w:fill="FFFFFF"/>
        </w:rPr>
        <w:sectPr w:rsidR="00DC164A" w:rsidRPr="00DF1D93" w:rsidSect="004475D2">
          <w:pgSz w:w="11906" w:h="16838"/>
          <w:pgMar w:top="1134" w:right="851" w:bottom="1134" w:left="1701" w:header="709" w:footer="720" w:gutter="0"/>
          <w:pgNumType w:start="1"/>
          <w:cols w:space="720"/>
          <w:titlePg/>
          <w:docGrid w:linePitch="360"/>
        </w:sectPr>
      </w:pPr>
    </w:p>
    <w:p w:rsidR="00DC164A" w:rsidRPr="00A35F4F" w:rsidRDefault="00DC164A" w:rsidP="00DC164A">
      <w:pPr>
        <w:widowControl w:val="0"/>
        <w:autoSpaceDE w:val="0"/>
        <w:ind w:left="5103"/>
        <w:jc w:val="center"/>
        <w:textAlignment w:val="baseline"/>
        <w:rPr>
          <w:rFonts w:ascii="PT Astra Serif" w:hAnsi="PT Astra Serif"/>
          <w:bCs/>
          <w:szCs w:val="28"/>
        </w:rPr>
      </w:pPr>
      <w:r w:rsidRPr="00A35F4F">
        <w:rPr>
          <w:rFonts w:ascii="PT Astra Serif" w:hAnsi="PT Astra Serif" w:cs="Century"/>
          <w:bCs/>
          <w:sz w:val="28"/>
          <w:szCs w:val="28"/>
        </w:rPr>
        <w:lastRenderedPageBreak/>
        <w:t>П</w:t>
      </w:r>
      <w:r w:rsidRPr="00A35F4F">
        <w:rPr>
          <w:rFonts w:ascii="PT Astra Serif" w:hAnsi="PT Astra Serif"/>
          <w:bCs/>
          <w:szCs w:val="28"/>
        </w:rPr>
        <w:t xml:space="preserve">РИЛОЖЕНИЕ </w:t>
      </w:r>
      <w:r>
        <w:rPr>
          <w:rFonts w:ascii="PT Astra Serif" w:hAnsi="PT Astra Serif"/>
          <w:bCs/>
          <w:szCs w:val="28"/>
        </w:rPr>
        <w:t>№ 6</w:t>
      </w:r>
    </w:p>
    <w:p w:rsidR="00DC164A" w:rsidRPr="00A35F4F" w:rsidRDefault="00DC164A" w:rsidP="00DC164A">
      <w:pPr>
        <w:widowControl w:val="0"/>
        <w:autoSpaceDE w:val="0"/>
        <w:autoSpaceDN w:val="0"/>
        <w:adjustRightInd w:val="0"/>
        <w:ind w:left="5103"/>
        <w:jc w:val="center"/>
        <w:rPr>
          <w:rFonts w:ascii="PT Astra Serif" w:hAnsi="PT Astra Serif"/>
          <w:bCs/>
          <w:szCs w:val="28"/>
        </w:rPr>
      </w:pPr>
      <w:r w:rsidRPr="00A35F4F">
        <w:rPr>
          <w:rFonts w:ascii="PT Astra Serif" w:hAnsi="PT Astra Serif"/>
          <w:bCs/>
          <w:szCs w:val="28"/>
        </w:rPr>
        <w:t xml:space="preserve">к </w:t>
      </w:r>
      <w:r>
        <w:rPr>
          <w:rFonts w:ascii="PT Astra Serif" w:hAnsi="PT Astra Serif"/>
          <w:bCs/>
          <w:szCs w:val="28"/>
        </w:rPr>
        <w:t>А</w:t>
      </w:r>
      <w:r w:rsidRPr="00A35F4F">
        <w:rPr>
          <w:rFonts w:ascii="PT Astra Serif" w:hAnsi="PT Astra Serif"/>
          <w:bCs/>
          <w:szCs w:val="28"/>
        </w:rPr>
        <w:t>дминистративному регламенту</w:t>
      </w:r>
      <w:r>
        <w:rPr>
          <w:rFonts w:ascii="PT Astra Serif" w:hAnsi="PT Astra Serif"/>
          <w:bCs/>
          <w:szCs w:val="28"/>
        </w:rPr>
        <w:t>,</w:t>
      </w:r>
      <w:r w:rsidRPr="00A35F4F">
        <w:rPr>
          <w:rFonts w:ascii="PT Astra Serif" w:hAnsi="PT Astra Serif"/>
          <w:szCs w:val="28"/>
        </w:rPr>
        <w:br/>
      </w:r>
      <w:r w:rsidRPr="00A35F4F">
        <w:rPr>
          <w:rFonts w:ascii="PT Astra Serif" w:hAnsi="PT Astra Serif"/>
          <w:bCs/>
          <w:szCs w:val="28"/>
        </w:rPr>
        <w:t>утверждённому постановлением</w:t>
      </w:r>
    </w:p>
    <w:p w:rsidR="00DC164A" w:rsidRDefault="00DC164A" w:rsidP="00DC164A">
      <w:pPr>
        <w:widowControl w:val="0"/>
        <w:autoSpaceDE w:val="0"/>
        <w:ind w:left="5103"/>
        <w:jc w:val="center"/>
        <w:rPr>
          <w:rFonts w:ascii="PT Astra Serif" w:hAnsi="PT Astra Serif"/>
          <w:bCs/>
          <w:szCs w:val="28"/>
        </w:rPr>
      </w:pPr>
      <w:r w:rsidRPr="00A35F4F">
        <w:rPr>
          <w:rFonts w:ascii="PT Astra Serif" w:hAnsi="PT Astra Serif"/>
          <w:bCs/>
          <w:szCs w:val="28"/>
        </w:rPr>
        <w:t xml:space="preserve">Администрации муниципального </w:t>
      </w:r>
      <w:r w:rsidRPr="00A35F4F">
        <w:rPr>
          <w:rFonts w:ascii="PT Astra Serif" w:hAnsi="PT Astra Serif"/>
          <w:bCs/>
          <w:szCs w:val="28"/>
        </w:rPr>
        <w:br/>
        <w:t>образования «Сенгилеевский район»</w:t>
      </w:r>
    </w:p>
    <w:p w:rsidR="00DC164A" w:rsidRDefault="00DC164A" w:rsidP="00DC164A">
      <w:pPr>
        <w:widowControl w:val="0"/>
        <w:autoSpaceDE w:val="0"/>
        <w:ind w:left="5103"/>
        <w:jc w:val="center"/>
        <w:rPr>
          <w:rFonts w:ascii="PT Astra Serif" w:hAnsi="PT Astra Serif"/>
          <w:bCs/>
          <w:szCs w:val="28"/>
        </w:rPr>
      </w:pPr>
      <w:r>
        <w:rPr>
          <w:rFonts w:ascii="PT Astra Serif" w:hAnsi="PT Astra Serif"/>
          <w:bCs/>
          <w:szCs w:val="28"/>
        </w:rPr>
        <w:t>Ульяновской области</w:t>
      </w:r>
    </w:p>
    <w:p w:rsidR="00DC164A" w:rsidRPr="00A930C0" w:rsidRDefault="00DC164A" w:rsidP="00DC164A">
      <w:pPr>
        <w:widowControl w:val="0"/>
        <w:autoSpaceDE w:val="0"/>
        <w:ind w:left="5103"/>
        <w:jc w:val="center"/>
        <w:rPr>
          <w:rFonts w:ascii="PT Astra Serif" w:hAnsi="PT Astra Serif"/>
          <w:bCs/>
          <w:sz w:val="26"/>
          <w:szCs w:val="26"/>
        </w:rPr>
      </w:pPr>
      <w:r w:rsidRPr="00A930C0">
        <w:rPr>
          <w:rFonts w:ascii="PT Astra Serif" w:hAnsi="PT Astra Serif"/>
          <w:bCs/>
          <w:szCs w:val="26"/>
        </w:rPr>
        <w:t xml:space="preserve">от </w:t>
      </w:r>
      <w:r>
        <w:rPr>
          <w:rFonts w:ascii="PT Astra Serif" w:hAnsi="PT Astra Serif"/>
          <w:bCs/>
          <w:szCs w:val="26"/>
        </w:rPr>
        <w:t xml:space="preserve">03 сентября </w:t>
      </w:r>
      <w:r w:rsidRPr="00A930C0">
        <w:rPr>
          <w:rFonts w:ascii="PT Astra Serif" w:hAnsi="PT Astra Serif"/>
          <w:bCs/>
          <w:szCs w:val="26"/>
        </w:rPr>
        <w:t>20</w:t>
      </w:r>
      <w:r>
        <w:rPr>
          <w:rFonts w:ascii="PT Astra Serif" w:hAnsi="PT Astra Serif"/>
          <w:bCs/>
          <w:szCs w:val="26"/>
        </w:rPr>
        <w:t xml:space="preserve">21 </w:t>
      </w:r>
      <w:r w:rsidRPr="00A930C0">
        <w:rPr>
          <w:rFonts w:ascii="PT Astra Serif" w:hAnsi="PT Astra Serif"/>
          <w:bCs/>
          <w:szCs w:val="26"/>
        </w:rPr>
        <w:t>г</w:t>
      </w:r>
      <w:r>
        <w:rPr>
          <w:rFonts w:ascii="PT Astra Serif" w:hAnsi="PT Astra Serif"/>
          <w:bCs/>
          <w:szCs w:val="26"/>
        </w:rPr>
        <w:t xml:space="preserve">ода </w:t>
      </w:r>
      <w:r w:rsidRPr="00A930C0">
        <w:rPr>
          <w:rFonts w:ascii="PT Astra Serif" w:hAnsi="PT Astra Serif"/>
          <w:bCs/>
          <w:szCs w:val="26"/>
        </w:rPr>
        <w:t xml:space="preserve"> №</w:t>
      </w:r>
      <w:r>
        <w:rPr>
          <w:rFonts w:ascii="PT Astra Serif" w:hAnsi="PT Astra Serif"/>
          <w:bCs/>
          <w:szCs w:val="26"/>
        </w:rPr>
        <w:t>471-п</w:t>
      </w:r>
    </w:p>
    <w:p w:rsidR="00DC164A" w:rsidRPr="00DF1D93" w:rsidRDefault="00DC164A" w:rsidP="00DC164A">
      <w:pPr>
        <w:widowControl w:val="0"/>
        <w:autoSpaceDE w:val="0"/>
        <w:ind w:left="5103"/>
        <w:jc w:val="center"/>
        <w:rPr>
          <w:rFonts w:ascii="PT Astra Serif" w:hAnsi="PT Astra Serif"/>
          <w:b/>
          <w:bCs/>
          <w:caps/>
          <w:szCs w:val="28"/>
        </w:rPr>
      </w:pPr>
      <w:r w:rsidRPr="00DF1D93">
        <w:rPr>
          <w:rFonts w:ascii="PT Astra Serif" w:hAnsi="PT Astra Serif"/>
          <w:szCs w:val="28"/>
        </w:rPr>
        <w:br/>
      </w:r>
    </w:p>
    <w:p w:rsidR="00DC164A" w:rsidRDefault="00DC164A" w:rsidP="00DC164A">
      <w:pPr>
        <w:widowControl w:val="0"/>
        <w:autoSpaceDE w:val="0"/>
        <w:jc w:val="center"/>
        <w:rPr>
          <w:rFonts w:ascii="PT Astra Serif" w:hAnsi="PT Astra Serif"/>
          <w:shd w:val="clear" w:color="auto" w:fill="FFFFFF"/>
        </w:rPr>
      </w:pPr>
    </w:p>
    <w:p w:rsidR="00DC164A" w:rsidRPr="00DF1D93" w:rsidRDefault="00DC164A" w:rsidP="00DC164A">
      <w:pPr>
        <w:widowControl w:val="0"/>
        <w:autoSpaceDE w:val="0"/>
        <w:jc w:val="center"/>
        <w:rPr>
          <w:rFonts w:ascii="PT Astra Serif" w:hAnsi="PT Astra Serif"/>
          <w:shd w:val="clear" w:color="auto" w:fill="FFFFFF"/>
        </w:rPr>
      </w:pPr>
      <w:r w:rsidRPr="00DF1D93">
        <w:rPr>
          <w:rFonts w:ascii="PT Astra Serif" w:hAnsi="PT Astra Serif"/>
          <w:shd w:val="clear" w:color="auto" w:fill="FFFFFF"/>
        </w:rPr>
        <w:t>УВЕДОМЛЕНИЕ</w:t>
      </w:r>
    </w:p>
    <w:p w:rsidR="00DC164A" w:rsidRPr="00DF1D93" w:rsidRDefault="00DC164A" w:rsidP="00DC164A">
      <w:pPr>
        <w:rPr>
          <w:rFonts w:ascii="PT Astra Serif" w:hAnsi="PT Astra Serif"/>
          <w:shd w:val="clear" w:color="auto" w:fill="FFFFFF"/>
        </w:rPr>
      </w:pPr>
    </w:p>
    <w:tbl>
      <w:tblPr>
        <w:tblW w:w="0" w:type="auto"/>
        <w:tblInd w:w="108" w:type="dxa"/>
        <w:tblLayout w:type="fixed"/>
        <w:tblLook w:val="0000"/>
      </w:tblPr>
      <w:tblGrid>
        <w:gridCol w:w="4979"/>
        <w:gridCol w:w="4801"/>
      </w:tblGrid>
      <w:tr w:rsidR="00DC164A" w:rsidRPr="00DF1D93" w:rsidTr="00C66628">
        <w:trPr>
          <w:trHeight w:val="1931"/>
        </w:trPr>
        <w:tc>
          <w:tcPr>
            <w:tcW w:w="4979" w:type="dxa"/>
            <w:shd w:val="clear" w:color="auto" w:fill="auto"/>
          </w:tcPr>
          <w:p w:rsidR="00DC164A" w:rsidRPr="00DF1D93" w:rsidRDefault="00DC164A" w:rsidP="00C66628">
            <w:pPr>
              <w:tabs>
                <w:tab w:val="left" w:pos="938"/>
              </w:tabs>
              <w:snapToGrid w:val="0"/>
              <w:spacing w:line="228" w:lineRule="auto"/>
              <w:rPr>
                <w:rFonts w:ascii="PT Astra Serif" w:hAnsi="PT Astra Serif"/>
                <w:sz w:val="26"/>
                <w:szCs w:val="26"/>
                <w:shd w:val="clear" w:color="auto" w:fill="FFFFFF"/>
              </w:rPr>
            </w:pPr>
          </w:p>
          <w:p w:rsidR="00DC164A" w:rsidRPr="00DF1D93" w:rsidRDefault="00DC164A" w:rsidP="00C66628">
            <w:pPr>
              <w:tabs>
                <w:tab w:val="left" w:pos="3930"/>
              </w:tabs>
              <w:rPr>
                <w:rFonts w:ascii="PT Astra Serif" w:hAnsi="PT Astra Serif"/>
                <w:sz w:val="26"/>
                <w:szCs w:val="26"/>
                <w:shd w:val="clear" w:color="auto" w:fill="FFFFFF"/>
              </w:rPr>
            </w:pPr>
          </w:p>
          <w:p w:rsidR="00DC164A" w:rsidRPr="00DF1D93" w:rsidRDefault="00DC164A" w:rsidP="00C66628">
            <w:pPr>
              <w:tabs>
                <w:tab w:val="left" w:pos="3930"/>
              </w:tabs>
              <w:rPr>
                <w:rFonts w:ascii="PT Astra Serif" w:hAnsi="PT Astra Serif"/>
                <w:sz w:val="26"/>
                <w:szCs w:val="26"/>
                <w:shd w:val="clear" w:color="auto" w:fill="FFFFFF"/>
              </w:rPr>
            </w:pPr>
          </w:p>
          <w:p w:rsidR="00DC164A" w:rsidRPr="00DF1D93" w:rsidRDefault="00DC164A" w:rsidP="00C66628">
            <w:pPr>
              <w:tabs>
                <w:tab w:val="left" w:pos="3930"/>
              </w:tabs>
              <w:rPr>
                <w:rFonts w:ascii="PT Astra Serif" w:hAnsi="PT Astra Serif"/>
                <w:sz w:val="26"/>
                <w:szCs w:val="26"/>
                <w:shd w:val="clear" w:color="auto" w:fill="FFFFFF"/>
              </w:rPr>
            </w:pPr>
          </w:p>
          <w:p w:rsidR="00DC164A" w:rsidRPr="00DF1D93" w:rsidRDefault="00DC164A" w:rsidP="00C66628">
            <w:pPr>
              <w:tabs>
                <w:tab w:val="left" w:pos="3930"/>
              </w:tabs>
              <w:rPr>
                <w:rFonts w:ascii="PT Astra Serif" w:hAnsi="PT Astra Serif"/>
                <w:sz w:val="26"/>
                <w:szCs w:val="26"/>
                <w:shd w:val="clear" w:color="auto" w:fill="FFFFFF"/>
              </w:rPr>
            </w:pPr>
          </w:p>
          <w:p w:rsidR="00DC164A" w:rsidRPr="00DF1D93" w:rsidRDefault="00DC164A" w:rsidP="00C66628">
            <w:pPr>
              <w:tabs>
                <w:tab w:val="left" w:pos="3930"/>
              </w:tabs>
              <w:rPr>
                <w:rFonts w:ascii="PT Astra Serif" w:hAnsi="PT Astra Serif"/>
                <w:sz w:val="26"/>
                <w:szCs w:val="26"/>
                <w:shd w:val="clear" w:color="auto" w:fill="FFFFFF"/>
              </w:rPr>
            </w:pPr>
            <w:r w:rsidRPr="00DF1D93">
              <w:rPr>
                <w:rFonts w:ascii="PT Astra Serif" w:hAnsi="PT Astra Serif"/>
                <w:sz w:val="26"/>
                <w:szCs w:val="26"/>
                <w:shd w:val="clear" w:color="auto" w:fill="FFFFFF"/>
              </w:rPr>
              <w:t xml:space="preserve">О продлении срока </w:t>
            </w:r>
          </w:p>
          <w:p w:rsidR="00DC164A" w:rsidRPr="00DF1D93" w:rsidRDefault="00DC164A" w:rsidP="00C66628">
            <w:pPr>
              <w:tabs>
                <w:tab w:val="left" w:pos="3930"/>
              </w:tabs>
              <w:rPr>
                <w:rFonts w:ascii="PT Astra Serif" w:hAnsi="PT Astra Serif"/>
                <w:bCs/>
                <w:sz w:val="26"/>
                <w:szCs w:val="26"/>
                <w:shd w:val="clear" w:color="auto" w:fill="FFFFFF"/>
              </w:rPr>
            </w:pPr>
            <w:r w:rsidRPr="00DF1D93">
              <w:rPr>
                <w:rFonts w:ascii="PT Astra Serif" w:hAnsi="PT Astra Serif"/>
                <w:sz w:val="26"/>
                <w:szCs w:val="26"/>
                <w:shd w:val="clear" w:color="auto" w:fill="FFFFFF"/>
              </w:rPr>
              <w:t>рассмотрения заявления</w:t>
            </w:r>
          </w:p>
        </w:tc>
        <w:tc>
          <w:tcPr>
            <w:tcW w:w="4801" w:type="dxa"/>
            <w:shd w:val="clear" w:color="auto" w:fill="auto"/>
          </w:tcPr>
          <w:p w:rsidR="00DC164A" w:rsidRPr="00DF1D93" w:rsidRDefault="00DC164A" w:rsidP="00C66628">
            <w:pPr>
              <w:ind w:right="33"/>
              <w:jc w:val="center"/>
              <w:rPr>
                <w:rFonts w:ascii="PT Astra Serif" w:hAnsi="PT Astra Serif"/>
                <w:bCs/>
              </w:rPr>
            </w:pPr>
            <w:r w:rsidRPr="00DF1D93">
              <w:rPr>
                <w:rFonts w:ascii="PT Astra Serif" w:hAnsi="PT Astra Serif"/>
                <w:bCs/>
              </w:rPr>
              <w:t>_____________________________________</w:t>
            </w:r>
          </w:p>
          <w:p w:rsidR="00DC164A" w:rsidRPr="00DF1D93" w:rsidRDefault="00DC164A" w:rsidP="00C66628">
            <w:pPr>
              <w:jc w:val="center"/>
              <w:rPr>
                <w:rFonts w:ascii="PT Astra Serif" w:hAnsi="PT Astra Serif"/>
                <w:bCs/>
                <w:i/>
                <w:sz w:val="16"/>
                <w:szCs w:val="16"/>
              </w:rPr>
            </w:pPr>
            <w:r w:rsidRPr="00DF1D93">
              <w:rPr>
                <w:rFonts w:ascii="PT Astra Serif" w:hAnsi="PT Astra Serif"/>
                <w:bCs/>
                <w:i/>
                <w:sz w:val="16"/>
                <w:szCs w:val="16"/>
              </w:rPr>
              <w:t>(указывается заявитель)</w:t>
            </w:r>
          </w:p>
          <w:p w:rsidR="00DC164A" w:rsidRPr="00DF1D93" w:rsidRDefault="00DC164A" w:rsidP="00C66628">
            <w:pPr>
              <w:jc w:val="center"/>
              <w:rPr>
                <w:rFonts w:ascii="PT Astra Serif" w:hAnsi="PT Astra Serif"/>
                <w:bCs/>
                <w:sz w:val="26"/>
                <w:szCs w:val="26"/>
              </w:rPr>
            </w:pPr>
          </w:p>
          <w:p w:rsidR="00DC164A" w:rsidRPr="00DF1D93" w:rsidRDefault="00DC164A" w:rsidP="00C66628">
            <w:pPr>
              <w:jc w:val="center"/>
              <w:rPr>
                <w:rFonts w:ascii="PT Astra Serif" w:hAnsi="PT Astra Serif"/>
                <w:bCs/>
              </w:rPr>
            </w:pPr>
            <w:r w:rsidRPr="00DF1D93">
              <w:rPr>
                <w:rFonts w:ascii="PT Astra Serif" w:hAnsi="PT Astra Serif"/>
                <w:bCs/>
              </w:rPr>
              <w:t>____________________________________</w:t>
            </w:r>
          </w:p>
          <w:p w:rsidR="00DC164A" w:rsidRPr="00DF1D93" w:rsidRDefault="00DC164A" w:rsidP="00C66628">
            <w:pPr>
              <w:jc w:val="center"/>
              <w:rPr>
                <w:rFonts w:ascii="PT Astra Serif" w:hAnsi="PT Astra Serif"/>
                <w:bCs/>
                <w:sz w:val="26"/>
                <w:szCs w:val="26"/>
                <w:shd w:val="clear" w:color="auto" w:fill="FFFFFF"/>
              </w:rPr>
            </w:pPr>
            <w:r w:rsidRPr="00DF1D93">
              <w:rPr>
                <w:rFonts w:ascii="PT Astra Serif" w:hAnsi="PT Astra Serif"/>
                <w:bCs/>
                <w:i/>
                <w:sz w:val="16"/>
                <w:szCs w:val="16"/>
              </w:rPr>
              <w:t>(адрес заявителя)</w:t>
            </w:r>
          </w:p>
        </w:tc>
      </w:tr>
    </w:tbl>
    <w:p w:rsidR="00DC164A" w:rsidRPr="00DF1D93" w:rsidRDefault="00DC164A" w:rsidP="00DC164A">
      <w:pPr>
        <w:ind w:firstLine="720"/>
        <w:jc w:val="both"/>
        <w:rPr>
          <w:rFonts w:ascii="PT Astra Serif" w:hAnsi="PT Astra Serif"/>
          <w:shd w:val="clear" w:color="auto" w:fill="FFFFFF"/>
        </w:rPr>
      </w:pPr>
    </w:p>
    <w:p w:rsidR="00DC164A" w:rsidRPr="00DF1D93" w:rsidRDefault="00DC164A" w:rsidP="00DC164A">
      <w:pPr>
        <w:ind w:firstLine="720"/>
        <w:jc w:val="both"/>
        <w:rPr>
          <w:rFonts w:ascii="PT Astra Serif" w:hAnsi="PT Astra Serif"/>
          <w:shd w:val="clear" w:color="auto" w:fill="FFFFFF"/>
        </w:rPr>
      </w:pPr>
      <w:proofErr w:type="gramStart"/>
      <w:r w:rsidRPr="00DF1D93">
        <w:rPr>
          <w:rFonts w:ascii="PT Astra Serif" w:hAnsi="PT Astra Serif"/>
          <w:shd w:val="clear" w:color="auto" w:fill="FFFFFF"/>
        </w:rPr>
        <w:t xml:space="preserve">Рассмотрев Ваше заявление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w:t>
      </w:r>
      <w:r w:rsidRPr="00CA1B1C">
        <w:rPr>
          <w:rFonts w:ascii="PT Astra Serif" w:hAnsi="PT Astra Serif"/>
        </w:rPr>
        <w:t xml:space="preserve">Комитет </w:t>
      </w:r>
      <w:r w:rsidRPr="00CA1B1C">
        <w:rPr>
          <w:rFonts w:ascii="PT Astra Serif" w:eastAsia="Calibri" w:hAnsi="PT Astra Serif"/>
          <w:lang w:eastAsia="en-US"/>
        </w:rPr>
        <w:t xml:space="preserve">по управлению муниципальным имуществом и земельным отношениям </w:t>
      </w:r>
      <w:r w:rsidRPr="00CA1B1C">
        <w:rPr>
          <w:rFonts w:ascii="PT Astra Serif" w:hAnsi="PT Astra Serif"/>
        </w:rPr>
        <w:t>муниципального образования «Сенгилеевский район»</w:t>
      </w:r>
      <w:r w:rsidRPr="00A35F4F">
        <w:rPr>
          <w:rFonts w:ascii="PT Astra Serif" w:hAnsi="PT Astra Serif"/>
          <w:sz w:val="26"/>
          <w:szCs w:val="26"/>
          <w:shd w:val="clear" w:color="auto" w:fill="FFFFFF"/>
        </w:rPr>
        <w:t xml:space="preserve"> </w:t>
      </w:r>
      <w:r w:rsidRPr="00DF1D93">
        <w:rPr>
          <w:rFonts w:ascii="PT Astra Serif" w:hAnsi="PT Astra Serif"/>
          <w:shd w:val="clear" w:color="auto" w:fill="FFFFFF"/>
        </w:rPr>
        <w:t>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агропромышленного комплекса и развития сельских территорий Ульяновской</w:t>
      </w:r>
      <w:proofErr w:type="gramEnd"/>
      <w:r w:rsidRPr="00DF1D93">
        <w:rPr>
          <w:rFonts w:ascii="PT Astra Serif" w:hAnsi="PT Astra Serif"/>
          <w:shd w:val="clear" w:color="auto" w:fill="FFFFFF"/>
        </w:rPr>
        <w:t xml:space="preserve"> области в соответствии с пунктом 7.1 статьи 39.15 Земельного кодекса Российской Федерации.</w:t>
      </w:r>
    </w:p>
    <w:p w:rsidR="00DC164A" w:rsidRPr="00DF1D93" w:rsidRDefault="00DC164A" w:rsidP="00DC164A">
      <w:pPr>
        <w:rPr>
          <w:rFonts w:ascii="PT Astra Serif" w:hAnsi="PT Astra Serif"/>
          <w:sz w:val="26"/>
          <w:szCs w:val="26"/>
          <w:shd w:val="clear" w:color="auto" w:fill="FFFFFF"/>
        </w:rPr>
      </w:pPr>
    </w:p>
    <w:p w:rsidR="00DC164A" w:rsidRPr="00DF1D93" w:rsidRDefault="00DC164A" w:rsidP="00DC164A">
      <w:pPr>
        <w:rPr>
          <w:rFonts w:ascii="PT Astra Serif" w:hAnsi="PT Astra Serif"/>
          <w:sz w:val="26"/>
          <w:szCs w:val="26"/>
          <w:shd w:val="clear" w:color="auto" w:fill="FFFFFF"/>
        </w:rPr>
      </w:pPr>
    </w:p>
    <w:p w:rsidR="00DC164A" w:rsidRPr="00DF1D93" w:rsidRDefault="00DC164A" w:rsidP="00DC164A">
      <w:pPr>
        <w:rPr>
          <w:rFonts w:ascii="PT Astra Serif" w:hAnsi="PT Astra Serif"/>
          <w:sz w:val="26"/>
          <w:szCs w:val="26"/>
          <w:shd w:val="clear" w:color="auto" w:fill="FFFFFF"/>
        </w:rPr>
      </w:pPr>
    </w:p>
    <w:p w:rsidR="00DC164A" w:rsidRPr="00A35F4F" w:rsidRDefault="00DC164A" w:rsidP="00DC164A">
      <w:pPr>
        <w:widowControl w:val="0"/>
        <w:ind w:right="40"/>
        <w:jc w:val="both"/>
        <w:rPr>
          <w:rFonts w:ascii="PT Astra Serif" w:hAnsi="PT Astra Serif"/>
          <w:sz w:val="20"/>
          <w:szCs w:val="20"/>
        </w:rPr>
      </w:pPr>
      <w:r w:rsidRPr="00A35F4F">
        <w:rPr>
          <w:rFonts w:ascii="PT Astra Serif" w:hAnsi="PT Astra Serif"/>
          <w:bCs/>
        </w:rPr>
        <w:t>Председатель Комитета</w:t>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sz w:val="26"/>
          <w:szCs w:val="26"/>
        </w:rPr>
        <w:tab/>
      </w:r>
      <w:r w:rsidRPr="00A35F4F">
        <w:rPr>
          <w:rFonts w:ascii="PT Astra Serif" w:hAnsi="PT Astra Serif"/>
          <w:bCs/>
        </w:rPr>
        <w:t xml:space="preserve"> </w:t>
      </w:r>
    </w:p>
    <w:p w:rsidR="00DC164A" w:rsidRPr="00A35F4F" w:rsidRDefault="00DC164A" w:rsidP="00DC164A">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по управлению </w:t>
      </w:r>
      <w:proofErr w:type="gramStart"/>
      <w:r w:rsidRPr="00A35F4F">
        <w:rPr>
          <w:rFonts w:ascii="PT Astra Serif" w:eastAsia="Calibri" w:hAnsi="PT Astra Serif"/>
          <w:lang w:eastAsia="en-US"/>
        </w:rPr>
        <w:t>муниципальным</w:t>
      </w:r>
      <w:proofErr w:type="gramEnd"/>
      <w:r w:rsidRPr="00A35F4F">
        <w:rPr>
          <w:rFonts w:ascii="PT Astra Serif" w:hAnsi="PT Astra Serif"/>
          <w:bCs/>
          <w:sz w:val="26"/>
          <w:szCs w:val="26"/>
        </w:rPr>
        <w:t xml:space="preserve">             </w:t>
      </w:r>
      <w:r w:rsidRPr="00A35F4F">
        <w:rPr>
          <w:rFonts w:ascii="PT Astra Serif" w:hAnsi="PT Astra Serif"/>
          <w:i/>
          <w:shd w:val="clear" w:color="auto" w:fill="FFFFFF"/>
        </w:rPr>
        <w:t xml:space="preserve">       </w:t>
      </w:r>
      <w:r w:rsidRPr="00A35F4F">
        <w:rPr>
          <w:rFonts w:ascii="PT Astra Serif" w:hAnsi="PT Astra Serif"/>
          <w:sz w:val="26"/>
          <w:szCs w:val="26"/>
          <w:shd w:val="clear" w:color="auto" w:fill="FFFFFF"/>
        </w:rPr>
        <w:t xml:space="preserve">               </w:t>
      </w:r>
    </w:p>
    <w:p w:rsidR="00DC164A" w:rsidRPr="00A35F4F" w:rsidRDefault="00DC164A" w:rsidP="00DC164A">
      <w:pPr>
        <w:widowControl w:val="0"/>
        <w:ind w:right="40"/>
        <w:jc w:val="both"/>
        <w:rPr>
          <w:rFonts w:ascii="PT Astra Serif" w:hAnsi="PT Astra Serif"/>
          <w:i/>
          <w:sz w:val="26"/>
          <w:szCs w:val="26"/>
          <w:shd w:val="clear" w:color="auto" w:fill="FFFFFF"/>
        </w:rPr>
      </w:pPr>
      <w:r w:rsidRPr="00A35F4F">
        <w:rPr>
          <w:rFonts w:ascii="PT Astra Serif" w:eastAsia="Calibri" w:hAnsi="PT Astra Serif"/>
          <w:lang w:eastAsia="en-US"/>
        </w:rPr>
        <w:t xml:space="preserve">имуществом и земельным отношениям       </w:t>
      </w:r>
    </w:p>
    <w:p w:rsidR="00DC164A" w:rsidRPr="00A35F4F" w:rsidRDefault="00DC164A" w:rsidP="00DC164A">
      <w:pPr>
        <w:tabs>
          <w:tab w:val="left" w:pos="6345"/>
        </w:tabs>
        <w:rPr>
          <w:rFonts w:ascii="PT Astra Serif" w:hAnsi="PT Astra Serif"/>
        </w:rPr>
      </w:pPr>
      <w:r w:rsidRPr="00A35F4F">
        <w:rPr>
          <w:rFonts w:ascii="PT Astra Serif" w:hAnsi="PT Astra Serif"/>
          <w:szCs w:val="26"/>
        </w:rPr>
        <w:t>муниципального образования</w:t>
      </w:r>
    </w:p>
    <w:p w:rsidR="00DC164A" w:rsidRPr="00A35F4F" w:rsidRDefault="00DC164A" w:rsidP="00DC164A">
      <w:pPr>
        <w:rPr>
          <w:rFonts w:ascii="PT Astra Serif" w:hAnsi="PT Astra Serif"/>
          <w:sz w:val="22"/>
          <w:shd w:val="clear" w:color="auto" w:fill="FFFFFF"/>
        </w:rPr>
      </w:pPr>
      <w:r w:rsidRPr="00A35F4F">
        <w:rPr>
          <w:rFonts w:ascii="PT Astra Serif" w:hAnsi="PT Astra Serif"/>
          <w:szCs w:val="26"/>
        </w:rPr>
        <w:t xml:space="preserve">«Сенгилеевский район»                                  </w:t>
      </w:r>
      <w:r w:rsidRPr="00A35F4F">
        <w:rPr>
          <w:rFonts w:ascii="PT Astra Serif" w:hAnsi="PT Astra Serif"/>
          <w:i/>
          <w:shd w:val="clear" w:color="auto" w:fill="FFFFFF"/>
        </w:rPr>
        <w:t xml:space="preserve">(подпись)                </w:t>
      </w:r>
      <w:r w:rsidRPr="00A35F4F">
        <w:rPr>
          <w:rFonts w:ascii="PT Astra Serif" w:hAnsi="PT Astra Serif"/>
          <w:sz w:val="26"/>
          <w:szCs w:val="26"/>
          <w:shd w:val="clear" w:color="auto" w:fill="FFFFFF"/>
        </w:rPr>
        <w:t xml:space="preserve">ФИО </w:t>
      </w:r>
      <w:r w:rsidRPr="00A35F4F">
        <w:rPr>
          <w:rFonts w:ascii="PT Astra Serif" w:hAnsi="PT Astra Serif"/>
          <w:sz w:val="20"/>
          <w:szCs w:val="20"/>
        </w:rPr>
        <w:t>(последнее при наличии)</w:t>
      </w:r>
    </w:p>
    <w:p w:rsidR="00DC164A" w:rsidRPr="00DF1D93" w:rsidRDefault="00DC164A" w:rsidP="00DC164A">
      <w:pPr>
        <w:rPr>
          <w:rFonts w:ascii="PT Astra Serif" w:hAnsi="PT Astra Serif"/>
          <w:sz w:val="22"/>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p>
    <w:p w:rsidR="00DC164A" w:rsidRPr="00DF1D93" w:rsidRDefault="00DC164A" w:rsidP="00DC164A">
      <w:pPr>
        <w:rPr>
          <w:rFonts w:ascii="PT Astra Serif" w:hAnsi="PT Astra Serif"/>
          <w:sz w:val="22"/>
          <w:shd w:val="clear" w:color="auto" w:fill="FFFFFF"/>
        </w:rPr>
      </w:pPr>
      <w:r w:rsidRPr="00DF1D93">
        <w:rPr>
          <w:rFonts w:ascii="PT Astra Serif" w:hAnsi="PT Astra Serif"/>
          <w:sz w:val="22"/>
          <w:shd w:val="clear" w:color="auto" w:fill="FFFFFF"/>
        </w:rPr>
        <w:t>Исп.:</w:t>
      </w:r>
    </w:p>
    <w:p w:rsidR="00B50DFB" w:rsidRPr="00DC164A" w:rsidRDefault="00DC164A">
      <w:pPr>
        <w:rPr>
          <w:rFonts w:ascii="PT Astra Serif" w:hAnsi="PT Astra Serif"/>
        </w:rPr>
      </w:pPr>
      <w:r w:rsidRPr="00DF1D93">
        <w:rPr>
          <w:rFonts w:ascii="PT Astra Serif" w:hAnsi="PT Astra Serif"/>
          <w:sz w:val="22"/>
          <w:shd w:val="clear" w:color="auto" w:fill="FFFFFF"/>
        </w:rPr>
        <w:t>Тел.:</w:t>
      </w:r>
    </w:p>
    <w:sectPr w:rsidR="00B50DFB" w:rsidRPr="00DC164A"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2.%1"/>
      <w:lvlJc w:val="left"/>
      <w:pPr>
        <w:tabs>
          <w:tab w:val="num" w:pos="0"/>
        </w:tabs>
        <w:ind w:left="709" w:hanging="709"/>
      </w:pPr>
    </w:lvl>
    <w:lvl w:ilvl="1">
      <w:start w:val="1"/>
      <w:numFmt w:val="decimal"/>
      <w:suff w:val="nothing"/>
      <w:lvlText w:val="%1.%2"/>
      <w:lvlJc w:val="left"/>
      <w:pPr>
        <w:tabs>
          <w:tab w:val="num" w:pos="0"/>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069" w:hanging="360"/>
      </w:pPr>
      <w:rPr>
        <w:szCs w:val="26"/>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5"/>
    <w:lvl w:ilvl="0">
      <w:start w:val="1"/>
      <w:numFmt w:val="decimal"/>
      <w:lvlText w:val="%1."/>
      <w:lvlJc w:val="left"/>
      <w:pPr>
        <w:tabs>
          <w:tab w:val="num" w:pos="907"/>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5">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6">
    <w:nsid w:val="00000007"/>
    <w:multiLevelType w:val="singleLevel"/>
    <w:tmpl w:val="00000007"/>
    <w:name w:val="WW8Num8"/>
    <w:lvl w:ilvl="0">
      <w:start w:val="1"/>
      <w:numFmt w:val="bullet"/>
      <w:lvlText w:val=""/>
      <w:lvlJc w:val="left"/>
      <w:pPr>
        <w:tabs>
          <w:tab w:val="num" w:pos="1820"/>
        </w:tabs>
        <w:ind w:left="0" w:firstLine="737"/>
      </w:pPr>
      <w:rPr>
        <w:rFonts w:ascii="Symbol" w:hAnsi="Symbol" w:cs="Symbol"/>
        <w:color w:val="000000"/>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8">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cs="Wingdings"/>
      </w:rPr>
    </w:lvl>
  </w:abstractNum>
  <w:abstractNum w:abstractNumId="10">
    <w:nsid w:val="0000000B"/>
    <w:multiLevelType w:val="multilevel"/>
    <w:tmpl w:val="0000000B"/>
    <w:lvl w:ilvl="0">
      <w:start w:val="1"/>
      <w:numFmt w:val="decimal"/>
      <w:lvlText w:val="%1."/>
      <w:lvlJc w:val="left"/>
      <w:pPr>
        <w:tabs>
          <w:tab w:val="num" w:pos="0"/>
        </w:tabs>
        <w:ind w:left="1069" w:hanging="360"/>
      </w:pPr>
      <w:rPr>
        <w:szCs w:val="26"/>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DAF"/>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877"/>
    <w:rsid w:val="000262CF"/>
    <w:rsid w:val="000263AD"/>
    <w:rsid w:val="000265C8"/>
    <w:rsid w:val="0002732A"/>
    <w:rsid w:val="00027D11"/>
    <w:rsid w:val="00030470"/>
    <w:rsid w:val="0003085D"/>
    <w:rsid w:val="00030A95"/>
    <w:rsid w:val="00030D84"/>
    <w:rsid w:val="00030F73"/>
    <w:rsid w:val="00031520"/>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C1D"/>
    <w:rsid w:val="00044C79"/>
    <w:rsid w:val="000453C0"/>
    <w:rsid w:val="000454D3"/>
    <w:rsid w:val="000457E7"/>
    <w:rsid w:val="00045DE8"/>
    <w:rsid w:val="00046025"/>
    <w:rsid w:val="000460B6"/>
    <w:rsid w:val="000461AA"/>
    <w:rsid w:val="000468C1"/>
    <w:rsid w:val="00046907"/>
    <w:rsid w:val="00047213"/>
    <w:rsid w:val="00047477"/>
    <w:rsid w:val="0004764A"/>
    <w:rsid w:val="000478EE"/>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5CD"/>
    <w:rsid w:val="0005476E"/>
    <w:rsid w:val="00054E01"/>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4433"/>
    <w:rsid w:val="00074987"/>
    <w:rsid w:val="000749C1"/>
    <w:rsid w:val="00074E54"/>
    <w:rsid w:val="00076B34"/>
    <w:rsid w:val="00076D7F"/>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A5D"/>
    <w:rsid w:val="000C1C36"/>
    <w:rsid w:val="000C1E53"/>
    <w:rsid w:val="000C1F64"/>
    <w:rsid w:val="000C2F9A"/>
    <w:rsid w:val="000C37BB"/>
    <w:rsid w:val="000C38CA"/>
    <w:rsid w:val="000C3C0F"/>
    <w:rsid w:val="000C3F78"/>
    <w:rsid w:val="000C4032"/>
    <w:rsid w:val="000C4DF2"/>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FF8"/>
    <w:rsid w:val="000D600F"/>
    <w:rsid w:val="000D61FC"/>
    <w:rsid w:val="000D62D1"/>
    <w:rsid w:val="000D660B"/>
    <w:rsid w:val="000D67FA"/>
    <w:rsid w:val="000D6BC3"/>
    <w:rsid w:val="000D6C4B"/>
    <w:rsid w:val="000D6EBC"/>
    <w:rsid w:val="000D73EE"/>
    <w:rsid w:val="000D74E9"/>
    <w:rsid w:val="000D765A"/>
    <w:rsid w:val="000D77BE"/>
    <w:rsid w:val="000D7BDD"/>
    <w:rsid w:val="000D7EF3"/>
    <w:rsid w:val="000E0F89"/>
    <w:rsid w:val="000E10DD"/>
    <w:rsid w:val="000E1BC7"/>
    <w:rsid w:val="000E1C27"/>
    <w:rsid w:val="000E1ED0"/>
    <w:rsid w:val="000E1F2B"/>
    <w:rsid w:val="000E283C"/>
    <w:rsid w:val="000E2F18"/>
    <w:rsid w:val="000E351C"/>
    <w:rsid w:val="000E367E"/>
    <w:rsid w:val="000E37ED"/>
    <w:rsid w:val="000E3822"/>
    <w:rsid w:val="000E38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94"/>
    <w:rsid w:val="00107F1A"/>
    <w:rsid w:val="00110815"/>
    <w:rsid w:val="00110D73"/>
    <w:rsid w:val="0011101A"/>
    <w:rsid w:val="001110E0"/>
    <w:rsid w:val="001116D1"/>
    <w:rsid w:val="00112146"/>
    <w:rsid w:val="001124BB"/>
    <w:rsid w:val="0011260E"/>
    <w:rsid w:val="00112635"/>
    <w:rsid w:val="00112E01"/>
    <w:rsid w:val="00113698"/>
    <w:rsid w:val="0011381A"/>
    <w:rsid w:val="00113967"/>
    <w:rsid w:val="00114630"/>
    <w:rsid w:val="00114B1D"/>
    <w:rsid w:val="00115111"/>
    <w:rsid w:val="001152CF"/>
    <w:rsid w:val="00115465"/>
    <w:rsid w:val="0011555D"/>
    <w:rsid w:val="00115585"/>
    <w:rsid w:val="00115827"/>
    <w:rsid w:val="00115A06"/>
    <w:rsid w:val="00115F13"/>
    <w:rsid w:val="001161AA"/>
    <w:rsid w:val="00116239"/>
    <w:rsid w:val="001164B6"/>
    <w:rsid w:val="00116519"/>
    <w:rsid w:val="00116A2C"/>
    <w:rsid w:val="00116F58"/>
    <w:rsid w:val="00117088"/>
    <w:rsid w:val="00117B49"/>
    <w:rsid w:val="00117DA6"/>
    <w:rsid w:val="00120958"/>
    <w:rsid w:val="00120A49"/>
    <w:rsid w:val="00120B56"/>
    <w:rsid w:val="00120BB8"/>
    <w:rsid w:val="001211E0"/>
    <w:rsid w:val="0012153B"/>
    <w:rsid w:val="00121700"/>
    <w:rsid w:val="001221EC"/>
    <w:rsid w:val="001224BA"/>
    <w:rsid w:val="00122C4E"/>
    <w:rsid w:val="00122E8C"/>
    <w:rsid w:val="0012320B"/>
    <w:rsid w:val="001232CF"/>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EB9"/>
    <w:rsid w:val="001540B0"/>
    <w:rsid w:val="001544D0"/>
    <w:rsid w:val="001544ED"/>
    <w:rsid w:val="00154CC9"/>
    <w:rsid w:val="001553EA"/>
    <w:rsid w:val="0015587C"/>
    <w:rsid w:val="00155AFF"/>
    <w:rsid w:val="00155DF2"/>
    <w:rsid w:val="0015724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1FA"/>
    <w:rsid w:val="00164320"/>
    <w:rsid w:val="0016505D"/>
    <w:rsid w:val="00165639"/>
    <w:rsid w:val="00165FFC"/>
    <w:rsid w:val="0016605A"/>
    <w:rsid w:val="001666D0"/>
    <w:rsid w:val="00166744"/>
    <w:rsid w:val="0016688B"/>
    <w:rsid w:val="00166E63"/>
    <w:rsid w:val="0016713F"/>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5013"/>
    <w:rsid w:val="00175047"/>
    <w:rsid w:val="001752DD"/>
    <w:rsid w:val="0017545D"/>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D1"/>
    <w:rsid w:val="00184A8D"/>
    <w:rsid w:val="00185107"/>
    <w:rsid w:val="0018513F"/>
    <w:rsid w:val="00185207"/>
    <w:rsid w:val="0018578D"/>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C15"/>
    <w:rsid w:val="00193C79"/>
    <w:rsid w:val="00194AE0"/>
    <w:rsid w:val="00194B1E"/>
    <w:rsid w:val="00194E1B"/>
    <w:rsid w:val="0019502D"/>
    <w:rsid w:val="00195AFE"/>
    <w:rsid w:val="001960BB"/>
    <w:rsid w:val="001963F1"/>
    <w:rsid w:val="0019681F"/>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F11"/>
    <w:rsid w:val="001B00A6"/>
    <w:rsid w:val="001B0429"/>
    <w:rsid w:val="001B05FF"/>
    <w:rsid w:val="001B0641"/>
    <w:rsid w:val="001B077C"/>
    <w:rsid w:val="001B0A48"/>
    <w:rsid w:val="001B0FA2"/>
    <w:rsid w:val="001B12D5"/>
    <w:rsid w:val="001B12D7"/>
    <w:rsid w:val="001B1AFA"/>
    <w:rsid w:val="001B1D51"/>
    <w:rsid w:val="001B1DE6"/>
    <w:rsid w:val="001B24C3"/>
    <w:rsid w:val="001B25F5"/>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F38"/>
    <w:rsid w:val="001C538F"/>
    <w:rsid w:val="001C59BA"/>
    <w:rsid w:val="001C5C39"/>
    <w:rsid w:val="001C5DD9"/>
    <w:rsid w:val="001C5E98"/>
    <w:rsid w:val="001C652D"/>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BD"/>
    <w:rsid w:val="001D546F"/>
    <w:rsid w:val="001D554B"/>
    <w:rsid w:val="001D5E1E"/>
    <w:rsid w:val="001D6227"/>
    <w:rsid w:val="001D631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B70"/>
    <w:rsid w:val="00204126"/>
    <w:rsid w:val="00204C35"/>
    <w:rsid w:val="00204CC7"/>
    <w:rsid w:val="0020531F"/>
    <w:rsid w:val="00205408"/>
    <w:rsid w:val="00205489"/>
    <w:rsid w:val="00205F00"/>
    <w:rsid w:val="00206132"/>
    <w:rsid w:val="00206684"/>
    <w:rsid w:val="0020696C"/>
    <w:rsid w:val="00206BD9"/>
    <w:rsid w:val="002071F4"/>
    <w:rsid w:val="00207642"/>
    <w:rsid w:val="0020791B"/>
    <w:rsid w:val="0020793D"/>
    <w:rsid w:val="00207BCE"/>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E65"/>
    <w:rsid w:val="00227354"/>
    <w:rsid w:val="00227D41"/>
    <w:rsid w:val="002308CA"/>
    <w:rsid w:val="00230999"/>
    <w:rsid w:val="00230B73"/>
    <w:rsid w:val="002310F7"/>
    <w:rsid w:val="002311DB"/>
    <w:rsid w:val="002312AF"/>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62CE"/>
    <w:rsid w:val="002B6577"/>
    <w:rsid w:val="002B6955"/>
    <w:rsid w:val="002B699D"/>
    <w:rsid w:val="002B6D95"/>
    <w:rsid w:val="002B7357"/>
    <w:rsid w:val="002B74C1"/>
    <w:rsid w:val="002B7CC1"/>
    <w:rsid w:val="002C0002"/>
    <w:rsid w:val="002C0121"/>
    <w:rsid w:val="002C03F6"/>
    <w:rsid w:val="002C0B92"/>
    <w:rsid w:val="002C0FE7"/>
    <w:rsid w:val="002C13F1"/>
    <w:rsid w:val="002C1BC3"/>
    <w:rsid w:val="002C21C6"/>
    <w:rsid w:val="002C26B3"/>
    <w:rsid w:val="002C2A29"/>
    <w:rsid w:val="002C2B4C"/>
    <w:rsid w:val="002C2C92"/>
    <w:rsid w:val="002C2CEB"/>
    <w:rsid w:val="002C2E78"/>
    <w:rsid w:val="002C2EDB"/>
    <w:rsid w:val="002C3036"/>
    <w:rsid w:val="002C30CE"/>
    <w:rsid w:val="002C3627"/>
    <w:rsid w:val="002C3715"/>
    <w:rsid w:val="002C3733"/>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50F2"/>
    <w:rsid w:val="002D566D"/>
    <w:rsid w:val="002D5BAE"/>
    <w:rsid w:val="002D5EC4"/>
    <w:rsid w:val="002D62C9"/>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604"/>
    <w:rsid w:val="00316B86"/>
    <w:rsid w:val="003172AC"/>
    <w:rsid w:val="0032035C"/>
    <w:rsid w:val="003209F4"/>
    <w:rsid w:val="00320A8A"/>
    <w:rsid w:val="00320FF5"/>
    <w:rsid w:val="00321483"/>
    <w:rsid w:val="00321719"/>
    <w:rsid w:val="00321B28"/>
    <w:rsid w:val="00322FE1"/>
    <w:rsid w:val="0032325F"/>
    <w:rsid w:val="003233BC"/>
    <w:rsid w:val="0032362F"/>
    <w:rsid w:val="00323693"/>
    <w:rsid w:val="003236DA"/>
    <w:rsid w:val="00324364"/>
    <w:rsid w:val="00324D4E"/>
    <w:rsid w:val="00325C23"/>
    <w:rsid w:val="00325C3C"/>
    <w:rsid w:val="00326618"/>
    <w:rsid w:val="0032699F"/>
    <w:rsid w:val="00326EA5"/>
    <w:rsid w:val="003275CA"/>
    <w:rsid w:val="00327775"/>
    <w:rsid w:val="00327B5D"/>
    <w:rsid w:val="00327C79"/>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DC7"/>
    <w:rsid w:val="00346757"/>
    <w:rsid w:val="00346E36"/>
    <w:rsid w:val="0034737A"/>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EE0"/>
    <w:rsid w:val="003548B7"/>
    <w:rsid w:val="00354B89"/>
    <w:rsid w:val="00354EA9"/>
    <w:rsid w:val="00355010"/>
    <w:rsid w:val="003559F1"/>
    <w:rsid w:val="0035673F"/>
    <w:rsid w:val="00356BDF"/>
    <w:rsid w:val="00356CB0"/>
    <w:rsid w:val="0035708C"/>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823"/>
    <w:rsid w:val="003658A6"/>
    <w:rsid w:val="00365E48"/>
    <w:rsid w:val="00366421"/>
    <w:rsid w:val="003666B4"/>
    <w:rsid w:val="00367048"/>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8C3"/>
    <w:rsid w:val="00380A04"/>
    <w:rsid w:val="00380D9C"/>
    <w:rsid w:val="003819CD"/>
    <w:rsid w:val="00381C0A"/>
    <w:rsid w:val="00382802"/>
    <w:rsid w:val="00382AA1"/>
    <w:rsid w:val="00382E6E"/>
    <w:rsid w:val="003831EF"/>
    <w:rsid w:val="003836EB"/>
    <w:rsid w:val="00383FCB"/>
    <w:rsid w:val="00384456"/>
    <w:rsid w:val="003849F3"/>
    <w:rsid w:val="003854A9"/>
    <w:rsid w:val="003855BF"/>
    <w:rsid w:val="00385919"/>
    <w:rsid w:val="00385E32"/>
    <w:rsid w:val="00386237"/>
    <w:rsid w:val="00386391"/>
    <w:rsid w:val="003863E7"/>
    <w:rsid w:val="0038671F"/>
    <w:rsid w:val="00386757"/>
    <w:rsid w:val="00387034"/>
    <w:rsid w:val="00387127"/>
    <w:rsid w:val="00387580"/>
    <w:rsid w:val="00387951"/>
    <w:rsid w:val="00390424"/>
    <w:rsid w:val="00390455"/>
    <w:rsid w:val="0039184A"/>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EF2"/>
    <w:rsid w:val="003D569F"/>
    <w:rsid w:val="003D56A6"/>
    <w:rsid w:val="003D5890"/>
    <w:rsid w:val="003D58F2"/>
    <w:rsid w:val="003D5A3D"/>
    <w:rsid w:val="003D64C0"/>
    <w:rsid w:val="003D6777"/>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432"/>
    <w:rsid w:val="003E7546"/>
    <w:rsid w:val="003E75AF"/>
    <w:rsid w:val="003E783F"/>
    <w:rsid w:val="003F03A9"/>
    <w:rsid w:val="003F0C64"/>
    <w:rsid w:val="003F16D8"/>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F3D"/>
    <w:rsid w:val="00401467"/>
    <w:rsid w:val="00401ACE"/>
    <w:rsid w:val="00401D68"/>
    <w:rsid w:val="00402265"/>
    <w:rsid w:val="004025D7"/>
    <w:rsid w:val="00402F12"/>
    <w:rsid w:val="004030A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614A"/>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F4"/>
    <w:rsid w:val="00415AA4"/>
    <w:rsid w:val="00416051"/>
    <w:rsid w:val="0041639C"/>
    <w:rsid w:val="00416477"/>
    <w:rsid w:val="004169D0"/>
    <w:rsid w:val="00416FC6"/>
    <w:rsid w:val="00416FF2"/>
    <w:rsid w:val="004172A9"/>
    <w:rsid w:val="0041756A"/>
    <w:rsid w:val="0041757B"/>
    <w:rsid w:val="00417CD6"/>
    <w:rsid w:val="0042143B"/>
    <w:rsid w:val="00422249"/>
    <w:rsid w:val="004227CA"/>
    <w:rsid w:val="0042284F"/>
    <w:rsid w:val="00422AEF"/>
    <w:rsid w:val="00422EA1"/>
    <w:rsid w:val="0042325E"/>
    <w:rsid w:val="00423550"/>
    <w:rsid w:val="00423AED"/>
    <w:rsid w:val="00423C6F"/>
    <w:rsid w:val="0042425D"/>
    <w:rsid w:val="00424683"/>
    <w:rsid w:val="004247A4"/>
    <w:rsid w:val="00424FDB"/>
    <w:rsid w:val="00425733"/>
    <w:rsid w:val="00425F42"/>
    <w:rsid w:val="00426123"/>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7A04"/>
    <w:rsid w:val="00447F30"/>
    <w:rsid w:val="00450709"/>
    <w:rsid w:val="0045084F"/>
    <w:rsid w:val="00450CA4"/>
    <w:rsid w:val="00450D1D"/>
    <w:rsid w:val="00450F9E"/>
    <w:rsid w:val="00450FC5"/>
    <w:rsid w:val="004510B7"/>
    <w:rsid w:val="00451353"/>
    <w:rsid w:val="0045151F"/>
    <w:rsid w:val="00451DF0"/>
    <w:rsid w:val="00451E79"/>
    <w:rsid w:val="00451EAD"/>
    <w:rsid w:val="0045207E"/>
    <w:rsid w:val="0045247C"/>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7D5"/>
    <w:rsid w:val="00476D4B"/>
    <w:rsid w:val="00477610"/>
    <w:rsid w:val="00477676"/>
    <w:rsid w:val="00477C3D"/>
    <w:rsid w:val="00480B2B"/>
    <w:rsid w:val="00481056"/>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CAA"/>
    <w:rsid w:val="00496EF6"/>
    <w:rsid w:val="00497969"/>
    <w:rsid w:val="00497C21"/>
    <w:rsid w:val="00497E62"/>
    <w:rsid w:val="004A0274"/>
    <w:rsid w:val="004A0845"/>
    <w:rsid w:val="004A0989"/>
    <w:rsid w:val="004A0F42"/>
    <w:rsid w:val="004A1AA9"/>
    <w:rsid w:val="004A2221"/>
    <w:rsid w:val="004A231B"/>
    <w:rsid w:val="004A25A5"/>
    <w:rsid w:val="004A2D5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50B"/>
    <w:rsid w:val="004C2CCE"/>
    <w:rsid w:val="004C2FC3"/>
    <w:rsid w:val="004C33EB"/>
    <w:rsid w:val="004C35A3"/>
    <w:rsid w:val="004C367C"/>
    <w:rsid w:val="004C3FEE"/>
    <w:rsid w:val="004C410A"/>
    <w:rsid w:val="004C42B2"/>
    <w:rsid w:val="004C4A86"/>
    <w:rsid w:val="004C4C63"/>
    <w:rsid w:val="004C4D30"/>
    <w:rsid w:val="004C4DF7"/>
    <w:rsid w:val="004C54F5"/>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2B9A"/>
    <w:rsid w:val="004D2C48"/>
    <w:rsid w:val="004D2CD3"/>
    <w:rsid w:val="004D2CDB"/>
    <w:rsid w:val="004D3015"/>
    <w:rsid w:val="004D30A2"/>
    <w:rsid w:val="004D3135"/>
    <w:rsid w:val="004D355B"/>
    <w:rsid w:val="004D3AB1"/>
    <w:rsid w:val="004D42BE"/>
    <w:rsid w:val="004D432C"/>
    <w:rsid w:val="004D4567"/>
    <w:rsid w:val="004D543C"/>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FC8"/>
    <w:rsid w:val="00514360"/>
    <w:rsid w:val="00514465"/>
    <w:rsid w:val="00514512"/>
    <w:rsid w:val="005145CA"/>
    <w:rsid w:val="005146DE"/>
    <w:rsid w:val="00514A77"/>
    <w:rsid w:val="00514BC9"/>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2003"/>
    <w:rsid w:val="0052252B"/>
    <w:rsid w:val="00522624"/>
    <w:rsid w:val="00522856"/>
    <w:rsid w:val="00522CC2"/>
    <w:rsid w:val="00522CD9"/>
    <w:rsid w:val="00522EBF"/>
    <w:rsid w:val="00523085"/>
    <w:rsid w:val="005231FC"/>
    <w:rsid w:val="0052356A"/>
    <w:rsid w:val="0052360E"/>
    <w:rsid w:val="00523C3C"/>
    <w:rsid w:val="00524ECC"/>
    <w:rsid w:val="00525060"/>
    <w:rsid w:val="005253E6"/>
    <w:rsid w:val="00525536"/>
    <w:rsid w:val="00525732"/>
    <w:rsid w:val="00525860"/>
    <w:rsid w:val="00525A18"/>
    <w:rsid w:val="00525C33"/>
    <w:rsid w:val="00525C85"/>
    <w:rsid w:val="0052631E"/>
    <w:rsid w:val="00526366"/>
    <w:rsid w:val="005268E9"/>
    <w:rsid w:val="005269F4"/>
    <w:rsid w:val="005274EF"/>
    <w:rsid w:val="0052774C"/>
    <w:rsid w:val="00527EDC"/>
    <w:rsid w:val="0053007B"/>
    <w:rsid w:val="0053028B"/>
    <w:rsid w:val="005302C6"/>
    <w:rsid w:val="00530D1E"/>
    <w:rsid w:val="00531C76"/>
    <w:rsid w:val="00532069"/>
    <w:rsid w:val="005325CD"/>
    <w:rsid w:val="00532912"/>
    <w:rsid w:val="0053304D"/>
    <w:rsid w:val="0053383E"/>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649D"/>
    <w:rsid w:val="0054663A"/>
    <w:rsid w:val="00546955"/>
    <w:rsid w:val="00546D19"/>
    <w:rsid w:val="00547A22"/>
    <w:rsid w:val="00547CFC"/>
    <w:rsid w:val="00550783"/>
    <w:rsid w:val="005508A6"/>
    <w:rsid w:val="00551050"/>
    <w:rsid w:val="00551142"/>
    <w:rsid w:val="00551A11"/>
    <w:rsid w:val="00552140"/>
    <w:rsid w:val="005523F4"/>
    <w:rsid w:val="00552414"/>
    <w:rsid w:val="005524D2"/>
    <w:rsid w:val="0055255C"/>
    <w:rsid w:val="005532BA"/>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7A32"/>
    <w:rsid w:val="00557A76"/>
    <w:rsid w:val="00557AA8"/>
    <w:rsid w:val="00557F7A"/>
    <w:rsid w:val="00557FF9"/>
    <w:rsid w:val="0056033D"/>
    <w:rsid w:val="00560F2D"/>
    <w:rsid w:val="005611A7"/>
    <w:rsid w:val="00561267"/>
    <w:rsid w:val="0056161C"/>
    <w:rsid w:val="00561666"/>
    <w:rsid w:val="0056174E"/>
    <w:rsid w:val="005617AA"/>
    <w:rsid w:val="005618DA"/>
    <w:rsid w:val="005621FE"/>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83"/>
    <w:rsid w:val="00576489"/>
    <w:rsid w:val="00576D74"/>
    <w:rsid w:val="0057707B"/>
    <w:rsid w:val="005771A8"/>
    <w:rsid w:val="00577268"/>
    <w:rsid w:val="00577335"/>
    <w:rsid w:val="00577681"/>
    <w:rsid w:val="00577753"/>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BB1"/>
    <w:rsid w:val="00585BC9"/>
    <w:rsid w:val="0058631B"/>
    <w:rsid w:val="005863F9"/>
    <w:rsid w:val="0058657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B28"/>
    <w:rsid w:val="00597D19"/>
    <w:rsid w:val="005A030F"/>
    <w:rsid w:val="005A04EA"/>
    <w:rsid w:val="005A0646"/>
    <w:rsid w:val="005A092B"/>
    <w:rsid w:val="005A1368"/>
    <w:rsid w:val="005A1638"/>
    <w:rsid w:val="005A1666"/>
    <w:rsid w:val="005A1708"/>
    <w:rsid w:val="005A2723"/>
    <w:rsid w:val="005A2B6D"/>
    <w:rsid w:val="005A3378"/>
    <w:rsid w:val="005A38CB"/>
    <w:rsid w:val="005A39D0"/>
    <w:rsid w:val="005A430A"/>
    <w:rsid w:val="005A449F"/>
    <w:rsid w:val="005A44A4"/>
    <w:rsid w:val="005A4699"/>
    <w:rsid w:val="005A47EC"/>
    <w:rsid w:val="005A47EE"/>
    <w:rsid w:val="005A521F"/>
    <w:rsid w:val="005A5321"/>
    <w:rsid w:val="005A5A60"/>
    <w:rsid w:val="005A5AD9"/>
    <w:rsid w:val="005A63E1"/>
    <w:rsid w:val="005A648A"/>
    <w:rsid w:val="005A64DE"/>
    <w:rsid w:val="005A7239"/>
    <w:rsid w:val="005A726F"/>
    <w:rsid w:val="005A786A"/>
    <w:rsid w:val="005A7AD1"/>
    <w:rsid w:val="005A7B44"/>
    <w:rsid w:val="005A7D91"/>
    <w:rsid w:val="005A7E3F"/>
    <w:rsid w:val="005B0AC7"/>
    <w:rsid w:val="005B0B40"/>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5D7"/>
    <w:rsid w:val="005C442A"/>
    <w:rsid w:val="005C4712"/>
    <w:rsid w:val="005C49E5"/>
    <w:rsid w:val="005C4F4E"/>
    <w:rsid w:val="005C52DE"/>
    <w:rsid w:val="005C5469"/>
    <w:rsid w:val="005C5644"/>
    <w:rsid w:val="005C595F"/>
    <w:rsid w:val="005C5AB3"/>
    <w:rsid w:val="005C6029"/>
    <w:rsid w:val="005C615F"/>
    <w:rsid w:val="005C6280"/>
    <w:rsid w:val="005C66E5"/>
    <w:rsid w:val="005C70BD"/>
    <w:rsid w:val="005C7406"/>
    <w:rsid w:val="005C7AC5"/>
    <w:rsid w:val="005C7FF1"/>
    <w:rsid w:val="005D004B"/>
    <w:rsid w:val="005D0051"/>
    <w:rsid w:val="005D0A5F"/>
    <w:rsid w:val="005D0BE5"/>
    <w:rsid w:val="005D1238"/>
    <w:rsid w:val="005D1E72"/>
    <w:rsid w:val="005D23F2"/>
    <w:rsid w:val="005D2AEF"/>
    <w:rsid w:val="005D30B3"/>
    <w:rsid w:val="005D3217"/>
    <w:rsid w:val="005D35AF"/>
    <w:rsid w:val="005D3759"/>
    <w:rsid w:val="005D3E3A"/>
    <w:rsid w:val="005D41DE"/>
    <w:rsid w:val="005D43E3"/>
    <w:rsid w:val="005D466E"/>
    <w:rsid w:val="005D4B0E"/>
    <w:rsid w:val="005D4ED3"/>
    <w:rsid w:val="005D4FFB"/>
    <w:rsid w:val="005D5BB8"/>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ED0"/>
    <w:rsid w:val="005E4FF9"/>
    <w:rsid w:val="005E577C"/>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67CE"/>
    <w:rsid w:val="005F6B3A"/>
    <w:rsid w:val="005F6EC1"/>
    <w:rsid w:val="005F6F3F"/>
    <w:rsid w:val="005F710F"/>
    <w:rsid w:val="005F7161"/>
    <w:rsid w:val="005F730E"/>
    <w:rsid w:val="0060043B"/>
    <w:rsid w:val="00600531"/>
    <w:rsid w:val="006009D4"/>
    <w:rsid w:val="00600BF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460"/>
    <w:rsid w:val="00612889"/>
    <w:rsid w:val="00612CEC"/>
    <w:rsid w:val="00612D67"/>
    <w:rsid w:val="0061328F"/>
    <w:rsid w:val="00613544"/>
    <w:rsid w:val="00613594"/>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83F"/>
    <w:rsid w:val="00666EBC"/>
    <w:rsid w:val="006674BD"/>
    <w:rsid w:val="006674E1"/>
    <w:rsid w:val="00667D70"/>
    <w:rsid w:val="006704D7"/>
    <w:rsid w:val="006711F7"/>
    <w:rsid w:val="00671375"/>
    <w:rsid w:val="006715BA"/>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AC"/>
    <w:rsid w:val="00681258"/>
    <w:rsid w:val="00681F18"/>
    <w:rsid w:val="00682732"/>
    <w:rsid w:val="00682994"/>
    <w:rsid w:val="00682AEE"/>
    <w:rsid w:val="00682CE5"/>
    <w:rsid w:val="00682FD4"/>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A1A"/>
    <w:rsid w:val="00696F21"/>
    <w:rsid w:val="00696FF5"/>
    <w:rsid w:val="00697274"/>
    <w:rsid w:val="006973B9"/>
    <w:rsid w:val="00697751"/>
    <w:rsid w:val="00697E95"/>
    <w:rsid w:val="006A06DB"/>
    <w:rsid w:val="006A08FD"/>
    <w:rsid w:val="006A16E0"/>
    <w:rsid w:val="006A1708"/>
    <w:rsid w:val="006A21C2"/>
    <w:rsid w:val="006A229F"/>
    <w:rsid w:val="006A260F"/>
    <w:rsid w:val="006A27BA"/>
    <w:rsid w:val="006A35F9"/>
    <w:rsid w:val="006A3639"/>
    <w:rsid w:val="006A3758"/>
    <w:rsid w:val="006A38C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102F"/>
    <w:rsid w:val="006B27E3"/>
    <w:rsid w:val="006B2A65"/>
    <w:rsid w:val="006B2F99"/>
    <w:rsid w:val="006B31D7"/>
    <w:rsid w:val="006B351B"/>
    <w:rsid w:val="006B3645"/>
    <w:rsid w:val="006B42B8"/>
    <w:rsid w:val="006B44C7"/>
    <w:rsid w:val="006B48F7"/>
    <w:rsid w:val="006B4AAF"/>
    <w:rsid w:val="006B4D1F"/>
    <w:rsid w:val="006B5B91"/>
    <w:rsid w:val="006B5BDC"/>
    <w:rsid w:val="006B62BA"/>
    <w:rsid w:val="006B634E"/>
    <w:rsid w:val="006B67AF"/>
    <w:rsid w:val="006B6C10"/>
    <w:rsid w:val="006B6D58"/>
    <w:rsid w:val="006B6E11"/>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88"/>
    <w:rsid w:val="006E36D5"/>
    <w:rsid w:val="006E397E"/>
    <w:rsid w:val="006E3B77"/>
    <w:rsid w:val="006E4BC1"/>
    <w:rsid w:val="006E4F75"/>
    <w:rsid w:val="006E531D"/>
    <w:rsid w:val="006E53FE"/>
    <w:rsid w:val="006E54D5"/>
    <w:rsid w:val="006E55F6"/>
    <w:rsid w:val="006E58EC"/>
    <w:rsid w:val="006E62AB"/>
    <w:rsid w:val="006E789E"/>
    <w:rsid w:val="006E7D68"/>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62D5"/>
    <w:rsid w:val="0072691B"/>
    <w:rsid w:val="007272D4"/>
    <w:rsid w:val="0072765E"/>
    <w:rsid w:val="0072775C"/>
    <w:rsid w:val="00727929"/>
    <w:rsid w:val="00727B6D"/>
    <w:rsid w:val="00727DC8"/>
    <w:rsid w:val="00727EFE"/>
    <w:rsid w:val="0073043D"/>
    <w:rsid w:val="00730762"/>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E87"/>
    <w:rsid w:val="00752664"/>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7041"/>
    <w:rsid w:val="0076744B"/>
    <w:rsid w:val="0076787E"/>
    <w:rsid w:val="00770DD8"/>
    <w:rsid w:val="00770E01"/>
    <w:rsid w:val="00771001"/>
    <w:rsid w:val="007712A1"/>
    <w:rsid w:val="0077154B"/>
    <w:rsid w:val="00771715"/>
    <w:rsid w:val="007718E4"/>
    <w:rsid w:val="007719A4"/>
    <w:rsid w:val="00771A49"/>
    <w:rsid w:val="00771CCD"/>
    <w:rsid w:val="00771D9C"/>
    <w:rsid w:val="00771DE1"/>
    <w:rsid w:val="00772205"/>
    <w:rsid w:val="007724D1"/>
    <w:rsid w:val="00772573"/>
    <w:rsid w:val="007727CB"/>
    <w:rsid w:val="00773200"/>
    <w:rsid w:val="00773387"/>
    <w:rsid w:val="00773729"/>
    <w:rsid w:val="00773980"/>
    <w:rsid w:val="00773E82"/>
    <w:rsid w:val="007742AD"/>
    <w:rsid w:val="007742C3"/>
    <w:rsid w:val="007745F5"/>
    <w:rsid w:val="00774F3C"/>
    <w:rsid w:val="0077515A"/>
    <w:rsid w:val="0077539D"/>
    <w:rsid w:val="00775441"/>
    <w:rsid w:val="0077557C"/>
    <w:rsid w:val="00775C50"/>
    <w:rsid w:val="00776251"/>
    <w:rsid w:val="00776A37"/>
    <w:rsid w:val="00776E4D"/>
    <w:rsid w:val="00776E4E"/>
    <w:rsid w:val="0077721B"/>
    <w:rsid w:val="007772B7"/>
    <w:rsid w:val="00777529"/>
    <w:rsid w:val="00780142"/>
    <w:rsid w:val="007801CC"/>
    <w:rsid w:val="00780679"/>
    <w:rsid w:val="007808DA"/>
    <w:rsid w:val="00780D4C"/>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FE6"/>
    <w:rsid w:val="00786279"/>
    <w:rsid w:val="0078673D"/>
    <w:rsid w:val="00786858"/>
    <w:rsid w:val="007869CB"/>
    <w:rsid w:val="00786B44"/>
    <w:rsid w:val="00786D5A"/>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8E"/>
    <w:rsid w:val="007C231F"/>
    <w:rsid w:val="007C263B"/>
    <w:rsid w:val="007C26E0"/>
    <w:rsid w:val="007C29C8"/>
    <w:rsid w:val="007C2F27"/>
    <w:rsid w:val="007C2FE8"/>
    <w:rsid w:val="007C30E5"/>
    <w:rsid w:val="007C3C69"/>
    <w:rsid w:val="007C4125"/>
    <w:rsid w:val="007C462B"/>
    <w:rsid w:val="007C462C"/>
    <w:rsid w:val="007C4B50"/>
    <w:rsid w:val="007C4E6B"/>
    <w:rsid w:val="007C5F59"/>
    <w:rsid w:val="007C613B"/>
    <w:rsid w:val="007C616D"/>
    <w:rsid w:val="007C64D2"/>
    <w:rsid w:val="007C68EB"/>
    <w:rsid w:val="007C691E"/>
    <w:rsid w:val="007C6AD1"/>
    <w:rsid w:val="007C6C68"/>
    <w:rsid w:val="007C77EC"/>
    <w:rsid w:val="007C79CE"/>
    <w:rsid w:val="007C7B62"/>
    <w:rsid w:val="007C7CE9"/>
    <w:rsid w:val="007D099A"/>
    <w:rsid w:val="007D0B1B"/>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CF7"/>
    <w:rsid w:val="007D51BF"/>
    <w:rsid w:val="007D5731"/>
    <w:rsid w:val="007D580C"/>
    <w:rsid w:val="007D5D55"/>
    <w:rsid w:val="007D6166"/>
    <w:rsid w:val="007D64D3"/>
    <w:rsid w:val="007D64D5"/>
    <w:rsid w:val="007D667D"/>
    <w:rsid w:val="007D6C7C"/>
    <w:rsid w:val="007D6DBB"/>
    <w:rsid w:val="007D6F0C"/>
    <w:rsid w:val="007D71FB"/>
    <w:rsid w:val="007E0242"/>
    <w:rsid w:val="007E04E6"/>
    <w:rsid w:val="007E04F5"/>
    <w:rsid w:val="007E089E"/>
    <w:rsid w:val="007E0E30"/>
    <w:rsid w:val="007E13B4"/>
    <w:rsid w:val="007E1528"/>
    <w:rsid w:val="007E1877"/>
    <w:rsid w:val="007E198F"/>
    <w:rsid w:val="007E1BBA"/>
    <w:rsid w:val="007E1E89"/>
    <w:rsid w:val="007E2563"/>
    <w:rsid w:val="007E27A1"/>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611"/>
    <w:rsid w:val="00804DEA"/>
    <w:rsid w:val="008055E8"/>
    <w:rsid w:val="00805678"/>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5E2"/>
    <w:rsid w:val="0081576A"/>
    <w:rsid w:val="00815A3B"/>
    <w:rsid w:val="00815AB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957"/>
    <w:rsid w:val="008403AC"/>
    <w:rsid w:val="00840684"/>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BB5"/>
    <w:rsid w:val="00852E73"/>
    <w:rsid w:val="008537CF"/>
    <w:rsid w:val="00853CD9"/>
    <w:rsid w:val="00853DA7"/>
    <w:rsid w:val="008542E7"/>
    <w:rsid w:val="008552C1"/>
    <w:rsid w:val="008552D9"/>
    <w:rsid w:val="00855E07"/>
    <w:rsid w:val="00855EB2"/>
    <w:rsid w:val="008560C2"/>
    <w:rsid w:val="008564A3"/>
    <w:rsid w:val="0085676E"/>
    <w:rsid w:val="00856B91"/>
    <w:rsid w:val="008572DD"/>
    <w:rsid w:val="0085756F"/>
    <w:rsid w:val="00857610"/>
    <w:rsid w:val="00860496"/>
    <w:rsid w:val="00860699"/>
    <w:rsid w:val="008608BB"/>
    <w:rsid w:val="00860F62"/>
    <w:rsid w:val="00860F67"/>
    <w:rsid w:val="0086109F"/>
    <w:rsid w:val="00861169"/>
    <w:rsid w:val="00861D38"/>
    <w:rsid w:val="00861D58"/>
    <w:rsid w:val="00861DB2"/>
    <w:rsid w:val="0086265E"/>
    <w:rsid w:val="00862E11"/>
    <w:rsid w:val="00863075"/>
    <w:rsid w:val="008630A9"/>
    <w:rsid w:val="00863178"/>
    <w:rsid w:val="0086328C"/>
    <w:rsid w:val="008632A8"/>
    <w:rsid w:val="00863453"/>
    <w:rsid w:val="00863492"/>
    <w:rsid w:val="00863542"/>
    <w:rsid w:val="0086373F"/>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3063"/>
    <w:rsid w:val="008734CA"/>
    <w:rsid w:val="00873B00"/>
    <w:rsid w:val="00874500"/>
    <w:rsid w:val="008746AA"/>
    <w:rsid w:val="00874716"/>
    <w:rsid w:val="00874CBB"/>
    <w:rsid w:val="008753B9"/>
    <w:rsid w:val="008754BB"/>
    <w:rsid w:val="00875580"/>
    <w:rsid w:val="008756E6"/>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655"/>
    <w:rsid w:val="0088268F"/>
    <w:rsid w:val="00882AFE"/>
    <w:rsid w:val="00883056"/>
    <w:rsid w:val="00883917"/>
    <w:rsid w:val="00883D8A"/>
    <w:rsid w:val="00883F0F"/>
    <w:rsid w:val="00883FF6"/>
    <w:rsid w:val="00884139"/>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5B"/>
    <w:rsid w:val="0089040E"/>
    <w:rsid w:val="0089078F"/>
    <w:rsid w:val="008907D4"/>
    <w:rsid w:val="008913BC"/>
    <w:rsid w:val="00891C11"/>
    <w:rsid w:val="00891F6D"/>
    <w:rsid w:val="00891FBE"/>
    <w:rsid w:val="00892326"/>
    <w:rsid w:val="008923D6"/>
    <w:rsid w:val="00892CB1"/>
    <w:rsid w:val="00892FD7"/>
    <w:rsid w:val="00893225"/>
    <w:rsid w:val="00893635"/>
    <w:rsid w:val="00893833"/>
    <w:rsid w:val="00893971"/>
    <w:rsid w:val="00893ACF"/>
    <w:rsid w:val="00893BCC"/>
    <w:rsid w:val="0089494D"/>
    <w:rsid w:val="00894989"/>
    <w:rsid w:val="0089521E"/>
    <w:rsid w:val="008953D4"/>
    <w:rsid w:val="008955C5"/>
    <w:rsid w:val="0089572B"/>
    <w:rsid w:val="00895ADD"/>
    <w:rsid w:val="00895C96"/>
    <w:rsid w:val="008960F1"/>
    <w:rsid w:val="00896C1C"/>
    <w:rsid w:val="00896D7C"/>
    <w:rsid w:val="00896DA0"/>
    <w:rsid w:val="00896ED8"/>
    <w:rsid w:val="00897468"/>
    <w:rsid w:val="00897588"/>
    <w:rsid w:val="00897BE5"/>
    <w:rsid w:val="00897CE6"/>
    <w:rsid w:val="00897F11"/>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605F"/>
    <w:rsid w:val="008A634A"/>
    <w:rsid w:val="008A6382"/>
    <w:rsid w:val="008A664D"/>
    <w:rsid w:val="008A67F4"/>
    <w:rsid w:val="008A6AD6"/>
    <w:rsid w:val="008A6E28"/>
    <w:rsid w:val="008A759B"/>
    <w:rsid w:val="008A7A2F"/>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202B"/>
    <w:rsid w:val="0090230C"/>
    <w:rsid w:val="009023DF"/>
    <w:rsid w:val="00902403"/>
    <w:rsid w:val="009025B6"/>
    <w:rsid w:val="00902AAB"/>
    <w:rsid w:val="00902F41"/>
    <w:rsid w:val="0090315C"/>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4402"/>
    <w:rsid w:val="0091443D"/>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78A"/>
    <w:rsid w:val="00973B8A"/>
    <w:rsid w:val="00974106"/>
    <w:rsid w:val="0097447F"/>
    <w:rsid w:val="00974823"/>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6C9"/>
    <w:rsid w:val="00986713"/>
    <w:rsid w:val="009872C4"/>
    <w:rsid w:val="00987506"/>
    <w:rsid w:val="00987921"/>
    <w:rsid w:val="00990062"/>
    <w:rsid w:val="009900B1"/>
    <w:rsid w:val="009901B4"/>
    <w:rsid w:val="0099028A"/>
    <w:rsid w:val="00991136"/>
    <w:rsid w:val="00991206"/>
    <w:rsid w:val="00991699"/>
    <w:rsid w:val="00991725"/>
    <w:rsid w:val="00991A49"/>
    <w:rsid w:val="00991C55"/>
    <w:rsid w:val="00991D1F"/>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5189"/>
    <w:rsid w:val="009B54D1"/>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ED9"/>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6271"/>
    <w:rsid w:val="00A26F82"/>
    <w:rsid w:val="00A26FF5"/>
    <w:rsid w:val="00A276D0"/>
    <w:rsid w:val="00A27715"/>
    <w:rsid w:val="00A277A4"/>
    <w:rsid w:val="00A279A2"/>
    <w:rsid w:val="00A279AC"/>
    <w:rsid w:val="00A27AAC"/>
    <w:rsid w:val="00A27C7E"/>
    <w:rsid w:val="00A27D66"/>
    <w:rsid w:val="00A27D9C"/>
    <w:rsid w:val="00A308C5"/>
    <w:rsid w:val="00A30E34"/>
    <w:rsid w:val="00A3151F"/>
    <w:rsid w:val="00A32904"/>
    <w:rsid w:val="00A3297E"/>
    <w:rsid w:val="00A32F08"/>
    <w:rsid w:val="00A33141"/>
    <w:rsid w:val="00A335E1"/>
    <w:rsid w:val="00A336F9"/>
    <w:rsid w:val="00A337E3"/>
    <w:rsid w:val="00A34076"/>
    <w:rsid w:val="00A34376"/>
    <w:rsid w:val="00A343E7"/>
    <w:rsid w:val="00A343F7"/>
    <w:rsid w:val="00A35184"/>
    <w:rsid w:val="00A36297"/>
    <w:rsid w:val="00A36308"/>
    <w:rsid w:val="00A36360"/>
    <w:rsid w:val="00A365A3"/>
    <w:rsid w:val="00A366A4"/>
    <w:rsid w:val="00A3715F"/>
    <w:rsid w:val="00A37DE1"/>
    <w:rsid w:val="00A40061"/>
    <w:rsid w:val="00A4006F"/>
    <w:rsid w:val="00A40297"/>
    <w:rsid w:val="00A4074A"/>
    <w:rsid w:val="00A40ECA"/>
    <w:rsid w:val="00A41034"/>
    <w:rsid w:val="00A412E7"/>
    <w:rsid w:val="00A41561"/>
    <w:rsid w:val="00A41568"/>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92"/>
    <w:rsid w:val="00A57347"/>
    <w:rsid w:val="00A574FA"/>
    <w:rsid w:val="00A57861"/>
    <w:rsid w:val="00A5799D"/>
    <w:rsid w:val="00A57C10"/>
    <w:rsid w:val="00A57CC7"/>
    <w:rsid w:val="00A60A59"/>
    <w:rsid w:val="00A6146B"/>
    <w:rsid w:val="00A621F6"/>
    <w:rsid w:val="00A62565"/>
    <w:rsid w:val="00A62792"/>
    <w:rsid w:val="00A62E6B"/>
    <w:rsid w:val="00A63815"/>
    <w:rsid w:val="00A63AE0"/>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28E8"/>
    <w:rsid w:val="00AA2C88"/>
    <w:rsid w:val="00AA3314"/>
    <w:rsid w:val="00AA3514"/>
    <w:rsid w:val="00AA3670"/>
    <w:rsid w:val="00AA39CF"/>
    <w:rsid w:val="00AA3FE7"/>
    <w:rsid w:val="00AA4739"/>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D8"/>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748D"/>
    <w:rsid w:val="00B17853"/>
    <w:rsid w:val="00B1793D"/>
    <w:rsid w:val="00B17CF5"/>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F6"/>
    <w:rsid w:val="00B66739"/>
    <w:rsid w:val="00B66AAD"/>
    <w:rsid w:val="00B66E45"/>
    <w:rsid w:val="00B67501"/>
    <w:rsid w:val="00B67677"/>
    <w:rsid w:val="00B6796E"/>
    <w:rsid w:val="00B6797D"/>
    <w:rsid w:val="00B679F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757"/>
    <w:rsid w:val="00B7787B"/>
    <w:rsid w:val="00B7788A"/>
    <w:rsid w:val="00B77992"/>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44E"/>
    <w:rsid w:val="00B927A8"/>
    <w:rsid w:val="00B92961"/>
    <w:rsid w:val="00B92A3F"/>
    <w:rsid w:val="00B93343"/>
    <w:rsid w:val="00B9362C"/>
    <w:rsid w:val="00B938F5"/>
    <w:rsid w:val="00B93BBB"/>
    <w:rsid w:val="00B93F82"/>
    <w:rsid w:val="00B93FCB"/>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5397"/>
    <w:rsid w:val="00BB596E"/>
    <w:rsid w:val="00BB5BA4"/>
    <w:rsid w:val="00BB6247"/>
    <w:rsid w:val="00BB6330"/>
    <w:rsid w:val="00BB6CAD"/>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5CF"/>
    <w:rsid w:val="00BC29FB"/>
    <w:rsid w:val="00BC2B83"/>
    <w:rsid w:val="00BC2CF0"/>
    <w:rsid w:val="00BC2E37"/>
    <w:rsid w:val="00BC325F"/>
    <w:rsid w:val="00BC3567"/>
    <w:rsid w:val="00BC39E1"/>
    <w:rsid w:val="00BC3C02"/>
    <w:rsid w:val="00BC4B4F"/>
    <w:rsid w:val="00BC5050"/>
    <w:rsid w:val="00BC5798"/>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AC5"/>
    <w:rsid w:val="00BE7338"/>
    <w:rsid w:val="00BE7413"/>
    <w:rsid w:val="00BF07E9"/>
    <w:rsid w:val="00BF09B4"/>
    <w:rsid w:val="00BF0BF4"/>
    <w:rsid w:val="00BF1221"/>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C60"/>
    <w:rsid w:val="00C00F4F"/>
    <w:rsid w:val="00C015D2"/>
    <w:rsid w:val="00C016F4"/>
    <w:rsid w:val="00C0224C"/>
    <w:rsid w:val="00C02389"/>
    <w:rsid w:val="00C036AE"/>
    <w:rsid w:val="00C038D8"/>
    <w:rsid w:val="00C03B54"/>
    <w:rsid w:val="00C0414E"/>
    <w:rsid w:val="00C04544"/>
    <w:rsid w:val="00C04585"/>
    <w:rsid w:val="00C04F29"/>
    <w:rsid w:val="00C051C0"/>
    <w:rsid w:val="00C054D2"/>
    <w:rsid w:val="00C058AA"/>
    <w:rsid w:val="00C05C74"/>
    <w:rsid w:val="00C06611"/>
    <w:rsid w:val="00C06787"/>
    <w:rsid w:val="00C06C60"/>
    <w:rsid w:val="00C06DA2"/>
    <w:rsid w:val="00C07176"/>
    <w:rsid w:val="00C072C1"/>
    <w:rsid w:val="00C07434"/>
    <w:rsid w:val="00C0781D"/>
    <w:rsid w:val="00C07E2D"/>
    <w:rsid w:val="00C10585"/>
    <w:rsid w:val="00C10B1E"/>
    <w:rsid w:val="00C11863"/>
    <w:rsid w:val="00C11F64"/>
    <w:rsid w:val="00C124DA"/>
    <w:rsid w:val="00C127EC"/>
    <w:rsid w:val="00C12EFD"/>
    <w:rsid w:val="00C1373E"/>
    <w:rsid w:val="00C1386C"/>
    <w:rsid w:val="00C13C0B"/>
    <w:rsid w:val="00C13EFF"/>
    <w:rsid w:val="00C142F8"/>
    <w:rsid w:val="00C1430A"/>
    <w:rsid w:val="00C1437B"/>
    <w:rsid w:val="00C144B6"/>
    <w:rsid w:val="00C14854"/>
    <w:rsid w:val="00C148EA"/>
    <w:rsid w:val="00C149CF"/>
    <w:rsid w:val="00C15608"/>
    <w:rsid w:val="00C15655"/>
    <w:rsid w:val="00C1585E"/>
    <w:rsid w:val="00C15E9F"/>
    <w:rsid w:val="00C16A79"/>
    <w:rsid w:val="00C16C17"/>
    <w:rsid w:val="00C16C38"/>
    <w:rsid w:val="00C16C7D"/>
    <w:rsid w:val="00C16D81"/>
    <w:rsid w:val="00C16E8F"/>
    <w:rsid w:val="00C16FB7"/>
    <w:rsid w:val="00C17104"/>
    <w:rsid w:val="00C1749C"/>
    <w:rsid w:val="00C175CA"/>
    <w:rsid w:val="00C17AA8"/>
    <w:rsid w:val="00C2007C"/>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F26"/>
    <w:rsid w:val="00C231BE"/>
    <w:rsid w:val="00C2332B"/>
    <w:rsid w:val="00C23D31"/>
    <w:rsid w:val="00C245E1"/>
    <w:rsid w:val="00C246FC"/>
    <w:rsid w:val="00C24C50"/>
    <w:rsid w:val="00C24C5E"/>
    <w:rsid w:val="00C24F3B"/>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783"/>
    <w:rsid w:val="00CA1CBD"/>
    <w:rsid w:val="00CA1EC6"/>
    <w:rsid w:val="00CA2375"/>
    <w:rsid w:val="00CA2485"/>
    <w:rsid w:val="00CA24AF"/>
    <w:rsid w:val="00CA35EA"/>
    <w:rsid w:val="00CA3963"/>
    <w:rsid w:val="00CA4EB4"/>
    <w:rsid w:val="00CA50DF"/>
    <w:rsid w:val="00CA5A71"/>
    <w:rsid w:val="00CA6238"/>
    <w:rsid w:val="00CA65E2"/>
    <w:rsid w:val="00CA669A"/>
    <w:rsid w:val="00CA67CF"/>
    <w:rsid w:val="00CA6DB1"/>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B1A"/>
    <w:rsid w:val="00CD6F9A"/>
    <w:rsid w:val="00CD7753"/>
    <w:rsid w:val="00CD7C17"/>
    <w:rsid w:val="00CD7E07"/>
    <w:rsid w:val="00CE0144"/>
    <w:rsid w:val="00CE0B85"/>
    <w:rsid w:val="00CE1A33"/>
    <w:rsid w:val="00CE1D79"/>
    <w:rsid w:val="00CE1D85"/>
    <w:rsid w:val="00CE250F"/>
    <w:rsid w:val="00CE2785"/>
    <w:rsid w:val="00CE28CD"/>
    <w:rsid w:val="00CE28F7"/>
    <w:rsid w:val="00CE29AC"/>
    <w:rsid w:val="00CE2F47"/>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AC6"/>
    <w:rsid w:val="00D2739A"/>
    <w:rsid w:val="00D27BCB"/>
    <w:rsid w:val="00D27C09"/>
    <w:rsid w:val="00D305EE"/>
    <w:rsid w:val="00D30C9C"/>
    <w:rsid w:val="00D31068"/>
    <w:rsid w:val="00D31238"/>
    <w:rsid w:val="00D31567"/>
    <w:rsid w:val="00D3175B"/>
    <w:rsid w:val="00D3246A"/>
    <w:rsid w:val="00D32C43"/>
    <w:rsid w:val="00D32F28"/>
    <w:rsid w:val="00D3303F"/>
    <w:rsid w:val="00D3307E"/>
    <w:rsid w:val="00D33699"/>
    <w:rsid w:val="00D33B53"/>
    <w:rsid w:val="00D33D83"/>
    <w:rsid w:val="00D3416A"/>
    <w:rsid w:val="00D3435D"/>
    <w:rsid w:val="00D34B3B"/>
    <w:rsid w:val="00D353A1"/>
    <w:rsid w:val="00D354CE"/>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627D"/>
    <w:rsid w:val="00D463F0"/>
    <w:rsid w:val="00D4658D"/>
    <w:rsid w:val="00D46705"/>
    <w:rsid w:val="00D467A7"/>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B76"/>
    <w:rsid w:val="00D62DF3"/>
    <w:rsid w:val="00D63456"/>
    <w:rsid w:val="00D63A0A"/>
    <w:rsid w:val="00D63C79"/>
    <w:rsid w:val="00D6471C"/>
    <w:rsid w:val="00D64B2B"/>
    <w:rsid w:val="00D64C5C"/>
    <w:rsid w:val="00D64DED"/>
    <w:rsid w:val="00D64EC3"/>
    <w:rsid w:val="00D6565F"/>
    <w:rsid w:val="00D65688"/>
    <w:rsid w:val="00D65CC1"/>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F41"/>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F4D"/>
    <w:rsid w:val="00DB3F7C"/>
    <w:rsid w:val="00DB465A"/>
    <w:rsid w:val="00DB46E4"/>
    <w:rsid w:val="00DB4A2A"/>
    <w:rsid w:val="00DB4B21"/>
    <w:rsid w:val="00DB4CEC"/>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64A"/>
    <w:rsid w:val="00DC1A60"/>
    <w:rsid w:val="00DC1C26"/>
    <w:rsid w:val="00DC1C35"/>
    <w:rsid w:val="00DC2282"/>
    <w:rsid w:val="00DC2504"/>
    <w:rsid w:val="00DC2536"/>
    <w:rsid w:val="00DC254B"/>
    <w:rsid w:val="00DC2E9F"/>
    <w:rsid w:val="00DC3581"/>
    <w:rsid w:val="00DC3611"/>
    <w:rsid w:val="00DC3636"/>
    <w:rsid w:val="00DC367D"/>
    <w:rsid w:val="00DC38BB"/>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4E8"/>
    <w:rsid w:val="00DE2B76"/>
    <w:rsid w:val="00DE2DCB"/>
    <w:rsid w:val="00DE3009"/>
    <w:rsid w:val="00DE3312"/>
    <w:rsid w:val="00DE3551"/>
    <w:rsid w:val="00DE39E8"/>
    <w:rsid w:val="00DE3A41"/>
    <w:rsid w:val="00DE3A99"/>
    <w:rsid w:val="00DE4128"/>
    <w:rsid w:val="00DE4514"/>
    <w:rsid w:val="00DE4AA1"/>
    <w:rsid w:val="00DE527C"/>
    <w:rsid w:val="00DE5674"/>
    <w:rsid w:val="00DE581A"/>
    <w:rsid w:val="00DE6085"/>
    <w:rsid w:val="00DE677B"/>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C8"/>
    <w:rsid w:val="00E31160"/>
    <w:rsid w:val="00E3131F"/>
    <w:rsid w:val="00E31407"/>
    <w:rsid w:val="00E31868"/>
    <w:rsid w:val="00E31C41"/>
    <w:rsid w:val="00E31D55"/>
    <w:rsid w:val="00E32204"/>
    <w:rsid w:val="00E32DAF"/>
    <w:rsid w:val="00E33553"/>
    <w:rsid w:val="00E337B5"/>
    <w:rsid w:val="00E33A04"/>
    <w:rsid w:val="00E33E07"/>
    <w:rsid w:val="00E33F98"/>
    <w:rsid w:val="00E34E79"/>
    <w:rsid w:val="00E35018"/>
    <w:rsid w:val="00E3556B"/>
    <w:rsid w:val="00E355E4"/>
    <w:rsid w:val="00E360CA"/>
    <w:rsid w:val="00E364B6"/>
    <w:rsid w:val="00E36980"/>
    <w:rsid w:val="00E36B15"/>
    <w:rsid w:val="00E36DA6"/>
    <w:rsid w:val="00E36FD7"/>
    <w:rsid w:val="00E37288"/>
    <w:rsid w:val="00E375C7"/>
    <w:rsid w:val="00E3782D"/>
    <w:rsid w:val="00E37956"/>
    <w:rsid w:val="00E379EB"/>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CE"/>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CE0"/>
    <w:rsid w:val="00E50D6C"/>
    <w:rsid w:val="00E50ED5"/>
    <w:rsid w:val="00E51584"/>
    <w:rsid w:val="00E51CA1"/>
    <w:rsid w:val="00E51D2C"/>
    <w:rsid w:val="00E51DEC"/>
    <w:rsid w:val="00E51E26"/>
    <w:rsid w:val="00E51EBF"/>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702A"/>
    <w:rsid w:val="00E67668"/>
    <w:rsid w:val="00E67EA0"/>
    <w:rsid w:val="00E70152"/>
    <w:rsid w:val="00E706A3"/>
    <w:rsid w:val="00E709F4"/>
    <w:rsid w:val="00E70A2B"/>
    <w:rsid w:val="00E710D7"/>
    <w:rsid w:val="00E71279"/>
    <w:rsid w:val="00E715C1"/>
    <w:rsid w:val="00E7170C"/>
    <w:rsid w:val="00E71909"/>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3D5"/>
    <w:rsid w:val="00E75508"/>
    <w:rsid w:val="00E75A99"/>
    <w:rsid w:val="00E75BC0"/>
    <w:rsid w:val="00E760C3"/>
    <w:rsid w:val="00E764D9"/>
    <w:rsid w:val="00E76AC8"/>
    <w:rsid w:val="00E76D00"/>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7E"/>
    <w:rsid w:val="00E96911"/>
    <w:rsid w:val="00E97523"/>
    <w:rsid w:val="00E97911"/>
    <w:rsid w:val="00E97F53"/>
    <w:rsid w:val="00EA016B"/>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C77"/>
    <w:rsid w:val="00ED0E4A"/>
    <w:rsid w:val="00ED1947"/>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557"/>
    <w:rsid w:val="00EF29CF"/>
    <w:rsid w:val="00EF2BA0"/>
    <w:rsid w:val="00EF30E0"/>
    <w:rsid w:val="00EF3147"/>
    <w:rsid w:val="00EF3380"/>
    <w:rsid w:val="00EF36F8"/>
    <w:rsid w:val="00EF38EC"/>
    <w:rsid w:val="00EF3BD9"/>
    <w:rsid w:val="00EF44E0"/>
    <w:rsid w:val="00EF45F5"/>
    <w:rsid w:val="00EF4B9E"/>
    <w:rsid w:val="00EF4DC3"/>
    <w:rsid w:val="00EF4EED"/>
    <w:rsid w:val="00EF4FFB"/>
    <w:rsid w:val="00EF5667"/>
    <w:rsid w:val="00EF588E"/>
    <w:rsid w:val="00EF5B23"/>
    <w:rsid w:val="00EF6026"/>
    <w:rsid w:val="00EF6117"/>
    <w:rsid w:val="00EF686F"/>
    <w:rsid w:val="00EF6B73"/>
    <w:rsid w:val="00EF6CA0"/>
    <w:rsid w:val="00EF7243"/>
    <w:rsid w:val="00EF784D"/>
    <w:rsid w:val="00EF7C9A"/>
    <w:rsid w:val="00EF7DF3"/>
    <w:rsid w:val="00F0084B"/>
    <w:rsid w:val="00F013F5"/>
    <w:rsid w:val="00F021EA"/>
    <w:rsid w:val="00F0227E"/>
    <w:rsid w:val="00F028D6"/>
    <w:rsid w:val="00F02932"/>
    <w:rsid w:val="00F02E13"/>
    <w:rsid w:val="00F02EF1"/>
    <w:rsid w:val="00F03219"/>
    <w:rsid w:val="00F0331A"/>
    <w:rsid w:val="00F03B2B"/>
    <w:rsid w:val="00F03DFB"/>
    <w:rsid w:val="00F03E29"/>
    <w:rsid w:val="00F041A0"/>
    <w:rsid w:val="00F053EB"/>
    <w:rsid w:val="00F0581D"/>
    <w:rsid w:val="00F05C33"/>
    <w:rsid w:val="00F05CD7"/>
    <w:rsid w:val="00F063BA"/>
    <w:rsid w:val="00F06DC0"/>
    <w:rsid w:val="00F06DFD"/>
    <w:rsid w:val="00F07405"/>
    <w:rsid w:val="00F1009C"/>
    <w:rsid w:val="00F103AF"/>
    <w:rsid w:val="00F113FB"/>
    <w:rsid w:val="00F1183E"/>
    <w:rsid w:val="00F118D9"/>
    <w:rsid w:val="00F11D48"/>
    <w:rsid w:val="00F11EE4"/>
    <w:rsid w:val="00F12891"/>
    <w:rsid w:val="00F12B72"/>
    <w:rsid w:val="00F12E30"/>
    <w:rsid w:val="00F12FC7"/>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FA2"/>
    <w:rsid w:val="00F21FC8"/>
    <w:rsid w:val="00F22EF1"/>
    <w:rsid w:val="00F238B2"/>
    <w:rsid w:val="00F2395F"/>
    <w:rsid w:val="00F23A56"/>
    <w:rsid w:val="00F23EB1"/>
    <w:rsid w:val="00F24BE3"/>
    <w:rsid w:val="00F25314"/>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9C5"/>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50031"/>
    <w:rsid w:val="00F50582"/>
    <w:rsid w:val="00F50A11"/>
    <w:rsid w:val="00F50DB5"/>
    <w:rsid w:val="00F50F7A"/>
    <w:rsid w:val="00F5121E"/>
    <w:rsid w:val="00F5153F"/>
    <w:rsid w:val="00F516CC"/>
    <w:rsid w:val="00F519D2"/>
    <w:rsid w:val="00F51BB0"/>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BB9"/>
    <w:rsid w:val="00F5610C"/>
    <w:rsid w:val="00F5625A"/>
    <w:rsid w:val="00F56650"/>
    <w:rsid w:val="00F56B0B"/>
    <w:rsid w:val="00F56CF0"/>
    <w:rsid w:val="00F56E20"/>
    <w:rsid w:val="00F57080"/>
    <w:rsid w:val="00F57E86"/>
    <w:rsid w:val="00F6020A"/>
    <w:rsid w:val="00F611FE"/>
    <w:rsid w:val="00F61417"/>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9A5"/>
    <w:rsid w:val="00F76A67"/>
    <w:rsid w:val="00F76B7E"/>
    <w:rsid w:val="00F7775D"/>
    <w:rsid w:val="00F7792F"/>
    <w:rsid w:val="00F804AF"/>
    <w:rsid w:val="00F8056E"/>
    <w:rsid w:val="00F807F7"/>
    <w:rsid w:val="00F80BBB"/>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D48"/>
    <w:rsid w:val="00FA18BB"/>
    <w:rsid w:val="00FA1C5A"/>
    <w:rsid w:val="00FA1D71"/>
    <w:rsid w:val="00FA254C"/>
    <w:rsid w:val="00FA2572"/>
    <w:rsid w:val="00FA31D2"/>
    <w:rsid w:val="00FA32B1"/>
    <w:rsid w:val="00FA337F"/>
    <w:rsid w:val="00FA35B4"/>
    <w:rsid w:val="00FA36A0"/>
    <w:rsid w:val="00FA3736"/>
    <w:rsid w:val="00FA413D"/>
    <w:rsid w:val="00FA4647"/>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7A9"/>
    <w:rsid w:val="00FD58AF"/>
    <w:rsid w:val="00FD5B01"/>
    <w:rsid w:val="00FD5B25"/>
    <w:rsid w:val="00FD5BA5"/>
    <w:rsid w:val="00FD5CEE"/>
    <w:rsid w:val="00FD61A4"/>
    <w:rsid w:val="00FD6683"/>
    <w:rsid w:val="00FD6CE0"/>
    <w:rsid w:val="00FD6DD5"/>
    <w:rsid w:val="00FD6FA1"/>
    <w:rsid w:val="00FD72D7"/>
    <w:rsid w:val="00FD7D6B"/>
    <w:rsid w:val="00FE03BE"/>
    <w:rsid w:val="00FE0687"/>
    <w:rsid w:val="00FE108B"/>
    <w:rsid w:val="00FE133E"/>
    <w:rsid w:val="00FE2392"/>
    <w:rsid w:val="00FE24E9"/>
    <w:rsid w:val="00FE265F"/>
    <w:rsid w:val="00FE27CF"/>
    <w:rsid w:val="00FE2974"/>
    <w:rsid w:val="00FE2C2D"/>
    <w:rsid w:val="00FE341E"/>
    <w:rsid w:val="00FE34BE"/>
    <w:rsid w:val="00FE3AD8"/>
    <w:rsid w:val="00FE3CE2"/>
    <w:rsid w:val="00FE3F90"/>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164A"/>
    <w:pPr>
      <w:keepNext/>
      <w:suppressAutoHyphens/>
      <w:autoSpaceDE w:val="0"/>
      <w:spacing w:line="360" w:lineRule="auto"/>
      <w:jc w:val="both"/>
      <w:outlineLvl w:val="0"/>
    </w:pPr>
    <w:rPr>
      <w:sz w:val="26"/>
      <w:szCs w:val="26"/>
      <w:lang w:eastAsia="zh-CN"/>
    </w:rPr>
  </w:style>
  <w:style w:type="paragraph" w:styleId="2">
    <w:name w:val="heading 2"/>
    <w:basedOn w:val="a"/>
    <w:next w:val="a"/>
    <w:link w:val="20"/>
    <w:qFormat/>
    <w:rsid w:val="00DC164A"/>
    <w:pPr>
      <w:keepNext/>
      <w:keepLines/>
      <w:suppressAutoHyphens/>
      <w:spacing w:before="200"/>
      <w:outlineLvl w:val="1"/>
    </w:pPr>
    <w:rPr>
      <w:rFonts w:ascii="Cambria" w:hAnsi="Cambria" w:cs="Cambria"/>
      <w:b/>
      <w:bCs/>
      <w:color w:val="4F81BD"/>
      <w:sz w:val="26"/>
      <w:szCs w:val="26"/>
      <w:lang w:eastAsia="zh-CN"/>
    </w:rPr>
  </w:style>
  <w:style w:type="paragraph" w:styleId="3">
    <w:name w:val="heading 3"/>
    <w:basedOn w:val="a"/>
    <w:next w:val="a"/>
    <w:link w:val="30"/>
    <w:qFormat/>
    <w:rsid w:val="00DC164A"/>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4">
    <w:name w:val="heading 4"/>
    <w:basedOn w:val="a"/>
    <w:next w:val="a"/>
    <w:link w:val="40"/>
    <w:qFormat/>
    <w:rsid w:val="00DC164A"/>
    <w:pPr>
      <w:keepNext/>
      <w:numPr>
        <w:ilvl w:val="3"/>
        <w:numId w:val="1"/>
      </w:numPr>
      <w:suppressAutoHyphens/>
      <w:autoSpaceDE w:val="0"/>
      <w:spacing w:before="240" w:after="60"/>
      <w:outlineLvl w:val="3"/>
    </w:pPr>
    <w:rPr>
      <w:b/>
      <w:bCs/>
      <w:sz w:val="28"/>
      <w:szCs w:val="28"/>
      <w:lang w:eastAsia="zh-CN"/>
    </w:rPr>
  </w:style>
  <w:style w:type="paragraph" w:styleId="5">
    <w:name w:val="heading 5"/>
    <w:basedOn w:val="a"/>
    <w:next w:val="a"/>
    <w:link w:val="50"/>
    <w:qFormat/>
    <w:rsid w:val="00DC164A"/>
    <w:pPr>
      <w:numPr>
        <w:ilvl w:val="4"/>
        <w:numId w:val="1"/>
      </w:numPr>
      <w:suppressAutoHyphens/>
      <w:autoSpaceDE w:val="0"/>
      <w:spacing w:before="240" w:after="60"/>
      <w:outlineLvl w:val="4"/>
    </w:pPr>
    <w:rPr>
      <w:b/>
      <w:bCs/>
      <w:i/>
      <w:iCs/>
      <w:sz w:val="26"/>
      <w:szCs w:val="26"/>
      <w:lang w:eastAsia="zh-CN"/>
    </w:rPr>
  </w:style>
  <w:style w:type="paragraph" w:styleId="6">
    <w:name w:val="heading 6"/>
    <w:basedOn w:val="a"/>
    <w:next w:val="a"/>
    <w:link w:val="60"/>
    <w:qFormat/>
    <w:rsid w:val="00DC164A"/>
    <w:pPr>
      <w:keepNext/>
      <w:numPr>
        <w:ilvl w:val="5"/>
        <w:numId w:val="1"/>
      </w:numPr>
      <w:suppressAutoHyphens/>
      <w:autoSpaceDE w:val="0"/>
      <w:spacing w:line="360" w:lineRule="auto"/>
      <w:jc w:val="both"/>
      <w:outlineLvl w:val="5"/>
    </w:pPr>
    <w:rPr>
      <w:b/>
      <w:bCs/>
      <w:sz w:val="26"/>
      <w:szCs w:val="26"/>
      <w:lang w:eastAsia="zh-CN"/>
    </w:rPr>
  </w:style>
  <w:style w:type="paragraph" w:styleId="7">
    <w:name w:val="heading 7"/>
    <w:basedOn w:val="a"/>
    <w:next w:val="a"/>
    <w:link w:val="70"/>
    <w:qFormat/>
    <w:rsid w:val="00DC164A"/>
    <w:pPr>
      <w:keepNext/>
      <w:numPr>
        <w:ilvl w:val="6"/>
        <w:numId w:val="1"/>
      </w:numPr>
      <w:suppressAutoHyphens/>
      <w:autoSpaceDE w:val="0"/>
      <w:outlineLvl w:val="6"/>
    </w:pPr>
    <w:rPr>
      <w:b/>
      <w:bCs/>
      <w:color w:val="000000"/>
      <w:lang w:eastAsia="zh-CN"/>
    </w:rPr>
  </w:style>
  <w:style w:type="paragraph" w:styleId="8">
    <w:name w:val="heading 8"/>
    <w:basedOn w:val="a"/>
    <w:next w:val="a"/>
    <w:link w:val="80"/>
    <w:qFormat/>
    <w:rsid w:val="00DC164A"/>
    <w:pPr>
      <w:numPr>
        <w:ilvl w:val="7"/>
        <w:numId w:val="1"/>
      </w:numPr>
      <w:suppressAutoHyphens/>
      <w:autoSpaceDE w:val="0"/>
      <w:spacing w:before="240" w:after="60"/>
      <w:outlineLvl w:val="7"/>
    </w:pPr>
    <w:rPr>
      <w:i/>
      <w:iCs/>
      <w:lang w:eastAsia="zh-CN"/>
    </w:rPr>
  </w:style>
  <w:style w:type="paragraph" w:styleId="9">
    <w:name w:val="heading 9"/>
    <w:basedOn w:val="a"/>
    <w:next w:val="a"/>
    <w:link w:val="90"/>
    <w:qFormat/>
    <w:rsid w:val="00DC164A"/>
    <w:pPr>
      <w:numPr>
        <w:ilvl w:val="8"/>
        <w:numId w:val="1"/>
      </w:numPr>
      <w:suppressAutoHyphens/>
      <w:autoSpaceDE w:val="0"/>
      <w:spacing w:before="240" w:after="6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2DAF"/>
    <w:rPr>
      <w:color w:val="0000FF"/>
      <w:u w:val="single"/>
    </w:rPr>
  </w:style>
  <w:style w:type="character" w:customStyle="1" w:styleId="10">
    <w:name w:val="Заголовок 1 Знак"/>
    <w:basedOn w:val="a0"/>
    <w:link w:val="1"/>
    <w:rsid w:val="00DC164A"/>
    <w:rPr>
      <w:rFonts w:ascii="Times New Roman" w:eastAsia="Times New Roman" w:hAnsi="Times New Roman" w:cs="Times New Roman"/>
      <w:sz w:val="26"/>
      <w:szCs w:val="26"/>
      <w:lang w:eastAsia="zh-CN"/>
    </w:rPr>
  </w:style>
  <w:style w:type="character" w:customStyle="1" w:styleId="20">
    <w:name w:val="Заголовок 2 Знак"/>
    <w:basedOn w:val="a0"/>
    <w:link w:val="2"/>
    <w:rsid w:val="00DC164A"/>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DC164A"/>
    <w:rPr>
      <w:rFonts w:ascii="Arial" w:eastAsia="Times New Roman" w:hAnsi="Arial" w:cs="Arial"/>
      <w:b/>
      <w:bCs/>
      <w:sz w:val="26"/>
      <w:szCs w:val="26"/>
      <w:lang w:eastAsia="zh-CN"/>
    </w:rPr>
  </w:style>
  <w:style w:type="character" w:customStyle="1" w:styleId="40">
    <w:name w:val="Заголовок 4 Знак"/>
    <w:basedOn w:val="a0"/>
    <w:link w:val="4"/>
    <w:rsid w:val="00DC164A"/>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DC164A"/>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DC164A"/>
    <w:rPr>
      <w:rFonts w:ascii="Times New Roman" w:eastAsia="Times New Roman" w:hAnsi="Times New Roman" w:cs="Times New Roman"/>
      <w:b/>
      <w:bCs/>
      <w:sz w:val="26"/>
      <w:szCs w:val="26"/>
      <w:lang w:eastAsia="zh-CN"/>
    </w:rPr>
  </w:style>
  <w:style w:type="character" w:customStyle="1" w:styleId="70">
    <w:name w:val="Заголовок 7 Знак"/>
    <w:basedOn w:val="a0"/>
    <w:link w:val="7"/>
    <w:rsid w:val="00DC164A"/>
    <w:rPr>
      <w:rFonts w:ascii="Times New Roman" w:eastAsia="Times New Roman" w:hAnsi="Times New Roman" w:cs="Times New Roman"/>
      <w:b/>
      <w:bCs/>
      <w:color w:val="000000"/>
      <w:sz w:val="24"/>
      <w:szCs w:val="24"/>
      <w:lang w:eastAsia="zh-CN"/>
    </w:rPr>
  </w:style>
  <w:style w:type="character" w:customStyle="1" w:styleId="80">
    <w:name w:val="Заголовок 8 Знак"/>
    <w:basedOn w:val="a0"/>
    <w:link w:val="8"/>
    <w:rsid w:val="00DC164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rsid w:val="00DC164A"/>
    <w:rPr>
      <w:rFonts w:ascii="Arial" w:eastAsia="Times New Roman" w:hAnsi="Arial" w:cs="Arial"/>
      <w:lang w:eastAsia="zh-CN"/>
    </w:rPr>
  </w:style>
  <w:style w:type="character" w:customStyle="1" w:styleId="WW8Num1zfalse">
    <w:name w:val="WW8Num1zfalse"/>
    <w:rsid w:val="00DC164A"/>
    <w:rPr>
      <w:szCs w:val="26"/>
    </w:rPr>
  </w:style>
  <w:style w:type="character" w:customStyle="1" w:styleId="WW8Num1ztrue">
    <w:name w:val="WW8Num1ztrue"/>
    <w:rsid w:val="00DC164A"/>
  </w:style>
  <w:style w:type="character" w:customStyle="1" w:styleId="WW8Num2z0">
    <w:name w:val="WW8Num2z0"/>
    <w:rsid w:val="00DC164A"/>
    <w:rPr>
      <w:rFonts w:ascii="Symbol" w:hAnsi="Symbol" w:cs="Symbol"/>
    </w:rPr>
  </w:style>
  <w:style w:type="character" w:customStyle="1" w:styleId="WW8Num2z1">
    <w:name w:val="WW8Num2z1"/>
    <w:rsid w:val="00DC164A"/>
    <w:rPr>
      <w:rFonts w:ascii="Courier New" w:hAnsi="Courier New" w:cs="Courier New"/>
    </w:rPr>
  </w:style>
  <w:style w:type="character" w:customStyle="1" w:styleId="WW8Num2z2">
    <w:name w:val="WW8Num2z2"/>
    <w:rsid w:val="00DC164A"/>
    <w:rPr>
      <w:rFonts w:ascii="Wingdings" w:hAnsi="Wingdings" w:cs="Wingdings"/>
    </w:rPr>
  </w:style>
  <w:style w:type="character" w:customStyle="1" w:styleId="WW8Num3z0">
    <w:name w:val="WW8Num3z0"/>
    <w:rsid w:val="00DC164A"/>
    <w:rPr>
      <w:rFonts w:ascii="Wingdings" w:hAnsi="Wingdings" w:cs="Wingdings"/>
    </w:rPr>
  </w:style>
  <w:style w:type="character" w:customStyle="1" w:styleId="WW8Num3z1">
    <w:name w:val="WW8Num3z1"/>
    <w:rsid w:val="00DC164A"/>
    <w:rPr>
      <w:rFonts w:ascii="Courier New" w:hAnsi="Courier New" w:cs="Courier New"/>
    </w:rPr>
  </w:style>
  <w:style w:type="character" w:customStyle="1" w:styleId="WW8Num3z3">
    <w:name w:val="WW8Num3z3"/>
    <w:rsid w:val="00DC164A"/>
    <w:rPr>
      <w:rFonts w:ascii="Symbol" w:hAnsi="Symbol" w:cs="Symbol"/>
    </w:rPr>
  </w:style>
  <w:style w:type="character" w:customStyle="1" w:styleId="WW8Num4zfalse">
    <w:name w:val="WW8Num4zfalse"/>
    <w:rsid w:val="00DC164A"/>
  </w:style>
  <w:style w:type="character" w:customStyle="1" w:styleId="WW8Num4ztrue">
    <w:name w:val="WW8Num4ztrue"/>
    <w:rsid w:val="00DC164A"/>
  </w:style>
  <w:style w:type="character" w:customStyle="1" w:styleId="WW8Num5zfalse">
    <w:name w:val="WW8Num5zfalse"/>
    <w:rsid w:val="00DC164A"/>
  </w:style>
  <w:style w:type="character" w:customStyle="1" w:styleId="WW8Num5ztrue">
    <w:name w:val="WW8Num5ztrue"/>
    <w:rsid w:val="00DC164A"/>
  </w:style>
  <w:style w:type="character" w:customStyle="1" w:styleId="WW8Num6z0">
    <w:name w:val="WW8Num6z0"/>
    <w:rsid w:val="00DC164A"/>
    <w:rPr>
      <w:rFonts w:ascii="Wingdings" w:hAnsi="Wingdings" w:cs="Wingdings"/>
    </w:rPr>
  </w:style>
  <w:style w:type="character" w:customStyle="1" w:styleId="WW8Num6z1">
    <w:name w:val="WW8Num6z1"/>
    <w:rsid w:val="00DC164A"/>
    <w:rPr>
      <w:rFonts w:ascii="Courier New" w:hAnsi="Courier New" w:cs="Courier New"/>
    </w:rPr>
  </w:style>
  <w:style w:type="character" w:customStyle="1" w:styleId="WW8Num6z3">
    <w:name w:val="WW8Num6z3"/>
    <w:rsid w:val="00DC164A"/>
    <w:rPr>
      <w:rFonts w:ascii="Symbol" w:hAnsi="Symbol" w:cs="Symbol"/>
    </w:rPr>
  </w:style>
  <w:style w:type="character" w:customStyle="1" w:styleId="WW8Num7z0">
    <w:name w:val="WW8Num7z0"/>
    <w:rsid w:val="00DC164A"/>
    <w:rPr>
      <w:rFonts w:ascii="Wingdings" w:hAnsi="Wingdings" w:cs="Wingdings"/>
    </w:rPr>
  </w:style>
  <w:style w:type="character" w:customStyle="1" w:styleId="WW8Num7z1">
    <w:name w:val="WW8Num7z1"/>
    <w:rsid w:val="00DC164A"/>
    <w:rPr>
      <w:rFonts w:ascii="Courier New" w:hAnsi="Courier New" w:cs="Courier New"/>
    </w:rPr>
  </w:style>
  <w:style w:type="character" w:customStyle="1" w:styleId="WW8Num7z3">
    <w:name w:val="WW8Num7z3"/>
    <w:rsid w:val="00DC164A"/>
    <w:rPr>
      <w:rFonts w:ascii="Symbol" w:hAnsi="Symbol" w:cs="Symbol"/>
    </w:rPr>
  </w:style>
  <w:style w:type="character" w:customStyle="1" w:styleId="WW8Num8z0">
    <w:name w:val="WW8Num8z0"/>
    <w:rsid w:val="00DC164A"/>
    <w:rPr>
      <w:rFonts w:ascii="Symbol" w:hAnsi="Symbol" w:cs="Symbol"/>
      <w:color w:val="000000"/>
    </w:rPr>
  </w:style>
  <w:style w:type="character" w:customStyle="1" w:styleId="WW8Num8z1">
    <w:name w:val="WW8Num8z1"/>
    <w:rsid w:val="00DC164A"/>
    <w:rPr>
      <w:rFonts w:ascii="Courier New" w:hAnsi="Courier New" w:cs="Courier New"/>
    </w:rPr>
  </w:style>
  <w:style w:type="character" w:customStyle="1" w:styleId="WW8Num8z2">
    <w:name w:val="WW8Num8z2"/>
    <w:rsid w:val="00DC164A"/>
    <w:rPr>
      <w:rFonts w:ascii="Wingdings" w:hAnsi="Wingdings" w:cs="Wingdings"/>
    </w:rPr>
  </w:style>
  <w:style w:type="character" w:customStyle="1" w:styleId="WW8Num8z3">
    <w:name w:val="WW8Num8z3"/>
    <w:rsid w:val="00DC164A"/>
    <w:rPr>
      <w:rFonts w:ascii="Symbol" w:hAnsi="Symbol" w:cs="Symbol"/>
    </w:rPr>
  </w:style>
  <w:style w:type="character" w:customStyle="1" w:styleId="WW8Num9z0">
    <w:name w:val="WW8Num9z0"/>
    <w:rsid w:val="00DC164A"/>
    <w:rPr>
      <w:rFonts w:ascii="Wingdings" w:hAnsi="Wingdings" w:cs="Wingdings"/>
    </w:rPr>
  </w:style>
  <w:style w:type="character" w:customStyle="1" w:styleId="WW8Num9z1">
    <w:name w:val="WW8Num9z1"/>
    <w:rsid w:val="00DC164A"/>
    <w:rPr>
      <w:rFonts w:ascii="Courier New" w:hAnsi="Courier New" w:cs="Courier New"/>
    </w:rPr>
  </w:style>
  <w:style w:type="character" w:customStyle="1" w:styleId="WW8Num9z3">
    <w:name w:val="WW8Num9z3"/>
    <w:rsid w:val="00DC164A"/>
    <w:rPr>
      <w:rFonts w:ascii="Symbol" w:hAnsi="Symbol" w:cs="Symbol"/>
    </w:rPr>
  </w:style>
  <w:style w:type="character" w:customStyle="1" w:styleId="WW8Num10z0">
    <w:name w:val="WW8Num10z0"/>
    <w:rsid w:val="00DC164A"/>
    <w:rPr>
      <w:rFonts w:ascii="Symbol" w:hAnsi="Symbol" w:cs="Symbol"/>
    </w:rPr>
  </w:style>
  <w:style w:type="character" w:customStyle="1" w:styleId="WW8Num10z1">
    <w:name w:val="WW8Num10z1"/>
    <w:rsid w:val="00DC164A"/>
    <w:rPr>
      <w:rFonts w:ascii="Courier New" w:hAnsi="Courier New" w:cs="Courier New"/>
    </w:rPr>
  </w:style>
  <w:style w:type="character" w:customStyle="1" w:styleId="WW8Num10z2">
    <w:name w:val="WW8Num10z2"/>
    <w:rsid w:val="00DC164A"/>
    <w:rPr>
      <w:rFonts w:ascii="Wingdings" w:hAnsi="Wingdings" w:cs="Wingdings"/>
    </w:rPr>
  </w:style>
  <w:style w:type="character" w:customStyle="1" w:styleId="WW8Num11z0">
    <w:name w:val="WW8Num11z0"/>
    <w:rsid w:val="00DC164A"/>
    <w:rPr>
      <w:rFonts w:ascii="Wingdings" w:hAnsi="Wingdings" w:cs="Wingdings"/>
    </w:rPr>
  </w:style>
  <w:style w:type="character" w:customStyle="1" w:styleId="WW8Num11z1">
    <w:name w:val="WW8Num11z1"/>
    <w:rsid w:val="00DC164A"/>
    <w:rPr>
      <w:rFonts w:ascii="Courier New" w:hAnsi="Courier New" w:cs="Courier New"/>
    </w:rPr>
  </w:style>
  <w:style w:type="character" w:customStyle="1" w:styleId="WW8Num11z3">
    <w:name w:val="WW8Num11z3"/>
    <w:rsid w:val="00DC164A"/>
    <w:rPr>
      <w:rFonts w:ascii="Symbol" w:hAnsi="Symbol" w:cs="Symbol"/>
    </w:rPr>
  </w:style>
  <w:style w:type="character" w:customStyle="1" w:styleId="11">
    <w:name w:val="Основной шрифт абзаца1"/>
    <w:rsid w:val="00DC164A"/>
  </w:style>
  <w:style w:type="character" w:customStyle="1" w:styleId="a4">
    <w:name w:val="Текст сноски Знак"/>
    <w:rsid w:val="00DC164A"/>
    <w:rPr>
      <w:lang w:val="ru-RU" w:bidi="ar-SA"/>
    </w:rPr>
  </w:style>
  <w:style w:type="character" w:customStyle="1" w:styleId="a5">
    <w:name w:val="Символ сноски"/>
    <w:qFormat/>
    <w:rsid w:val="00DC164A"/>
    <w:rPr>
      <w:vertAlign w:val="superscript"/>
    </w:rPr>
  </w:style>
  <w:style w:type="character" w:customStyle="1" w:styleId="a6">
    <w:name w:val="Текст выноски Знак"/>
    <w:rsid w:val="00DC164A"/>
    <w:rPr>
      <w:rFonts w:ascii="Tahoma" w:hAnsi="Tahoma" w:cs="Tahoma"/>
      <w:sz w:val="16"/>
      <w:szCs w:val="16"/>
      <w:lang w:val="ru-RU" w:bidi="ar-SA"/>
    </w:rPr>
  </w:style>
  <w:style w:type="character" w:customStyle="1" w:styleId="a7">
    <w:name w:val="Основной текст Знак"/>
    <w:rsid w:val="00DC164A"/>
    <w:rPr>
      <w:lang w:val="ru-RU" w:bidi="ar-SA"/>
    </w:rPr>
  </w:style>
  <w:style w:type="character" w:customStyle="1" w:styleId="31">
    <w:name w:val="Основной текст с отступом 3 Знак"/>
    <w:rsid w:val="00DC164A"/>
    <w:rPr>
      <w:sz w:val="16"/>
      <w:szCs w:val="16"/>
      <w:lang w:val="ru-RU" w:bidi="ar-SA"/>
    </w:rPr>
  </w:style>
  <w:style w:type="character" w:customStyle="1" w:styleId="a8">
    <w:name w:val="Основной текст с отступом Знак"/>
    <w:rsid w:val="00DC164A"/>
    <w:rPr>
      <w:sz w:val="24"/>
      <w:szCs w:val="24"/>
      <w:lang w:val="ru-RU" w:bidi="ar-SA"/>
    </w:rPr>
  </w:style>
  <w:style w:type="character" w:customStyle="1" w:styleId="a9">
    <w:name w:val="Верхний колонтитул Знак"/>
    <w:uiPriority w:val="99"/>
    <w:rsid w:val="00DC164A"/>
    <w:rPr>
      <w:lang w:val="ru-RU" w:bidi="ar-SA"/>
    </w:rPr>
  </w:style>
  <w:style w:type="character" w:customStyle="1" w:styleId="aa">
    <w:name w:val="Нижний колонтитул Знак"/>
    <w:rsid w:val="00DC164A"/>
    <w:rPr>
      <w:lang w:val="ru-RU" w:bidi="ar-SA"/>
    </w:rPr>
  </w:style>
  <w:style w:type="character" w:styleId="ab">
    <w:name w:val="page number"/>
    <w:basedOn w:val="11"/>
    <w:rsid w:val="00DC164A"/>
  </w:style>
  <w:style w:type="character" w:customStyle="1" w:styleId="ac">
    <w:name w:val="Название Знак"/>
    <w:rsid w:val="00DC164A"/>
    <w:rPr>
      <w:sz w:val="28"/>
      <w:szCs w:val="28"/>
      <w:lang w:val="ru-RU" w:bidi="ar-SA"/>
    </w:rPr>
  </w:style>
  <w:style w:type="character" w:customStyle="1" w:styleId="21">
    <w:name w:val="Основной текст 2 Знак"/>
    <w:rsid w:val="00DC164A"/>
    <w:rPr>
      <w:lang w:val="ru-RU" w:bidi="ar-SA"/>
    </w:rPr>
  </w:style>
  <w:style w:type="character" w:customStyle="1" w:styleId="32">
    <w:name w:val="Основной текст 3 Знак"/>
    <w:rsid w:val="00DC164A"/>
    <w:rPr>
      <w:sz w:val="16"/>
      <w:szCs w:val="16"/>
      <w:lang w:val="ru-RU" w:bidi="ar-SA"/>
    </w:rPr>
  </w:style>
  <w:style w:type="character" w:customStyle="1" w:styleId="ad">
    <w:name w:val="Текст примечания Знак"/>
    <w:rsid w:val="00DC164A"/>
    <w:rPr>
      <w:lang w:val="ru-RU" w:bidi="ar-SA"/>
    </w:rPr>
  </w:style>
  <w:style w:type="character" w:customStyle="1" w:styleId="ae">
    <w:name w:val="Тема примечания Знак"/>
    <w:rsid w:val="00DC164A"/>
    <w:rPr>
      <w:b/>
      <w:bCs/>
      <w:lang w:val="ru-RU" w:bidi="ar-SA"/>
    </w:rPr>
  </w:style>
  <w:style w:type="character" w:customStyle="1" w:styleId="22">
    <w:name w:val="Основной текст с отступом 2 Знак"/>
    <w:rsid w:val="00DC164A"/>
    <w:rPr>
      <w:lang w:val="ru-RU" w:bidi="ar-SA"/>
    </w:rPr>
  </w:style>
  <w:style w:type="character" w:styleId="af">
    <w:name w:val="FollowedHyperlink"/>
    <w:rsid w:val="00DC164A"/>
    <w:rPr>
      <w:color w:val="800080"/>
      <w:u w:val="single"/>
    </w:rPr>
  </w:style>
  <w:style w:type="character" w:customStyle="1" w:styleId="af0">
    <w:name w:val="Текст концевой сноски Знак"/>
    <w:rsid w:val="00DC164A"/>
    <w:rPr>
      <w:lang w:val="ru-RU" w:bidi="ar-SA"/>
    </w:rPr>
  </w:style>
  <w:style w:type="character" w:customStyle="1" w:styleId="ep">
    <w:name w:val="ep"/>
    <w:rsid w:val="00DC164A"/>
    <w:rPr>
      <w:shd w:val="clear" w:color="auto" w:fill="auto"/>
    </w:rPr>
  </w:style>
  <w:style w:type="character" w:customStyle="1" w:styleId="33">
    <w:name w:val="Знак Знак3"/>
    <w:rsid w:val="00DC164A"/>
    <w:rPr>
      <w:lang w:val="ru-RU"/>
    </w:rPr>
  </w:style>
  <w:style w:type="character" w:customStyle="1" w:styleId="FontStyle43">
    <w:name w:val="Font Style43"/>
    <w:rsid w:val="00DC164A"/>
    <w:rPr>
      <w:rFonts w:ascii="Times New Roman" w:hAnsi="Times New Roman" w:cs="Times New Roman"/>
      <w:sz w:val="26"/>
      <w:szCs w:val="26"/>
    </w:rPr>
  </w:style>
  <w:style w:type="character" w:customStyle="1" w:styleId="af1">
    <w:name w:val="Текст Знак"/>
    <w:rsid w:val="00DC164A"/>
    <w:rPr>
      <w:rFonts w:ascii="Calibri" w:hAnsi="Calibri" w:cs="Calibri"/>
      <w:sz w:val="22"/>
      <w:szCs w:val="22"/>
      <w:lang w:val="ru-RU" w:bidi="ar-SA"/>
    </w:rPr>
  </w:style>
  <w:style w:type="character" w:customStyle="1" w:styleId="af2">
    <w:name w:val="Схема документа Знак"/>
    <w:rsid w:val="00DC164A"/>
    <w:rPr>
      <w:rFonts w:ascii="Tahoma" w:hAnsi="Tahoma" w:cs="Tahoma"/>
      <w:lang w:val="ru-RU" w:bidi="ar-SA"/>
    </w:rPr>
  </w:style>
  <w:style w:type="character" w:customStyle="1" w:styleId="FontStyle45">
    <w:name w:val="Font Style45"/>
    <w:rsid w:val="00DC164A"/>
    <w:rPr>
      <w:rFonts w:ascii="Times New Roman" w:hAnsi="Times New Roman" w:cs="Times New Roman"/>
      <w:b/>
      <w:bCs/>
      <w:sz w:val="26"/>
      <w:szCs w:val="26"/>
    </w:rPr>
  </w:style>
  <w:style w:type="character" w:customStyle="1" w:styleId="FontStyle46">
    <w:name w:val="Font Style46"/>
    <w:rsid w:val="00DC164A"/>
    <w:rPr>
      <w:rFonts w:ascii="Times New Roman" w:hAnsi="Times New Roman" w:cs="Times New Roman"/>
      <w:sz w:val="26"/>
      <w:szCs w:val="26"/>
    </w:rPr>
  </w:style>
  <w:style w:type="character" w:customStyle="1" w:styleId="FontStyle47">
    <w:name w:val="Font Style47"/>
    <w:rsid w:val="00DC164A"/>
    <w:rPr>
      <w:rFonts w:ascii="Times New Roman" w:hAnsi="Times New Roman" w:cs="Times New Roman"/>
      <w:b/>
      <w:bCs/>
      <w:sz w:val="26"/>
      <w:szCs w:val="26"/>
    </w:rPr>
  </w:style>
  <w:style w:type="character" w:customStyle="1" w:styleId="FontStyle62">
    <w:name w:val="Font Style62"/>
    <w:rsid w:val="00DC164A"/>
    <w:rPr>
      <w:rFonts w:ascii="Times New Roman" w:hAnsi="Times New Roman" w:cs="Times New Roman"/>
      <w:sz w:val="26"/>
      <w:szCs w:val="26"/>
    </w:rPr>
  </w:style>
  <w:style w:type="character" w:customStyle="1" w:styleId="FontStyle49">
    <w:name w:val="Font Style49"/>
    <w:rsid w:val="00DC164A"/>
    <w:rPr>
      <w:rFonts w:ascii="Times New Roman" w:hAnsi="Times New Roman" w:cs="Times New Roman"/>
      <w:b/>
      <w:bCs/>
      <w:i/>
      <w:iCs/>
      <w:sz w:val="26"/>
      <w:szCs w:val="26"/>
    </w:rPr>
  </w:style>
  <w:style w:type="character" w:styleId="af3">
    <w:name w:val="Strong"/>
    <w:qFormat/>
    <w:rsid w:val="00DC164A"/>
    <w:rPr>
      <w:b/>
      <w:bCs/>
    </w:rPr>
  </w:style>
  <w:style w:type="character" w:customStyle="1" w:styleId="apple-converted-space">
    <w:name w:val="apple-converted-space"/>
    <w:basedOn w:val="11"/>
    <w:rsid w:val="00DC164A"/>
  </w:style>
  <w:style w:type="character" w:styleId="af4">
    <w:name w:val="Emphasis"/>
    <w:qFormat/>
    <w:rsid w:val="00DC164A"/>
    <w:rPr>
      <w:i/>
      <w:iCs/>
    </w:rPr>
  </w:style>
  <w:style w:type="character" w:customStyle="1" w:styleId="af5">
    <w:name w:val="Символы концевой сноски"/>
    <w:rsid w:val="00DC164A"/>
    <w:rPr>
      <w:vertAlign w:val="superscript"/>
    </w:rPr>
  </w:style>
  <w:style w:type="character" w:customStyle="1" w:styleId="af6">
    <w:name w:val="Основной текст_"/>
    <w:rsid w:val="00DC164A"/>
    <w:rPr>
      <w:sz w:val="26"/>
      <w:szCs w:val="26"/>
      <w:shd w:val="clear" w:color="auto" w:fill="FFFFFF"/>
    </w:rPr>
  </w:style>
  <w:style w:type="character" w:customStyle="1" w:styleId="blk">
    <w:name w:val="blk"/>
    <w:rsid w:val="00DC164A"/>
  </w:style>
  <w:style w:type="character" w:customStyle="1" w:styleId="ConsPlusNormal">
    <w:name w:val="ConsPlusNormal Знак"/>
    <w:uiPriority w:val="99"/>
    <w:rsid w:val="00DC164A"/>
    <w:rPr>
      <w:rFonts w:ascii="Arial" w:hAnsi="Arial" w:cs="Arial"/>
      <w:lang w:val="ru-RU" w:bidi="ar-SA"/>
    </w:rPr>
  </w:style>
  <w:style w:type="character" w:customStyle="1" w:styleId="FontStyle44">
    <w:name w:val="Font Style44"/>
    <w:rsid w:val="00DC164A"/>
    <w:rPr>
      <w:rFonts w:ascii="Times New Roman" w:hAnsi="Times New Roman" w:cs="Times New Roman"/>
      <w:sz w:val="26"/>
      <w:szCs w:val="26"/>
    </w:rPr>
  </w:style>
  <w:style w:type="paragraph" w:customStyle="1" w:styleId="af7">
    <w:name w:val="Заголовок"/>
    <w:basedOn w:val="a"/>
    <w:next w:val="af8"/>
    <w:rsid w:val="00DC164A"/>
    <w:pPr>
      <w:suppressAutoHyphens/>
      <w:jc w:val="center"/>
    </w:pPr>
    <w:rPr>
      <w:sz w:val="28"/>
      <w:szCs w:val="28"/>
      <w:lang w:eastAsia="zh-CN"/>
    </w:rPr>
  </w:style>
  <w:style w:type="paragraph" w:styleId="af8">
    <w:name w:val="Body Text"/>
    <w:basedOn w:val="a"/>
    <w:link w:val="12"/>
    <w:rsid w:val="00DC164A"/>
    <w:pPr>
      <w:suppressAutoHyphens/>
      <w:autoSpaceDE w:val="0"/>
      <w:spacing w:after="120"/>
    </w:pPr>
    <w:rPr>
      <w:sz w:val="20"/>
      <w:szCs w:val="20"/>
      <w:lang w:eastAsia="zh-CN"/>
    </w:rPr>
  </w:style>
  <w:style w:type="character" w:customStyle="1" w:styleId="12">
    <w:name w:val="Основной текст Знак1"/>
    <w:basedOn w:val="a0"/>
    <w:link w:val="af8"/>
    <w:rsid w:val="00DC164A"/>
    <w:rPr>
      <w:rFonts w:ascii="Times New Roman" w:eastAsia="Times New Roman" w:hAnsi="Times New Roman" w:cs="Times New Roman"/>
      <w:sz w:val="20"/>
      <w:szCs w:val="20"/>
      <w:lang w:eastAsia="zh-CN"/>
    </w:rPr>
  </w:style>
  <w:style w:type="paragraph" w:styleId="af9">
    <w:name w:val="List"/>
    <w:basedOn w:val="a"/>
    <w:rsid w:val="00DC164A"/>
    <w:pPr>
      <w:suppressAutoHyphens/>
    </w:pPr>
    <w:rPr>
      <w:sz w:val="20"/>
      <w:szCs w:val="20"/>
      <w:lang w:eastAsia="zh-CN"/>
    </w:rPr>
  </w:style>
  <w:style w:type="paragraph" w:styleId="afa">
    <w:name w:val="caption"/>
    <w:basedOn w:val="a"/>
    <w:qFormat/>
    <w:rsid w:val="00DC164A"/>
    <w:pPr>
      <w:suppressLineNumbers/>
      <w:suppressAutoHyphens/>
      <w:spacing w:before="120" w:after="120"/>
    </w:pPr>
    <w:rPr>
      <w:rFonts w:cs="Arial"/>
      <w:i/>
      <w:iCs/>
      <w:lang w:eastAsia="zh-CN"/>
    </w:rPr>
  </w:style>
  <w:style w:type="paragraph" w:customStyle="1" w:styleId="13">
    <w:name w:val="Указатель1"/>
    <w:basedOn w:val="a"/>
    <w:rsid w:val="00DC164A"/>
    <w:pPr>
      <w:suppressLineNumbers/>
      <w:suppressAutoHyphens/>
    </w:pPr>
    <w:rPr>
      <w:rFonts w:cs="Arial"/>
      <w:lang w:eastAsia="zh-CN"/>
    </w:rPr>
  </w:style>
  <w:style w:type="paragraph" w:customStyle="1" w:styleId="s34">
    <w:name w:val="s_34"/>
    <w:basedOn w:val="a"/>
    <w:rsid w:val="00DC164A"/>
    <w:pPr>
      <w:suppressAutoHyphens/>
      <w:jc w:val="center"/>
    </w:pPr>
    <w:rPr>
      <w:b/>
      <w:bCs/>
      <w:color w:val="000080"/>
      <w:sz w:val="21"/>
      <w:szCs w:val="21"/>
      <w:lang w:eastAsia="zh-CN"/>
    </w:rPr>
  </w:style>
  <w:style w:type="paragraph" w:customStyle="1" w:styleId="s13">
    <w:name w:val="s_13"/>
    <w:basedOn w:val="a"/>
    <w:rsid w:val="00DC164A"/>
    <w:pPr>
      <w:suppressAutoHyphens/>
      <w:ind w:firstLine="720"/>
    </w:pPr>
    <w:rPr>
      <w:sz w:val="20"/>
      <w:szCs w:val="20"/>
      <w:lang w:eastAsia="zh-CN"/>
    </w:rPr>
  </w:style>
  <w:style w:type="paragraph" w:customStyle="1" w:styleId="s14">
    <w:name w:val="s_14"/>
    <w:basedOn w:val="a"/>
    <w:rsid w:val="00DC164A"/>
    <w:pPr>
      <w:suppressAutoHyphens/>
      <w:ind w:firstLine="720"/>
    </w:pPr>
    <w:rPr>
      <w:sz w:val="20"/>
      <w:szCs w:val="20"/>
      <w:lang w:eastAsia="zh-CN"/>
    </w:rPr>
  </w:style>
  <w:style w:type="paragraph" w:customStyle="1" w:styleId="s162">
    <w:name w:val="s_162"/>
    <w:basedOn w:val="a"/>
    <w:rsid w:val="00DC164A"/>
    <w:pPr>
      <w:suppressAutoHyphens/>
    </w:pPr>
    <w:rPr>
      <w:sz w:val="20"/>
      <w:szCs w:val="20"/>
      <w:lang w:eastAsia="zh-CN"/>
    </w:rPr>
  </w:style>
  <w:style w:type="paragraph" w:customStyle="1" w:styleId="afb">
    <w:name w:val=" Знак"/>
    <w:basedOn w:val="a"/>
    <w:rsid w:val="00DC164A"/>
    <w:pPr>
      <w:suppressAutoHyphens/>
      <w:spacing w:after="160" w:line="240" w:lineRule="exact"/>
    </w:pPr>
    <w:rPr>
      <w:rFonts w:ascii="Verdana" w:hAnsi="Verdana" w:cs="Verdana"/>
      <w:sz w:val="20"/>
      <w:szCs w:val="20"/>
      <w:lang w:val="en-US" w:eastAsia="zh-CN"/>
    </w:rPr>
  </w:style>
  <w:style w:type="paragraph" w:customStyle="1" w:styleId="punct">
    <w:name w:val="punct"/>
    <w:basedOn w:val="a"/>
    <w:rsid w:val="00DC164A"/>
    <w:pPr>
      <w:suppressAutoHyphens/>
      <w:autoSpaceDE w:val="0"/>
      <w:spacing w:line="360" w:lineRule="auto"/>
      <w:jc w:val="both"/>
    </w:pPr>
    <w:rPr>
      <w:sz w:val="26"/>
      <w:szCs w:val="26"/>
      <w:lang w:eastAsia="zh-CN"/>
    </w:rPr>
  </w:style>
  <w:style w:type="paragraph" w:customStyle="1" w:styleId="subpunct">
    <w:name w:val="subpunct"/>
    <w:basedOn w:val="a"/>
    <w:rsid w:val="00DC164A"/>
    <w:pPr>
      <w:suppressAutoHyphens/>
      <w:autoSpaceDE w:val="0"/>
      <w:spacing w:line="360" w:lineRule="auto"/>
      <w:jc w:val="both"/>
    </w:pPr>
    <w:rPr>
      <w:sz w:val="26"/>
      <w:szCs w:val="26"/>
      <w:lang w:val="en-US" w:eastAsia="zh-CN"/>
    </w:rPr>
  </w:style>
  <w:style w:type="paragraph" w:customStyle="1" w:styleId="ListParagraph">
    <w:name w:val="List Paragraph"/>
    <w:basedOn w:val="a"/>
    <w:qFormat/>
    <w:rsid w:val="00DC164A"/>
    <w:pPr>
      <w:suppressAutoHyphens/>
      <w:ind w:left="720"/>
    </w:pPr>
    <w:rPr>
      <w:lang w:eastAsia="zh-CN"/>
    </w:rPr>
  </w:style>
  <w:style w:type="paragraph" w:styleId="afc">
    <w:name w:val="footnote text"/>
    <w:basedOn w:val="a"/>
    <w:link w:val="14"/>
    <w:rsid w:val="00DC164A"/>
    <w:pPr>
      <w:suppressAutoHyphens/>
      <w:autoSpaceDE w:val="0"/>
    </w:pPr>
    <w:rPr>
      <w:sz w:val="20"/>
      <w:szCs w:val="20"/>
      <w:lang w:eastAsia="zh-CN"/>
    </w:rPr>
  </w:style>
  <w:style w:type="character" w:customStyle="1" w:styleId="14">
    <w:name w:val="Текст сноски Знак1"/>
    <w:basedOn w:val="a0"/>
    <w:link w:val="afc"/>
    <w:rsid w:val="00DC164A"/>
    <w:rPr>
      <w:rFonts w:ascii="Times New Roman" w:eastAsia="Times New Roman" w:hAnsi="Times New Roman" w:cs="Times New Roman"/>
      <w:sz w:val="20"/>
      <w:szCs w:val="20"/>
      <w:lang w:eastAsia="zh-CN"/>
    </w:rPr>
  </w:style>
  <w:style w:type="paragraph" w:customStyle="1" w:styleId="TextBasTxt">
    <w:name w:val="TextBasTxt"/>
    <w:basedOn w:val="a"/>
    <w:rsid w:val="00DC164A"/>
    <w:pPr>
      <w:suppressAutoHyphens/>
      <w:autoSpaceDE w:val="0"/>
      <w:ind w:firstLine="567"/>
      <w:jc w:val="both"/>
    </w:pPr>
    <w:rPr>
      <w:sz w:val="26"/>
      <w:szCs w:val="26"/>
      <w:lang w:eastAsia="zh-CN"/>
    </w:rPr>
  </w:style>
  <w:style w:type="paragraph" w:styleId="afd">
    <w:name w:val="Balloon Text"/>
    <w:basedOn w:val="a"/>
    <w:link w:val="15"/>
    <w:rsid w:val="00DC164A"/>
    <w:pPr>
      <w:suppressAutoHyphens/>
    </w:pPr>
    <w:rPr>
      <w:rFonts w:ascii="Tahoma" w:hAnsi="Tahoma" w:cs="Tahoma"/>
      <w:sz w:val="16"/>
      <w:szCs w:val="16"/>
      <w:lang w:eastAsia="zh-CN"/>
    </w:rPr>
  </w:style>
  <w:style w:type="character" w:customStyle="1" w:styleId="15">
    <w:name w:val="Текст выноски Знак1"/>
    <w:basedOn w:val="a0"/>
    <w:link w:val="afd"/>
    <w:rsid w:val="00DC164A"/>
    <w:rPr>
      <w:rFonts w:ascii="Tahoma" w:eastAsia="Times New Roman" w:hAnsi="Tahoma" w:cs="Tahoma"/>
      <w:sz w:val="16"/>
      <w:szCs w:val="16"/>
      <w:lang w:eastAsia="zh-CN"/>
    </w:rPr>
  </w:style>
  <w:style w:type="paragraph" w:customStyle="1" w:styleId="310">
    <w:name w:val="Основной текст с отступом 31"/>
    <w:basedOn w:val="a"/>
    <w:rsid w:val="00DC164A"/>
    <w:pPr>
      <w:suppressAutoHyphens/>
      <w:autoSpaceDE w:val="0"/>
      <w:spacing w:after="120"/>
      <w:ind w:left="283"/>
    </w:pPr>
    <w:rPr>
      <w:sz w:val="16"/>
      <w:szCs w:val="16"/>
      <w:lang w:eastAsia="zh-CN"/>
    </w:rPr>
  </w:style>
  <w:style w:type="paragraph" w:styleId="afe">
    <w:name w:val="Body Text Indent"/>
    <w:basedOn w:val="a"/>
    <w:link w:val="16"/>
    <w:rsid w:val="00DC164A"/>
    <w:pPr>
      <w:suppressAutoHyphens/>
      <w:spacing w:after="120"/>
      <w:ind w:left="360"/>
    </w:pPr>
    <w:rPr>
      <w:lang w:eastAsia="zh-CN"/>
    </w:rPr>
  </w:style>
  <w:style w:type="character" w:customStyle="1" w:styleId="16">
    <w:name w:val="Основной текст с отступом Знак1"/>
    <w:basedOn w:val="a0"/>
    <w:link w:val="afe"/>
    <w:rsid w:val="00DC164A"/>
    <w:rPr>
      <w:rFonts w:ascii="Times New Roman" w:eastAsia="Times New Roman" w:hAnsi="Times New Roman" w:cs="Times New Roman"/>
      <w:sz w:val="24"/>
      <w:szCs w:val="24"/>
      <w:lang w:eastAsia="zh-CN"/>
    </w:rPr>
  </w:style>
  <w:style w:type="paragraph" w:styleId="aff">
    <w:name w:val="header"/>
    <w:basedOn w:val="a"/>
    <w:link w:val="17"/>
    <w:uiPriority w:val="99"/>
    <w:rsid w:val="00DC164A"/>
    <w:pPr>
      <w:tabs>
        <w:tab w:val="center" w:pos="4677"/>
        <w:tab w:val="right" w:pos="9355"/>
      </w:tabs>
      <w:suppressAutoHyphens/>
      <w:autoSpaceDE w:val="0"/>
    </w:pPr>
    <w:rPr>
      <w:sz w:val="20"/>
      <w:szCs w:val="20"/>
      <w:lang w:eastAsia="zh-CN"/>
    </w:rPr>
  </w:style>
  <w:style w:type="character" w:customStyle="1" w:styleId="17">
    <w:name w:val="Верхний колонтитул Знак1"/>
    <w:basedOn w:val="a0"/>
    <w:link w:val="aff"/>
    <w:uiPriority w:val="99"/>
    <w:rsid w:val="00DC164A"/>
    <w:rPr>
      <w:rFonts w:ascii="Times New Roman" w:eastAsia="Times New Roman" w:hAnsi="Times New Roman" w:cs="Times New Roman"/>
      <w:sz w:val="20"/>
      <w:szCs w:val="20"/>
      <w:lang w:eastAsia="zh-CN"/>
    </w:rPr>
  </w:style>
  <w:style w:type="paragraph" w:styleId="aff0">
    <w:name w:val="footer"/>
    <w:basedOn w:val="a"/>
    <w:link w:val="18"/>
    <w:rsid w:val="00DC164A"/>
    <w:pPr>
      <w:tabs>
        <w:tab w:val="center" w:pos="4677"/>
        <w:tab w:val="right" w:pos="9355"/>
      </w:tabs>
      <w:suppressAutoHyphens/>
      <w:autoSpaceDE w:val="0"/>
    </w:pPr>
    <w:rPr>
      <w:sz w:val="20"/>
      <w:szCs w:val="20"/>
      <w:lang w:eastAsia="zh-CN"/>
    </w:rPr>
  </w:style>
  <w:style w:type="character" w:customStyle="1" w:styleId="18">
    <w:name w:val="Нижний колонтитул Знак1"/>
    <w:basedOn w:val="a0"/>
    <w:link w:val="aff0"/>
    <w:rsid w:val="00DC164A"/>
    <w:rPr>
      <w:rFonts w:ascii="Times New Roman" w:eastAsia="Times New Roman" w:hAnsi="Times New Roman" w:cs="Times New Roman"/>
      <w:sz w:val="20"/>
      <w:szCs w:val="20"/>
      <w:lang w:eastAsia="zh-CN"/>
    </w:rPr>
  </w:style>
  <w:style w:type="paragraph" w:customStyle="1" w:styleId="220">
    <w:name w:val="Основной текст 22"/>
    <w:basedOn w:val="a"/>
    <w:rsid w:val="00DC164A"/>
    <w:pPr>
      <w:suppressAutoHyphens/>
      <w:autoSpaceDE w:val="0"/>
      <w:spacing w:after="120" w:line="480" w:lineRule="auto"/>
    </w:pPr>
    <w:rPr>
      <w:sz w:val="20"/>
      <w:szCs w:val="20"/>
      <w:lang w:eastAsia="zh-CN"/>
    </w:rPr>
  </w:style>
  <w:style w:type="paragraph" w:customStyle="1" w:styleId="ConsNonformat">
    <w:name w:val="ConsNonformat"/>
    <w:rsid w:val="00DC164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st">
    <w:name w:val="TextList"/>
    <w:basedOn w:val="a"/>
    <w:rsid w:val="00DC164A"/>
    <w:pPr>
      <w:suppressAutoHyphens/>
      <w:autoSpaceDE w:val="0"/>
      <w:ind w:firstLine="567"/>
      <w:jc w:val="both"/>
    </w:pPr>
    <w:rPr>
      <w:sz w:val="26"/>
      <w:szCs w:val="26"/>
      <w:lang w:eastAsia="zh-CN"/>
    </w:rPr>
  </w:style>
  <w:style w:type="paragraph" w:customStyle="1" w:styleId="19">
    <w:name w:val="Название объекта1"/>
    <w:basedOn w:val="a"/>
    <w:next w:val="a"/>
    <w:rsid w:val="00DC164A"/>
    <w:pPr>
      <w:suppressAutoHyphens/>
      <w:autoSpaceDE w:val="0"/>
    </w:pPr>
    <w:rPr>
      <w:b/>
      <w:bCs/>
      <w:sz w:val="20"/>
      <w:szCs w:val="20"/>
      <w:lang w:eastAsia="zh-CN"/>
    </w:rPr>
  </w:style>
  <w:style w:type="paragraph" w:customStyle="1" w:styleId="TextBoldCenter">
    <w:name w:val="TextBoldCenter"/>
    <w:basedOn w:val="a"/>
    <w:rsid w:val="00DC164A"/>
    <w:pPr>
      <w:suppressAutoHyphens/>
      <w:autoSpaceDE w:val="0"/>
      <w:spacing w:before="283"/>
      <w:jc w:val="center"/>
    </w:pPr>
    <w:rPr>
      <w:b/>
      <w:bCs/>
      <w:sz w:val="26"/>
      <w:szCs w:val="26"/>
      <w:lang w:eastAsia="zh-CN"/>
    </w:rPr>
  </w:style>
  <w:style w:type="paragraph" w:customStyle="1" w:styleId="TextBas">
    <w:name w:val="TextBas"/>
    <w:basedOn w:val="a"/>
    <w:rsid w:val="00DC164A"/>
    <w:pPr>
      <w:suppressAutoHyphens/>
      <w:autoSpaceDE w:val="0"/>
      <w:jc w:val="both"/>
    </w:pPr>
    <w:rPr>
      <w:sz w:val="26"/>
      <w:szCs w:val="26"/>
      <w:lang w:eastAsia="zh-CN"/>
    </w:rPr>
  </w:style>
  <w:style w:type="paragraph" w:customStyle="1" w:styleId="TextCenter16">
    <w:name w:val="TextCenter16"/>
    <w:basedOn w:val="a"/>
    <w:rsid w:val="00DC164A"/>
    <w:pPr>
      <w:suppressAutoHyphens/>
      <w:autoSpaceDE w:val="0"/>
      <w:jc w:val="center"/>
    </w:pPr>
    <w:rPr>
      <w:b/>
      <w:bCs/>
      <w:sz w:val="32"/>
      <w:szCs w:val="32"/>
      <w:lang w:eastAsia="zh-CN"/>
    </w:rPr>
  </w:style>
  <w:style w:type="paragraph" w:customStyle="1" w:styleId="mdltitle">
    <w:name w:val="mdl_title"/>
    <w:basedOn w:val="a"/>
    <w:rsid w:val="00DC164A"/>
    <w:pPr>
      <w:suppressAutoHyphens/>
      <w:autoSpaceDE w:val="0"/>
      <w:jc w:val="center"/>
    </w:pPr>
    <w:rPr>
      <w:b/>
      <w:bCs/>
      <w:color w:val="000000"/>
      <w:sz w:val="26"/>
      <w:szCs w:val="26"/>
      <w:lang w:eastAsia="zh-CN"/>
    </w:rPr>
  </w:style>
  <w:style w:type="paragraph" w:customStyle="1" w:styleId="subpuncttxt">
    <w:name w:val="subpunct_txt"/>
    <w:basedOn w:val="a"/>
    <w:rsid w:val="00DC164A"/>
    <w:pPr>
      <w:suppressAutoHyphens/>
      <w:autoSpaceDE w:val="0"/>
      <w:spacing w:line="360" w:lineRule="auto"/>
      <w:ind w:firstLine="709"/>
      <w:jc w:val="both"/>
    </w:pPr>
    <w:rPr>
      <w:color w:val="000000"/>
      <w:sz w:val="26"/>
      <w:szCs w:val="26"/>
      <w:lang w:eastAsia="zh-CN"/>
    </w:rPr>
  </w:style>
  <w:style w:type="paragraph" w:customStyle="1" w:styleId="xl30">
    <w:name w:val="xl30"/>
    <w:basedOn w:val="a"/>
    <w:rsid w:val="00DC164A"/>
    <w:pPr>
      <w:suppressAutoHyphens/>
      <w:spacing w:before="280" w:after="280"/>
      <w:jc w:val="center"/>
      <w:textAlignment w:val="center"/>
    </w:pPr>
    <w:rPr>
      <w:rFonts w:eastAsia="Arial Unicode MS"/>
      <w:lang w:eastAsia="zh-CN"/>
    </w:rPr>
  </w:style>
  <w:style w:type="paragraph" w:customStyle="1" w:styleId="ConsPlusNonformat">
    <w:name w:val="ConsPlusNonformat"/>
    <w:rsid w:val="00DC164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extLink">
    <w:name w:val="TextLink"/>
    <w:basedOn w:val="a"/>
    <w:rsid w:val="00DC164A"/>
    <w:pPr>
      <w:suppressAutoHyphens/>
      <w:autoSpaceDE w:val="0"/>
      <w:spacing w:before="283" w:after="170"/>
      <w:jc w:val="both"/>
    </w:pPr>
    <w:rPr>
      <w:b/>
      <w:bCs/>
      <w:sz w:val="26"/>
      <w:szCs w:val="26"/>
      <w:lang w:eastAsia="zh-CN"/>
    </w:rPr>
  </w:style>
  <w:style w:type="paragraph" w:customStyle="1" w:styleId="actInsertDoc">
    <w:name w:val="actInsertDoc"/>
    <w:basedOn w:val="a"/>
    <w:rsid w:val="00DC164A"/>
    <w:pPr>
      <w:suppressAutoHyphens/>
      <w:autoSpaceDE w:val="0"/>
      <w:jc w:val="center"/>
    </w:pPr>
    <w:rPr>
      <w:b/>
      <w:bCs/>
      <w:sz w:val="26"/>
      <w:szCs w:val="26"/>
      <w:lang w:eastAsia="zh-CN"/>
    </w:rPr>
  </w:style>
  <w:style w:type="paragraph" w:customStyle="1" w:styleId="TextCenter">
    <w:name w:val="TextCenter"/>
    <w:basedOn w:val="a"/>
    <w:rsid w:val="00DC164A"/>
    <w:pPr>
      <w:suppressAutoHyphens/>
      <w:autoSpaceDE w:val="0"/>
      <w:jc w:val="center"/>
    </w:pPr>
    <w:rPr>
      <w:b/>
      <w:bCs/>
      <w:sz w:val="28"/>
      <w:szCs w:val="28"/>
      <w:lang w:eastAsia="zh-CN"/>
    </w:rPr>
  </w:style>
  <w:style w:type="paragraph" w:customStyle="1" w:styleId="TextRight">
    <w:name w:val="TextRight"/>
    <w:basedOn w:val="a"/>
    <w:rsid w:val="00DC164A"/>
    <w:pPr>
      <w:suppressAutoHyphens/>
      <w:autoSpaceDE w:val="0"/>
      <w:jc w:val="right"/>
    </w:pPr>
    <w:rPr>
      <w:b/>
      <w:bCs/>
      <w:sz w:val="28"/>
      <w:szCs w:val="28"/>
      <w:lang w:eastAsia="zh-CN"/>
    </w:rPr>
  </w:style>
  <w:style w:type="paragraph" w:customStyle="1" w:styleId="TextBoldRight">
    <w:name w:val="TextBoldRight"/>
    <w:basedOn w:val="a"/>
    <w:rsid w:val="00DC164A"/>
    <w:pPr>
      <w:suppressAutoHyphens/>
      <w:autoSpaceDE w:val="0"/>
      <w:spacing w:before="283"/>
      <w:jc w:val="right"/>
    </w:pPr>
    <w:rPr>
      <w:b/>
      <w:bCs/>
      <w:sz w:val="26"/>
      <w:szCs w:val="26"/>
      <w:lang w:eastAsia="zh-CN"/>
    </w:rPr>
  </w:style>
  <w:style w:type="paragraph" w:customStyle="1" w:styleId="TextBold">
    <w:name w:val="TextBold"/>
    <w:basedOn w:val="a"/>
    <w:rsid w:val="00DC164A"/>
    <w:pPr>
      <w:suppressAutoHyphens/>
      <w:autoSpaceDE w:val="0"/>
      <w:spacing w:before="283" w:after="170"/>
      <w:jc w:val="both"/>
    </w:pPr>
    <w:rPr>
      <w:b/>
      <w:bCs/>
      <w:sz w:val="26"/>
      <w:szCs w:val="26"/>
      <w:lang w:eastAsia="zh-CN"/>
    </w:rPr>
  </w:style>
  <w:style w:type="paragraph" w:customStyle="1" w:styleId="TextBoldLink">
    <w:name w:val="TextBoldLink"/>
    <w:basedOn w:val="a"/>
    <w:rsid w:val="00DC164A"/>
    <w:pPr>
      <w:suppressAutoHyphens/>
      <w:autoSpaceDE w:val="0"/>
      <w:spacing w:before="283" w:after="170"/>
      <w:jc w:val="both"/>
    </w:pPr>
    <w:rPr>
      <w:b/>
      <w:bCs/>
      <w:sz w:val="26"/>
      <w:szCs w:val="26"/>
      <w:lang w:eastAsia="zh-CN"/>
    </w:rPr>
  </w:style>
  <w:style w:type="paragraph" w:customStyle="1" w:styleId="TextBasJustifyLeft">
    <w:name w:val="TextBasJustifyLeft"/>
    <w:basedOn w:val="a"/>
    <w:rsid w:val="00DC164A"/>
    <w:pPr>
      <w:suppressAutoHyphens/>
      <w:autoSpaceDE w:val="0"/>
      <w:ind w:left="283" w:hanging="283"/>
      <w:jc w:val="both"/>
    </w:pPr>
    <w:rPr>
      <w:sz w:val="26"/>
      <w:szCs w:val="26"/>
      <w:lang w:eastAsia="zh-CN"/>
    </w:rPr>
  </w:style>
  <w:style w:type="paragraph" w:customStyle="1" w:styleId="TextBasLeft">
    <w:name w:val="TextBasLeft"/>
    <w:basedOn w:val="a"/>
    <w:rsid w:val="00DC164A"/>
    <w:pPr>
      <w:suppressAutoHyphens/>
      <w:autoSpaceDE w:val="0"/>
      <w:ind w:left="283" w:hanging="283"/>
    </w:pPr>
    <w:rPr>
      <w:sz w:val="26"/>
      <w:szCs w:val="26"/>
      <w:lang w:eastAsia="zh-CN"/>
    </w:rPr>
  </w:style>
  <w:style w:type="paragraph" w:customStyle="1" w:styleId="TextBasCenter">
    <w:name w:val="TextBasCenter"/>
    <w:basedOn w:val="a"/>
    <w:rsid w:val="00DC164A"/>
    <w:pPr>
      <w:suppressAutoHyphens/>
      <w:autoSpaceDE w:val="0"/>
      <w:ind w:left="283" w:hanging="283"/>
      <w:jc w:val="center"/>
    </w:pPr>
    <w:rPr>
      <w:sz w:val="26"/>
      <w:szCs w:val="26"/>
      <w:lang w:eastAsia="zh-CN"/>
    </w:rPr>
  </w:style>
  <w:style w:type="paragraph" w:customStyle="1" w:styleId="TextBasIndent">
    <w:name w:val="TextBasIndent"/>
    <w:basedOn w:val="a"/>
    <w:rsid w:val="00DC164A"/>
    <w:pPr>
      <w:suppressAutoHyphens/>
      <w:autoSpaceDE w:val="0"/>
      <w:ind w:left="850" w:hanging="283"/>
      <w:jc w:val="both"/>
    </w:pPr>
    <w:rPr>
      <w:sz w:val="26"/>
      <w:szCs w:val="26"/>
      <w:lang w:eastAsia="zh-CN"/>
    </w:rPr>
  </w:style>
  <w:style w:type="paragraph" w:customStyle="1" w:styleId="TextBasIndent1">
    <w:name w:val="TextBasIndent1"/>
    <w:basedOn w:val="a"/>
    <w:rsid w:val="00DC164A"/>
    <w:pPr>
      <w:suppressAutoHyphens/>
      <w:autoSpaceDE w:val="0"/>
      <w:ind w:left="850"/>
      <w:jc w:val="both"/>
    </w:pPr>
    <w:rPr>
      <w:sz w:val="26"/>
      <w:szCs w:val="26"/>
      <w:lang w:eastAsia="zh-CN"/>
    </w:rPr>
  </w:style>
  <w:style w:type="paragraph" w:customStyle="1" w:styleId="Text13Bold">
    <w:name w:val="Text13Bold"/>
    <w:basedOn w:val="a"/>
    <w:rsid w:val="00DC164A"/>
    <w:pPr>
      <w:suppressAutoHyphens/>
      <w:autoSpaceDE w:val="0"/>
      <w:spacing w:after="113"/>
      <w:jc w:val="both"/>
    </w:pPr>
    <w:rPr>
      <w:b/>
      <w:bCs/>
      <w:sz w:val="26"/>
      <w:szCs w:val="26"/>
      <w:lang w:eastAsia="zh-CN"/>
    </w:rPr>
  </w:style>
  <w:style w:type="paragraph" w:customStyle="1" w:styleId="Text13">
    <w:name w:val="Text13"/>
    <w:basedOn w:val="a"/>
    <w:rsid w:val="00DC164A"/>
    <w:pPr>
      <w:suppressAutoHyphens/>
      <w:autoSpaceDE w:val="0"/>
      <w:spacing w:before="56" w:after="56"/>
      <w:ind w:left="4819"/>
      <w:jc w:val="both"/>
    </w:pPr>
    <w:rPr>
      <w:sz w:val="26"/>
      <w:szCs w:val="26"/>
      <w:lang w:eastAsia="zh-CN"/>
    </w:rPr>
  </w:style>
  <w:style w:type="paragraph" w:customStyle="1" w:styleId="Text13Center">
    <w:name w:val="Text13Center"/>
    <w:basedOn w:val="a"/>
    <w:rsid w:val="00DC164A"/>
    <w:pPr>
      <w:suppressAutoHyphens/>
      <w:autoSpaceDE w:val="0"/>
      <w:spacing w:before="56" w:after="56"/>
      <w:ind w:left="4819"/>
      <w:jc w:val="center"/>
    </w:pPr>
    <w:rPr>
      <w:sz w:val="26"/>
      <w:szCs w:val="26"/>
      <w:lang w:eastAsia="zh-CN"/>
    </w:rPr>
  </w:style>
  <w:style w:type="paragraph" w:customStyle="1" w:styleId="TextItal">
    <w:name w:val="TextItal"/>
    <w:basedOn w:val="a"/>
    <w:rsid w:val="00DC164A"/>
    <w:pPr>
      <w:suppressAutoHyphens/>
      <w:autoSpaceDE w:val="0"/>
      <w:jc w:val="both"/>
    </w:pPr>
    <w:rPr>
      <w:i/>
      <w:iCs/>
      <w:sz w:val="26"/>
      <w:szCs w:val="26"/>
      <w:lang w:eastAsia="zh-CN"/>
    </w:rPr>
  </w:style>
  <w:style w:type="paragraph" w:customStyle="1" w:styleId="Text10Ind">
    <w:name w:val="Text10Ind"/>
    <w:basedOn w:val="a"/>
    <w:rsid w:val="00DC164A"/>
    <w:pPr>
      <w:suppressAutoHyphens/>
      <w:autoSpaceDE w:val="0"/>
      <w:ind w:left="567" w:hanging="283"/>
      <w:jc w:val="both"/>
    </w:pPr>
    <w:rPr>
      <w:sz w:val="26"/>
      <w:szCs w:val="26"/>
      <w:lang w:eastAsia="zh-CN"/>
    </w:rPr>
  </w:style>
  <w:style w:type="paragraph" w:customStyle="1" w:styleId="TextFunc">
    <w:name w:val="TextFunc"/>
    <w:basedOn w:val="a"/>
    <w:rsid w:val="00DC164A"/>
    <w:pPr>
      <w:suppressAutoHyphens/>
      <w:autoSpaceDE w:val="0"/>
      <w:ind w:left="567" w:hanging="567"/>
      <w:jc w:val="both"/>
    </w:pPr>
    <w:rPr>
      <w:sz w:val="26"/>
      <w:szCs w:val="26"/>
      <w:lang w:eastAsia="zh-CN"/>
    </w:rPr>
  </w:style>
  <w:style w:type="paragraph" w:customStyle="1" w:styleId="Text20Ind">
    <w:name w:val="Text20Ind"/>
    <w:basedOn w:val="a"/>
    <w:rsid w:val="00DC164A"/>
    <w:pPr>
      <w:suppressAutoHyphens/>
      <w:autoSpaceDE w:val="0"/>
      <w:ind w:left="850"/>
      <w:jc w:val="both"/>
    </w:pPr>
    <w:rPr>
      <w:sz w:val="26"/>
      <w:szCs w:val="26"/>
      <w:lang w:eastAsia="zh-CN"/>
    </w:rPr>
  </w:style>
  <w:style w:type="paragraph" w:customStyle="1" w:styleId="Text20Indjustify">
    <w:name w:val="Text20Ind_justify"/>
    <w:basedOn w:val="a"/>
    <w:rsid w:val="00DC164A"/>
    <w:pPr>
      <w:suppressAutoHyphens/>
      <w:autoSpaceDE w:val="0"/>
      <w:ind w:hanging="283"/>
      <w:jc w:val="both"/>
    </w:pPr>
    <w:rPr>
      <w:sz w:val="26"/>
      <w:szCs w:val="26"/>
      <w:lang w:eastAsia="zh-CN"/>
    </w:rPr>
  </w:style>
  <w:style w:type="paragraph" w:customStyle="1" w:styleId="TextBullet">
    <w:name w:val="TextBullet"/>
    <w:basedOn w:val="a"/>
    <w:rsid w:val="00DC164A"/>
    <w:pPr>
      <w:suppressAutoHyphens/>
      <w:autoSpaceDE w:val="0"/>
      <w:ind w:left="1134" w:hanging="283"/>
      <w:jc w:val="both"/>
    </w:pPr>
    <w:rPr>
      <w:sz w:val="26"/>
      <w:szCs w:val="26"/>
      <w:lang w:eastAsia="zh-CN"/>
    </w:rPr>
  </w:style>
  <w:style w:type="paragraph" w:customStyle="1" w:styleId="TextBoldCenter2">
    <w:name w:val="TextBoldCenter2"/>
    <w:basedOn w:val="a"/>
    <w:rsid w:val="00DC164A"/>
    <w:pPr>
      <w:suppressAutoHyphens/>
      <w:autoSpaceDE w:val="0"/>
      <w:jc w:val="center"/>
    </w:pPr>
    <w:rPr>
      <w:b/>
      <w:bCs/>
      <w:sz w:val="26"/>
      <w:szCs w:val="26"/>
      <w:lang w:eastAsia="zh-CN"/>
    </w:rPr>
  </w:style>
  <w:style w:type="paragraph" w:customStyle="1" w:styleId="TextItal2">
    <w:name w:val="TextItal2"/>
    <w:basedOn w:val="a"/>
    <w:rsid w:val="00DC164A"/>
    <w:pPr>
      <w:suppressAutoHyphens/>
      <w:autoSpaceDE w:val="0"/>
      <w:ind w:left="567"/>
      <w:jc w:val="both"/>
    </w:pPr>
    <w:rPr>
      <w:i/>
      <w:iCs/>
      <w:sz w:val="26"/>
      <w:szCs w:val="26"/>
      <w:lang w:eastAsia="zh-CN"/>
    </w:rPr>
  </w:style>
  <w:style w:type="paragraph" w:customStyle="1" w:styleId="u">
    <w:name w:val="u"/>
    <w:basedOn w:val="a"/>
    <w:rsid w:val="00DC164A"/>
    <w:pPr>
      <w:suppressAutoHyphens/>
      <w:ind w:firstLine="284"/>
      <w:jc w:val="both"/>
    </w:pPr>
    <w:rPr>
      <w:color w:val="000000"/>
      <w:lang w:eastAsia="zh-CN"/>
    </w:rPr>
  </w:style>
  <w:style w:type="paragraph" w:customStyle="1" w:styleId="uv">
    <w:name w:val="uv"/>
    <w:basedOn w:val="a"/>
    <w:rsid w:val="00DC164A"/>
    <w:pPr>
      <w:suppressAutoHyphens/>
      <w:ind w:firstLine="539"/>
      <w:jc w:val="both"/>
    </w:pPr>
    <w:rPr>
      <w:color w:val="000000"/>
      <w:lang w:eastAsia="zh-CN"/>
    </w:rPr>
  </w:style>
  <w:style w:type="paragraph" w:customStyle="1" w:styleId="ConsPlusNormal0">
    <w:name w:val="ConsPlusNormal"/>
    <w:uiPriority w:val="99"/>
    <w:rsid w:val="00DC164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311">
    <w:name w:val="Основной текст 31"/>
    <w:basedOn w:val="a"/>
    <w:rsid w:val="00DC164A"/>
    <w:pPr>
      <w:suppressAutoHyphens/>
      <w:autoSpaceDE w:val="0"/>
      <w:spacing w:after="120"/>
    </w:pPr>
    <w:rPr>
      <w:sz w:val="16"/>
      <w:szCs w:val="16"/>
      <w:lang w:eastAsia="zh-CN"/>
    </w:rPr>
  </w:style>
  <w:style w:type="paragraph" w:customStyle="1" w:styleId="1a">
    <w:name w:val="Текст примечания1"/>
    <w:basedOn w:val="a"/>
    <w:rsid w:val="00DC164A"/>
    <w:pPr>
      <w:suppressAutoHyphens/>
      <w:autoSpaceDE w:val="0"/>
    </w:pPr>
    <w:rPr>
      <w:sz w:val="20"/>
      <w:szCs w:val="20"/>
      <w:lang w:eastAsia="zh-CN"/>
    </w:rPr>
  </w:style>
  <w:style w:type="paragraph" w:styleId="aff1">
    <w:name w:val="annotation text"/>
    <w:basedOn w:val="a"/>
    <w:link w:val="1b"/>
    <w:uiPriority w:val="99"/>
    <w:semiHidden/>
    <w:unhideWhenUsed/>
    <w:rsid w:val="00DC164A"/>
    <w:rPr>
      <w:sz w:val="20"/>
      <w:szCs w:val="20"/>
    </w:rPr>
  </w:style>
  <w:style w:type="character" w:customStyle="1" w:styleId="1b">
    <w:name w:val="Текст примечания Знак1"/>
    <w:basedOn w:val="a0"/>
    <w:link w:val="aff1"/>
    <w:uiPriority w:val="99"/>
    <w:semiHidden/>
    <w:rsid w:val="00DC164A"/>
    <w:rPr>
      <w:rFonts w:ascii="Times New Roman" w:eastAsia="Times New Roman" w:hAnsi="Times New Roman" w:cs="Times New Roman"/>
      <w:sz w:val="20"/>
      <w:szCs w:val="20"/>
      <w:lang w:eastAsia="ru-RU"/>
    </w:rPr>
  </w:style>
  <w:style w:type="paragraph" w:styleId="aff2">
    <w:name w:val="annotation subject"/>
    <w:basedOn w:val="1a"/>
    <w:next w:val="1a"/>
    <w:link w:val="1c"/>
    <w:rsid w:val="00DC164A"/>
    <w:rPr>
      <w:b/>
      <w:bCs/>
    </w:rPr>
  </w:style>
  <w:style w:type="character" w:customStyle="1" w:styleId="1c">
    <w:name w:val="Тема примечания Знак1"/>
    <w:basedOn w:val="1b"/>
    <w:link w:val="aff2"/>
    <w:rsid w:val="00DC164A"/>
    <w:rPr>
      <w:b/>
      <w:bCs/>
      <w:lang w:eastAsia="zh-CN"/>
    </w:rPr>
  </w:style>
  <w:style w:type="paragraph" w:customStyle="1" w:styleId="210">
    <w:name w:val="Основной текст с отступом 21"/>
    <w:basedOn w:val="a"/>
    <w:rsid w:val="00DC164A"/>
    <w:pPr>
      <w:suppressAutoHyphens/>
      <w:autoSpaceDE w:val="0"/>
      <w:spacing w:after="120" w:line="480" w:lineRule="auto"/>
      <w:ind w:left="283"/>
    </w:pPr>
    <w:rPr>
      <w:sz w:val="20"/>
      <w:szCs w:val="20"/>
      <w:lang w:eastAsia="zh-CN"/>
    </w:rPr>
  </w:style>
  <w:style w:type="paragraph" w:customStyle="1" w:styleId="ConsNormal">
    <w:name w:val="ConsNormal"/>
    <w:rsid w:val="00DC164A"/>
    <w:pPr>
      <w:suppressAutoHyphens/>
      <w:autoSpaceDE w:val="0"/>
      <w:spacing w:after="0" w:line="240" w:lineRule="auto"/>
      <w:ind w:right="19772" w:firstLine="720"/>
    </w:pPr>
    <w:rPr>
      <w:rFonts w:ascii="Arial" w:eastAsia="Times New Roman" w:hAnsi="Arial" w:cs="Arial"/>
      <w:sz w:val="20"/>
      <w:szCs w:val="20"/>
      <w:lang w:eastAsia="zh-CN"/>
    </w:rPr>
  </w:style>
  <w:style w:type="paragraph" w:styleId="aff3">
    <w:name w:val="Normal (Web)"/>
    <w:basedOn w:val="a"/>
    <w:rsid w:val="00DC164A"/>
    <w:pPr>
      <w:suppressAutoHyphens/>
      <w:spacing w:before="280" w:after="280"/>
    </w:pPr>
    <w:rPr>
      <w:lang w:eastAsia="zh-CN"/>
    </w:rPr>
  </w:style>
  <w:style w:type="paragraph" w:customStyle="1" w:styleId="apdx">
    <w:name w:val="apdx"/>
    <w:basedOn w:val="a"/>
    <w:next w:val="a"/>
    <w:rsid w:val="00DC164A"/>
    <w:pPr>
      <w:suppressAutoHyphens/>
      <w:autoSpaceDE w:val="0"/>
      <w:jc w:val="right"/>
    </w:pPr>
    <w:rPr>
      <w:b/>
      <w:bCs/>
      <w:color w:val="000000"/>
      <w:sz w:val="26"/>
      <w:szCs w:val="26"/>
      <w:lang w:eastAsia="zh-CN"/>
    </w:rPr>
  </w:style>
  <w:style w:type="paragraph" w:customStyle="1" w:styleId="lstm">
    <w:name w:val="lst_m"/>
    <w:basedOn w:val="a"/>
    <w:rsid w:val="00DC164A"/>
    <w:pPr>
      <w:numPr>
        <w:numId w:val="7"/>
      </w:numPr>
      <w:suppressAutoHyphens/>
      <w:autoSpaceDE w:val="0"/>
      <w:spacing w:line="360" w:lineRule="auto"/>
      <w:jc w:val="both"/>
    </w:pPr>
    <w:rPr>
      <w:sz w:val="26"/>
      <w:szCs w:val="26"/>
      <w:lang w:val="en-US" w:eastAsia="zh-CN"/>
    </w:rPr>
  </w:style>
  <w:style w:type="paragraph" w:customStyle="1" w:styleId="txt">
    <w:name w:val="txt"/>
    <w:basedOn w:val="a"/>
    <w:rsid w:val="00DC164A"/>
    <w:pPr>
      <w:suppressAutoHyphens/>
      <w:autoSpaceDE w:val="0"/>
      <w:spacing w:line="360" w:lineRule="auto"/>
      <w:ind w:firstLine="709"/>
      <w:jc w:val="both"/>
    </w:pPr>
    <w:rPr>
      <w:sz w:val="26"/>
      <w:szCs w:val="26"/>
      <w:lang w:eastAsia="zh-CN"/>
    </w:rPr>
  </w:style>
  <w:style w:type="paragraph" w:customStyle="1" w:styleId="lst">
    <w:name w:val="lst"/>
    <w:basedOn w:val="a"/>
    <w:rsid w:val="00DC164A"/>
    <w:pPr>
      <w:numPr>
        <w:numId w:val="4"/>
      </w:numPr>
      <w:suppressAutoHyphens/>
      <w:autoSpaceDE w:val="0"/>
      <w:spacing w:line="360" w:lineRule="auto"/>
      <w:jc w:val="both"/>
    </w:pPr>
    <w:rPr>
      <w:sz w:val="26"/>
      <w:szCs w:val="26"/>
      <w:lang w:eastAsia="zh-CN"/>
    </w:rPr>
  </w:style>
  <w:style w:type="paragraph" w:customStyle="1" w:styleId="ConsPlusCell">
    <w:name w:val="ConsPlusCell"/>
    <w:rsid w:val="00DC164A"/>
    <w:pPr>
      <w:widowControl w:val="0"/>
      <w:suppressAutoHyphens/>
      <w:autoSpaceDE w:val="0"/>
      <w:spacing w:after="0" w:line="240" w:lineRule="auto"/>
    </w:pPr>
    <w:rPr>
      <w:rFonts w:ascii="Arial" w:eastAsia="Times New Roman" w:hAnsi="Arial" w:cs="Arial"/>
      <w:sz w:val="20"/>
      <w:szCs w:val="20"/>
      <w:lang w:eastAsia="zh-CN"/>
    </w:rPr>
  </w:style>
  <w:style w:type="paragraph" w:styleId="aff4">
    <w:name w:val="endnote text"/>
    <w:basedOn w:val="a"/>
    <w:link w:val="1d"/>
    <w:rsid w:val="00DC164A"/>
    <w:pPr>
      <w:suppressAutoHyphens/>
      <w:autoSpaceDE w:val="0"/>
    </w:pPr>
    <w:rPr>
      <w:sz w:val="20"/>
      <w:szCs w:val="20"/>
      <w:lang w:eastAsia="zh-CN"/>
    </w:rPr>
  </w:style>
  <w:style w:type="character" w:customStyle="1" w:styleId="1d">
    <w:name w:val="Текст концевой сноски Знак1"/>
    <w:basedOn w:val="a0"/>
    <w:link w:val="aff4"/>
    <w:rsid w:val="00DC164A"/>
    <w:rPr>
      <w:rFonts w:ascii="Times New Roman" w:eastAsia="Times New Roman" w:hAnsi="Times New Roman" w:cs="Times New Roman"/>
      <w:sz w:val="20"/>
      <w:szCs w:val="20"/>
      <w:lang w:eastAsia="zh-CN"/>
    </w:rPr>
  </w:style>
  <w:style w:type="paragraph" w:customStyle="1" w:styleId="font6">
    <w:name w:val="font6"/>
    <w:basedOn w:val="a"/>
    <w:rsid w:val="00DC164A"/>
    <w:pPr>
      <w:suppressAutoHyphens/>
      <w:spacing w:before="280" w:after="280"/>
    </w:pPr>
    <w:rPr>
      <w:rFonts w:eastAsia="Arial Unicode MS"/>
      <w:lang w:eastAsia="zh-CN"/>
    </w:rPr>
  </w:style>
  <w:style w:type="paragraph" w:customStyle="1" w:styleId="1e">
    <w:name w:val="Обычный1"/>
    <w:rsid w:val="00DC164A"/>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Style37">
    <w:name w:val="Style37"/>
    <w:basedOn w:val="a"/>
    <w:rsid w:val="00DC164A"/>
    <w:pPr>
      <w:widowControl w:val="0"/>
      <w:suppressAutoHyphens/>
      <w:autoSpaceDE w:val="0"/>
      <w:spacing w:line="483" w:lineRule="exact"/>
      <w:ind w:firstLine="586"/>
      <w:jc w:val="both"/>
    </w:pPr>
    <w:rPr>
      <w:rFonts w:ascii="Sylfaen" w:hAnsi="Sylfaen" w:cs="Sylfaen"/>
      <w:lang w:eastAsia="zh-CN"/>
    </w:rPr>
  </w:style>
  <w:style w:type="paragraph" w:customStyle="1" w:styleId="1f">
    <w:name w:val="Текст1"/>
    <w:basedOn w:val="a"/>
    <w:rsid w:val="00DC164A"/>
    <w:pPr>
      <w:suppressAutoHyphens/>
    </w:pPr>
    <w:rPr>
      <w:rFonts w:ascii="Calibri" w:hAnsi="Calibri" w:cs="Calibri"/>
      <w:sz w:val="22"/>
      <w:szCs w:val="22"/>
      <w:lang w:eastAsia="zh-CN"/>
    </w:rPr>
  </w:style>
  <w:style w:type="paragraph" w:customStyle="1" w:styleId="1f0">
    <w:name w:val="Название1"/>
    <w:basedOn w:val="a"/>
    <w:rsid w:val="00DC164A"/>
    <w:pPr>
      <w:suppressAutoHyphens/>
      <w:autoSpaceDE w:val="0"/>
      <w:spacing w:before="1560" w:line="360" w:lineRule="auto"/>
      <w:jc w:val="center"/>
    </w:pPr>
    <w:rPr>
      <w:b/>
      <w:bCs/>
      <w:color w:val="000000"/>
      <w:sz w:val="26"/>
      <w:szCs w:val="26"/>
      <w:lang w:eastAsia="zh-CN"/>
    </w:rPr>
  </w:style>
  <w:style w:type="paragraph" w:customStyle="1" w:styleId="hdr">
    <w:name w:val="hdr"/>
    <w:basedOn w:val="a"/>
    <w:rsid w:val="00DC164A"/>
    <w:pPr>
      <w:suppressAutoHyphens/>
      <w:autoSpaceDE w:val="0"/>
      <w:spacing w:after="120"/>
      <w:ind w:left="5041"/>
      <w:jc w:val="center"/>
    </w:pPr>
    <w:rPr>
      <w:sz w:val="26"/>
      <w:szCs w:val="26"/>
      <w:lang w:eastAsia="zh-CN"/>
    </w:rPr>
  </w:style>
  <w:style w:type="paragraph" w:customStyle="1" w:styleId="23">
    <w:name w:val="Название2"/>
    <w:basedOn w:val="a"/>
    <w:rsid w:val="00DC164A"/>
    <w:pPr>
      <w:suppressAutoHyphens/>
      <w:autoSpaceDE w:val="0"/>
      <w:spacing w:before="1560" w:line="360" w:lineRule="auto"/>
      <w:jc w:val="center"/>
    </w:pPr>
    <w:rPr>
      <w:b/>
      <w:bCs/>
      <w:color w:val="000000"/>
      <w:sz w:val="26"/>
      <w:szCs w:val="26"/>
      <w:lang w:eastAsia="zh-CN"/>
    </w:rPr>
  </w:style>
  <w:style w:type="paragraph" w:customStyle="1" w:styleId="pril">
    <w:name w:val="pril"/>
    <w:basedOn w:val="19"/>
    <w:rsid w:val="00DC164A"/>
    <w:pPr>
      <w:jc w:val="right"/>
    </w:pPr>
    <w:rPr>
      <w:color w:val="000000"/>
      <w:sz w:val="26"/>
      <w:szCs w:val="26"/>
    </w:rPr>
  </w:style>
  <w:style w:type="paragraph" w:customStyle="1" w:styleId="mdl">
    <w:name w:val="mdl"/>
    <w:basedOn w:val="a"/>
    <w:rsid w:val="00DC164A"/>
    <w:pPr>
      <w:suppressAutoHyphens/>
      <w:autoSpaceDE w:val="0"/>
      <w:jc w:val="center"/>
    </w:pPr>
    <w:rPr>
      <w:sz w:val="26"/>
      <w:szCs w:val="26"/>
      <w:lang w:eastAsia="zh-CN"/>
    </w:rPr>
  </w:style>
  <w:style w:type="paragraph" w:customStyle="1" w:styleId="ConsTitle">
    <w:name w:val="ConsTitle"/>
    <w:rsid w:val="00DC164A"/>
    <w:pPr>
      <w:suppressAutoHyphens/>
      <w:autoSpaceDE w:val="0"/>
      <w:spacing w:after="0" w:line="240" w:lineRule="auto"/>
    </w:pPr>
    <w:rPr>
      <w:rFonts w:ascii="Arial" w:eastAsia="Times New Roman" w:hAnsi="Arial" w:cs="Arial"/>
      <w:b/>
      <w:bCs/>
      <w:sz w:val="16"/>
      <w:szCs w:val="16"/>
      <w:lang w:eastAsia="zh-CN"/>
    </w:rPr>
  </w:style>
  <w:style w:type="paragraph" w:customStyle="1" w:styleId="ConsCell">
    <w:name w:val="ConsCell"/>
    <w:rsid w:val="00DC164A"/>
    <w:pPr>
      <w:suppressAutoHyphens/>
      <w:autoSpaceDE w:val="0"/>
      <w:spacing w:after="0" w:line="240" w:lineRule="auto"/>
    </w:pPr>
    <w:rPr>
      <w:rFonts w:ascii="Arial" w:eastAsia="Times New Roman" w:hAnsi="Arial" w:cs="Arial"/>
      <w:sz w:val="20"/>
      <w:szCs w:val="20"/>
      <w:lang w:eastAsia="zh-CN"/>
    </w:rPr>
  </w:style>
  <w:style w:type="paragraph" w:customStyle="1" w:styleId="211">
    <w:name w:val="Основной текст 21"/>
    <w:basedOn w:val="a"/>
    <w:rsid w:val="00DC164A"/>
    <w:pPr>
      <w:suppressAutoHyphens/>
      <w:spacing w:line="360" w:lineRule="auto"/>
      <w:jc w:val="center"/>
    </w:pPr>
    <w:rPr>
      <w:b/>
      <w:bCs/>
      <w:sz w:val="28"/>
      <w:szCs w:val="28"/>
      <w:lang w:eastAsia="zh-CN"/>
    </w:rPr>
  </w:style>
  <w:style w:type="paragraph" w:customStyle="1" w:styleId="ConsPlusTitle">
    <w:name w:val="ConsPlusTitle"/>
    <w:rsid w:val="00DC164A"/>
    <w:pPr>
      <w:suppressAutoHyphens/>
      <w:autoSpaceDE w:val="0"/>
      <w:spacing w:after="0" w:line="240" w:lineRule="auto"/>
    </w:pPr>
    <w:rPr>
      <w:rFonts w:ascii="Arial" w:eastAsia="Times New Roman" w:hAnsi="Arial" w:cs="Arial"/>
      <w:b/>
      <w:bCs/>
      <w:sz w:val="20"/>
      <w:szCs w:val="20"/>
      <w:lang w:eastAsia="zh-CN"/>
    </w:rPr>
  </w:style>
  <w:style w:type="paragraph" w:customStyle="1" w:styleId="aff5">
    <w:name w:val="ПОЛУТОРНЫЙ"/>
    <w:basedOn w:val="a"/>
    <w:rsid w:val="00DC164A"/>
    <w:pPr>
      <w:suppressAutoHyphens/>
      <w:autoSpaceDE w:val="0"/>
      <w:spacing w:line="360" w:lineRule="auto"/>
      <w:ind w:firstLine="709"/>
      <w:jc w:val="both"/>
    </w:pPr>
    <w:rPr>
      <w:sz w:val="26"/>
      <w:szCs w:val="26"/>
      <w:lang w:eastAsia="zh-CN"/>
    </w:rPr>
  </w:style>
  <w:style w:type="paragraph" w:customStyle="1" w:styleId="1f1">
    <w:name w:val="Схема документа1"/>
    <w:basedOn w:val="a"/>
    <w:rsid w:val="00DC164A"/>
    <w:pPr>
      <w:shd w:val="clear" w:color="auto" w:fill="000080"/>
      <w:suppressAutoHyphens/>
      <w:autoSpaceDE w:val="0"/>
    </w:pPr>
    <w:rPr>
      <w:rFonts w:ascii="Tahoma" w:hAnsi="Tahoma" w:cs="Tahoma"/>
      <w:sz w:val="20"/>
      <w:szCs w:val="20"/>
      <w:lang w:eastAsia="zh-CN"/>
    </w:rPr>
  </w:style>
  <w:style w:type="paragraph" w:customStyle="1" w:styleId="Style2">
    <w:name w:val="Style2"/>
    <w:basedOn w:val="a"/>
    <w:rsid w:val="00DC164A"/>
    <w:pPr>
      <w:widowControl w:val="0"/>
      <w:suppressAutoHyphens/>
      <w:autoSpaceDE w:val="0"/>
      <w:spacing w:line="271" w:lineRule="exact"/>
      <w:jc w:val="center"/>
    </w:pPr>
    <w:rPr>
      <w:rFonts w:ascii="Sylfaen" w:hAnsi="Sylfaen" w:cs="Sylfaen"/>
      <w:lang w:eastAsia="zh-CN"/>
    </w:rPr>
  </w:style>
  <w:style w:type="paragraph" w:customStyle="1" w:styleId="Style10">
    <w:name w:val="Style10"/>
    <w:basedOn w:val="a"/>
    <w:rsid w:val="00DC164A"/>
    <w:pPr>
      <w:widowControl w:val="0"/>
      <w:suppressAutoHyphens/>
      <w:autoSpaceDE w:val="0"/>
    </w:pPr>
    <w:rPr>
      <w:rFonts w:ascii="Sylfaen" w:hAnsi="Sylfaen" w:cs="Sylfaen"/>
      <w:lang w:eastAsia="zh-CN"/>
    </w:rPr>
  </w:style>
  <w:style w:type="paragraph" w:customStyle="1" w:styleId="Style11">
    <w:name w:val="Style11"/>
    <w:basedOn w:val="a"/>
    <w:rsid w:val="00DC164A"/>
    <w:pPr>
      <w:widowControl w:val="0"/>
      <w:suppressAutoHyphens/>
      <w:autoSpaceDE w:val="0"/>
      <w:spacing w:line="480" w:lineRule="exact"/>
      <w:ind w:firstLine="355"/>
      <w:jc w:val="both"/>
    </w:pPr>
    <w:rPr>
      <w:rFonts w:ascii="Sylfaen" w:hAnsi="Sylfaen" w:cs="Sylfaen"/>
      <w:lang w:eastAsia="zh-CN"/>
    </w:rPr>
  </w:style>
  <w:style w:type="paragraph" w:customStyle="1" w:styleId="Style12">
    <w:name w:val="Style12"/>
    <w:basedOn w:val="a"/>
    <w:rsid w:val="00DC164A"/>
    <w:pPr>
      <w:widowControl w:val="0"/>
      <w:suppressAutoHyphens/>
      <w:autoSpaceDE w:val="0"/>
      <w:spacing w:line="482" w:lineRule="exact"/>
      <w:ind w:firstLine="754"/>
      <w:jc w:val="both"/>
    </w:pPr>
    <w:rPr>
      <w:rFonts w:ascii="Sylfaen" w:hAnsi="Sylfaen" w:cs="Sylfaen"/>
      <w:lang w:eastAsia="zh-CN"/>
    </w:rPr>
  </w:style>
  <w:style w:type="paragraph" w:customStyle="1" w:styleId="Style28">
    <w:name w:val="Style28"/>
    <w:basedOn w:val="a"/>
    <w:rsid w:val="00DC164A"/>
    <w:pPr>
      <w:widowControl w:val="0"/>
      <w:suppressAutoHyphens/>
      <w:autoSpaceDE w:val="0"/>
      <w:spacing w:line="480" w:lineRule="exact"/>
      <w:ind w:firstLine="725"/>
      <w:jc w:val="both"/>
    </w:pPr>
    <w:rPr>
      <w:rFonts w:ascii="Sylfaen" w:hAnsi="Sylfaen" w:cs="Sylfaen"/>
      <w:lang w:eastAsia="zh-CN"/>
    </w:rPr>
  </w:style>
  <w:style w:type="paragraph" w:customStyle="1" w:styleId="Style30">
    <w:name w:val="Style30"/>
    <w:basedOn w:val="a"/>
    <w:rsid w:val="00DC164A"/>
    <w:pPr>
      <w:widowControl w:val="0"/>
      <w:suppressAutoHyphens/>
      <w:autoSpaceDE w:val="0"/>
      <w:spacing w:line="322" w:lineRule="exact"/>
      <w:ind w:hanging="826"/>
    </w:pPr>
    <w:rPr>
      <w:rFonts w:ascii="Sylfaen" w:hAnsi="Sylfaen" w:cs="Sylfaen"/>
      <w:lang w:eastAsia="zh-CN"/>
    </w:rPr>
  </w:style>
  <w:style w:type="paragraph" w:customStyle="1" w:styleId="Style31">
    <w:name w:val="Style31"/>
    <w:basedOn w:val="a"/>
    <w:rsid w:val="00DC164A"/>
    <w:pPr>
      <w:widowControl w:val="0"/>
      <w:suppressAutoHyphens/>
      <w:autoSpaceDE w:val="0"/>
      <w:spacing w:line="480" w:lineRule="exact"/>
      <w:jc w:val="both"/>
    </w:pPr>
    <w:rPr>
      <w:rFonts w:ascii="Sylfaen" w:hAnsi="Sylfaen" w:cs="Sylfaen"/>
      <w:lang w:eastAsia="zh-CN"/>
    </w:rPr>
  </w:style>
  <w:style w:type="paragraph" w:customStyle="1" w:styleId="Style34">
    <w:name w:val="Style34"/>
    <w:basedOn w:val="a"/>
    <w:rsid w:val="00DC164A"/>
    <w:pPr>
      <w:widowControl w:val="0"/>
      <w:suppressAutoHyphens/>
      <w:autoSpaceDE w:val="0"/>
      <w:spacing w:line="480" w:lineRule="exact"/>
      <w:ind w:firstLine="542"/>
      <w:jc w:val="both"/>
    </w:pPr>
    <w:rPr>
      <w:rFonts w:ascii="Sylfaen" w:hAnsi="Sylfaen" w:cs="Sylfaen"/>
      <w:lang w:eastAsia="zh-CN"/>
    </w:rPr>
  </w:style>
  <w:style w:type="paragraph" w:customStyle="1" w:styleId="Style36">
    <w:name w:val="Style36"/>
    <w:basedOn w:val="a"/>
    <w:rsid w:val="00DC164A"/>
    <w:pPr>
      <w:widowControl w:val="0"/>
      <w:suppressAutoHyphens/>
      <w:autoSpaceDE w:val="0"/>
      <w:jc w:val="center"/>
    </w:pPr>
    <w:rPr>
      <w:rFonts w:ascii="Sylfaen" w:hAnsi="Sylfaen" w:cs="Sylfaen"/>
      <w:lang w:eastAsia="zh-CN"/>
    </w:rPr>
  </w:style>
  <w:style w:type="paragraph" w:customStyle="1" w:styleId="Style14">
    <w:name w:val="Style14"/>
    <w:basedOn w:val="a"/>
    <w:rsid w:val="00DC164A"/>
    <w:pPr>
      <w:widowControl w:val="0"/>
      <w:suppressAutoHyphens/>
      <w:autoSpaceDE w:val="0"/>
      <w:spacing w:line="480" w:lineRule="exact"/>
      <w:ind w:firstLine="1022"/>
    </w:pPr>
    <w:rPr>
      <w:rFonts w:ascii="Sylfaen" w:hAnsi="Sylfaen" w:cs="Sylfaen"/>
      <w:lang w:eastAsia="zh-CN"/>
    </w:rPr>
  </w:style>
  <w:style w:type="paragraph" w:customStyle="1" w:styleId="Style15">
    <w:name w:val="Style15"/>
    <w:basedOn w:val="a"/>
    <w:rsid w:val="00DC164A"/>
    <w:pPr>
      <w:widowControl w:val="0"/>
      <w:suppressAutoHyphens/>
      <w:autoSpaceDE w:val="0"/>
      <w:spacing w:line="482" w:lineRule="exact"/>
      <w:ind w:firstLine="542"/>
    </w:pPr>
    <w:rPr>
      <w:rFonts w:ascii="Sylfaen" w:hAnsi="Sylfaen" w:cs="Sylfaen"/>
      <w:lang w:eastAsia="zh-CN"/>
    </w:rPr>
  </w:style>
  <w:style w:type="paragraph" w:customStyle="1" w:styleId="Style23">
    <w:name w:val="Style23"/>
    <w:basedOn w:val="a"/>
    <w:rsid w:val="00DC164A"/>
    <w:pPr>
      <w:widowControl w:val="0"/>
      <w:suppressAutoHyphens/>
      <w:autoSpaceDE w:val="0"/>
      <w:spacing w:line="482" w:lineRule="exact"/>
      <w:ind w:firstLine="898"/>
      <w:jc w:val="both"/>
    </w:pPr>
    <w:rPr>
      <w:rFonts w:ascii="Sylfaen" w:hAnsi="Sylfaen" w:cs="Sylfaen"/>
      <w:lang w:eastAsia="zh-CN"/>
    </w:rPr>
  </w:style>
  <w:style w:type="paragraph" w:customStyle="1" w:styleId="Style29">
    <w:name w:val="Style29"/>
    <w:basedOn w:val="a"/>
    <w:rsid w:val="00DC164A"/>
    <w:pPr>
      <w:widowControl w:val="0"/>
      <w:suppressAutoHyphens/>
      <w:autoSpaceDE w:val="0"/>
      <w:spacing w:line="480" w:lineRule="exact"/>
      <w:ind w:firstLine="557"/>
    </w:pPr>
    <w:rPr>
      <w:rFonts w:ascii="Sylfaen" w:hAnsi="Sylfaen" w:cs="Sylfaen"/>
      <w:lang w:eastAsia="zh-CN"/>
    </w:rPr>
  </w:style>
  <w:style w:type="paragraph" w:customStyle="1" w:styleId="Style32">
    <w:name w:val="Style32"/>
    <w:basedOn w:val="a"/>
    <w:rsid w:val="00DC164A"/>
    <w:pPr>
      <w:widowControl w:val="0"/>
      <w:suppressAutoHyphens/>
      <w:autoSpaceDE w:val="0"/>
      <w:spacing w:line="480" w:lineRule="exact"/>
    </w:pPr>
    <w:rPr>
      <w:rFonts w:ascii="Sylfaen" w:hAnsi="Sylfaen" w:cs="Sylfaen"/>
      <w:lang w:eastAsia="zh-CN"/>
    </w:rPr>
  </w:style>
  <w:style w:type="paragraph" w:customStyle="1" w:styleId="Style33">
    <w:name w:val="Style33"/>
    <w:basedOn w:val="a"/>
    <w:rsid w:val="00DC164A"/>
    <w:pPr>
      <w:widowControl w:val="0"/>
      <w:suppressAutoHyphens/>
      <w:autoSpaceDE w:val="0"/>
    </w:pPr>
    <w:rPr>
      <w:rFonts w:ascii="Sylfaen" w:hAnsi="Sylfaen" w:cs="Sylfaen"/>
      <w:lang w:eastAsia="zh-CN"/>
    </w:rPr>
  </w:style>
  <w:style w:type="paragraph" w:customStyle="1" w:styleId="ConsPlusDocList">
    <w:name w:val="ConsPlusDocList"/>
    <w:rsid w:val="00DC164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List Paragraph"/>
    <w:basedOn w:val="a"/>
    <w:uiPriority w:val="34"/>
    <w:qFormat/>
    <w:rsid w:val="00DC164A"/>
    <w:pPr>
      <w:suppressAutoHyphens/>
      <w:spacing w:after="200" w:line="276" w:lineRule="auto"/>
      <w:ind w:left="720"/>
      <w:contextualSpacing/>
    </w:pPr>
    <w:rPr>
      <w:rFonts w:ascii="Calibri" w:eastAsia="Calibri" w:hAnsi="Calibri" w:cs="Calibri"/>
      <w:sz w:val="22"/>
      <w:szCs w:val="22"/>
      <w:lang w:eastAsia="zh-CN"/>
    </w:rPr>
  </w:style>
  <w:style w:type="paragraph" w:customStyle="1" w:styleId="s35">
    <w:name w:val="s_35"/>
    <w:basedOn w:val="a"/>
    <w:rsid w:val="00DC164A"/>
    <w:pPr>
      <w:suppressAutoHyphens/>
      <w:jc w:val="center"/>
    </w:pPr>
    <w:rPr>
      <w:b/>
      <w:bCs/>
      <w:color w:val="000080"/>
      <w:sz w:val="21"/>
      <w:szCs w:val="21"/>
      <w:lang w:eastAsia="zh-CN"/>
    </w:rPr>
  </w:style>
  <w:style w:type="paragraph" w:customStyle="1" w:styleId="aff7">
    <w:name w:val="Знак"/>
    <w:basedOn w:val="a"/>
    <w:rsid w:val="00DC164A"/>
    <w:pPr>
      <w:suppressAutoHyphens/>
      <w:spacing w:after="160" w:line="240" w:lineRule="exact"/>
    </w:pPr>
    <w:rPr>
      <w:rFonts w:ascii="Verdana" w:hAnsi="Verdana" w:cs="Verdana"/>
      <w:sz w:val="20"/>
      <w:szCs w:val="20"/>
      <w:lang w:val="en-US" w:eastAsia="zh-CN"/>
    </w:rPr>
  </w:style>
  <w:style w:type="paragraph" w:customStyle="1" w:styleId="61">
    <w:name w:val="Основной текст6"/>
    <w:basedOn w:val="a"/>
    <w:rsid w:val="00DC164A"/>
    <w:pPr>
      <w:widowControl w:val="0"/>
      <w:shd w:val="clear" w:color="auto" w:fill="FFFFFF"/>
      <w:suppressAutoHyphens/>
      <w:spacing w:after="300" w:line="346" w:lineRule="exact"/>
    </w:pPr>
    <w:rPr>
      <w:sz w:val="26"/>
      <w:szCs w:val="26"/>
      <w:shd w:val="clear" w:color="auto" w:fill="FFFFFF"/>
      <w:lang w:eastAsia="zh-CN"/>
    </w:rPr>
  </w:style>
  <w:style w:type="paragraph" w:customStyle="1" w:styleId="1f2">
    <w:name w:val="Абзац списка1"/>
    <w:basedOn w:val="a"/>
    <w:rsid w:val="00DC164A"/>
    <w:pPr>
      <w:suppressAutoHyphens/>
      <w:ind w:left="720"/>
    </w:pPr>
    <w:rPr>
      <w:lang w:eastAsia="zh-CN"/>
    </w:rPr>
  </w:style>
  <w:style w:type="paragraph" w:customStyle="1" w:styleId="s1">
    <w:name w:val="s_1"/>
    <w:basedOn w:val="a"/>
    <w:rsid w:val="00DC164A"/>
    <w:pPr>
      <w:suppressAutoHyphens/>
      <w:spacing w:before="280" w:after="280"/>
    </w:pPr>
    <w:rPr>
      <w:lang w:eastAsia="zh-CN"/>
    </w:rPr>
  </w:style>
  <w:style w:type="paragraph" w:customStyle="1" w:styleId="aff8">
    <w:name w:val="Содержимое таблицы"/>
    <w:basedOn w:val="a"/>
    <w:rsid w:val="00DC164A"/>
    <w:pPr>
      <w:suppressLineNumbers/>
      <w:suppressAutoHyphens/>
    </w:pPr>
    <w:rPr>
      <w:lang w:eastAsia="zh-CN"/>
    </w:rPr>
  </w:style>
  <w:style w:type="paragraph" w:customStyle="1" w:styleId="aff9">
    <w:name w:val="Заголовок таблицы"/>
    <w:basedOn w:val="aff8"/>
    <w:rsid w:val="00DC164A"/>
    <w:pPr>
      <w:jc w:val="center"/>
    </w:pPr>
    <w:rPr>
      <w:b/>
      <w:bCs/>
    </w:rPr>
  </w:style>
  <w:style w:type="paragraph" w:customStyle="1" w:styleId="affa">
    <w:name w:val="Содержимое врезки"/>
    <w:basedOn w:val="af8"/>
    <w:rsid w:val="00DC164A"/>
  </w:style>
  <w:style w:type="character" w:styleId="affb">
    <w:name w:val="footnote reference"/>
    <w:semiHidden/>
    <w:unhideWhenUsed/>
    <w:rsid w:val="00DC164A"/>
    <w:rPr>
      <w:vertAlign w:val="superscript"/>
    </w:rPr>
  </w:style>
  <w:style w:type="paragraph" w:customStyle="1" w:styleId="affc">
    <w:name w:val="Абзац списка Знак"/>
    <w:basedOn w:val="a"/>
    <w:rsid w:val="00DC164A"/>
    <w:pPr>
      <w:spacing w:before="100" w:beforeAutospacing="1" w:after="100" w:afterAutospacing="1"/>
    </w:pPr>
    <w:rPr>
      <w:rFonts w:ascii="Tahoma" w:hAnsi="Tahoma"/>
      <w:sz w:val="20"/>
      <w:szCs w:val="20"/>
      <w:lang w:val="en-US" w:eastAsia="en-US"/>
    </w:rPr>
  </w:style>
  <w:style w:type="paragraph" w:customStyle="1" w:styleId="24">
    <w:name w:val="Абзац списка2"/>
    <w:basedOn w:val="a"/>
    <w:qFormat/>
    <w:rsid w:val="00DC164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036B47F6EEEEA35E0D56D8673AA85CA1D4B637A086C0F97CAC275FD1t3MBG" TargetMode="External"/><Relationship Id="rId3" Type="http://schemas.openxmlformats.org/officeDocument/2006/relationships/settings" Target="settings.xml"/><Relationship Id="rId7" Type="http://schemas.openxmlformats.org/officeDocument/2006/relationships/hyperlink" Target="http://www.consultant.ru/document/cons_doc_LAW_173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http://sengilej.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036B47F6EEEEA35E0D56D8673AA85CA1D4B637A086C0F97CAC275FD1t3M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28210</Words>
  <Characters>160797</Characters>
  <Application>Microsoft Office Word</Application>
  <DocSecurity>0</DocSecurity>
  <Lines>1339</Lines>
  <Paragraphs>377</Paragraphs>
  <ScaleCrop>false</ScaleCrop>
  <Company>Microsoft</Company>
  <LinksUpToDate>false</LinksUpToDate>
  <CharactersWithSpaces>188630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5</cp:revision>
  <dcterms:created xsi:type="dcterms:W3CDTF">2023-06-20T04:41:00Z</dcterms:created>
  <dcterms:modified xsi:type="dcterms:W3CDTF">2023-07-05T07:11:00Z</dcterms:modified>
</cp:coreProperties>
</file>